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08DE856B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680883" w:rsidRPr="00680883">
        <w:rPr>
          <w:rFonts w:asciiTheme="minorHAnsi" w:hAnsiTheme="minorHAnsi" w:cs="Calibri"/>
          <w:b/>
          <w:sz w:val="28"/>
          <w:szCs w:val="28"/>
        </w:rPr>
        <w:t>ást 1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19D47DC4" w:rsidR="00B37D94" w:rsidRPr="00A576C9" w:rsidRDefault="00B37D94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1 - </w:t>
            </w:r>
            <w:r w:rsidR="00F94E82" w:rsidRPr="00F94E82">
              <w:rPr>
                <w:rFonts w:asciiTheme="minorHAnsi" w:hAnsiTheme="minorHAnsi" w:cs="Calibri"/>
                <w:bCs/>
              </w:rPr>
              <w:t>Ústenky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mikropodnik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mikropodniku,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</w:t>
            </w:r>
            <w:r>
              <w:rPr>
                <w:rFonts w:asciiTheme="minorHAnsi" w:hAnsiTheme="minorHAnsi" w:cs="Calibri"/>
                <w:bCs/>
                <w:color w:val="000000"/>
              </w:rPr>
              <w:t> </w:t>
            </w:r>
            <w:r>
              <w:rPr>
                <w:rFonts w:asciiTheme="minorHAnsi" w:hAnsiTheme="minorHAnsi" w:cs="Calibri"/>
                <w:bCs/>
                <w:color w:val="000000"/>
              </w:rPr>
              <w:t>Kč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Celková nabídková cena v Kč včetně DPH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lastRenderedPageBreak/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91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B917-C95C-4F0C-90EC-38F57ED0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300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2395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171</cp:revision>
  <cp:lastPrinted>2018-06-04T07:43:00Z</cp:lastPrinted>
  <dcterms:created xsi:type="dcterms:W3CDTF">2015-09-21T07:06:00Z</dcterms:created>
  <dcterms:modified xsi:type="dcterms:W3CDTF">2018-06-11T07:48:00Z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