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7C04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6B7ACFF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F74A31A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8A20EF0" w14:textId="77777777" w:rsidR="001B09A4" w:rsidRPr="00D30E9C" w:rsidRDefault="00C8006D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bCs/>
          <w:sz w:val="28"/>
          <w:szCs w:val="28"/>
        </w:rPr>
        <w:t>Č</w:t>
      </w:r>
      <w:r w:rsidRPr="00D30E9C">
        <w:rPr>
          <w:rFonts w:ascii="Book Antiqua" w:hAnsi="Book Antiqua"/>
          <w:b/>
          <w:bCs/>
          <w:caps/>
          <w:sz w:val="28"/>
          <w:szCs w:val="28"/>
        </w:rPr>
        <w:t xml:space="preserve">estné prohlášení </w:t>
      </w:r>
      <w:r w:rsidR="00E64363" w:rsidRPr="00D30E9C">
        <w:rPr>
          <w:rFonts w:ascii="Book Antiqua" w:hAnsi="Book Antiqua"/>
          <w:b/>
          <w:bCs/>
          <w:caps/>
          <w:sz w:val="28"/>
          <w:szCs w:val="28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  <w:r w:rsidR="001B09A4" w:rsidRPr="00D30E9C">
        <w:rPr>
          <w:rFonts w:ascii="Book Antiqua" w:hAnsi="Book Antiqua"/>
          <w:b/>
          <w:sz w:val="24"/>
          <w:szCs w:val="24"/>
        </w:rPr>
        <w:t>o spl</w:t>
      </w:r>
      <w:r w:rsidRPr="00D30E9C">
        <w:rPr>
          <w:rFonts w:ascii="Book Antiqua" w:hAnsi="Book Antiqua"/>
          <w:b/>
          <w:sz w:val="24"/>
          <w:szCs w:val="24"/>
        </w:rPr>
        <w:t xml:space="preserve">nění </w:t>
      </w:r>
      <w:r w:rsidR="00E83AE2">
        <w:rPr>
          <w:rFonts w:ascii="Book Antiqua" w:hAnsi="Book Antiqua"/>
          <w:b/>
          <w:sz w:val="24"/>
          <w:szCs w:val="24"/>
        </w:rPr>
        <w:t>základní způsobilosti</w:t>
      </w:r>
    </w:p>
    <w:p w14:paraId="1C23D5A5" w14:textId="77777777" w:rsidR="00C8006D" w:rsidRDefault="00C8006D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  <w:r w:rsidRPr="00D30E9C">
        <w:rPr>
          <w:rFonts w:ascii="Book Antiqua" w:hAnsi="Book Antiqua"/>
          <w:bCs/>
          <w:sz w:val="24"/>
          <w:szCs w:val="24"/>
        </w:rPr>
        <w:t>k veřejné zakázce</w:t>
      </w:r>
    </w:p>
    <w:p w14:paraId="25C7E738" w14:textId="77777777" w:rsidR="00F53361" w:rsidRPr="00D30E9C" w:rsidRDefault="00F53361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</w:p>
    <w:p w14:paraId="00FE25BE" w14:textId="0A500342" w:rsidR="00F53361" w:rsidRPr="00F53361" w:rsidRDefault="00F53361" w:rsidP="00F53361">
      <w:pPr>
        <w:spacing w:line="280" w:lineRule="atLeast"/>
        <w:jc w:val="center"/>
        <w:rPr>
          <w:rFonts w:ascii="Book Antiqua" w:hAnsi="Book Antiqua"/>
          <w:b/>
          <w:sz w:val="28"/>
          <w:szCs w:val="28"/>
        </w:rPr>
      </w:pPr>
      <w:r w:rsidRPr="00F53361">
        <w:rPr>
          <w:rFonts w:ascii="Book Antiqua" w:hAnsi="Book Antiqua"/>
          <w:b/>
          <w:sz w:val="28"/>
          <w:szCs w:val="28"/>
        </w:rPr>
        <w:t>„</w:t>
      </w:r>
      <w:r w:rsidR="00982806" w:rsidRPr="00982806">
        <w:rPr>
          <w:rFonts w:ascii="Book Antiqua" w:hAnsi="Book Antiqua"/>
          <w:b/>
          <w:sz w:val="28"/>
          <w:szCs w:val="28"/>
        </w:rPr>
        <w:t>Obnova obslužného objektu Palava, Blansko</w:t>
      </w:r>
      <w:r w:rsidRPr="00F53361">
        <w:rPr>
          <w:rFonts w:ascii="Book Antiqua" w:hAnsi="Book Antiqua"/>
          <w:b/>
          <w:sz w:val="28"/>
          <w:szCs w:val="28"/>
        </w:rPr>
        <w:t>“</w:t>
      </w:r>
    </w:p>
    <w:p w14:paraId="30FA87B2" w14:textId="77777777" w:rsidR="00F53361" w:rsidRPr="00F53361" w:rsidRDefault="00F53361" w:rsidP="00F53361">
      <w:pPr>
        <w:spacing w:line="280" w:lineRule="atLeast"/>
        <w:rPr>
          <w:rFonts w:ascii="Book Antiqua" w:hAnsi="Book Antiqua"/>
          <w:bCs/>
          <w:spacing w:val="8"/>
          <w:sz w:val="28"/>
          <w:szCs w:val="28"/>
        </w:rPr>
      </w:pPr>
    </w:p>
    <w:p w14:paraId="16348ECF" w14:textId="77777777"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 xml:space="preserve">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14:paraId="795763B0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nebyl v zemi svého sídla v posledních 5 letech před zahájením výběrového</w:t>
      </w:r>
      <w:r w:rsidR="00533645">
        <w:rPr>
          <w:rFonts w:ascii="Book Antiqua" w:hAnsi="Book Antiqua" w:cs="Arial"/>
          <w:szCs w:val="20"/>
          <w:lang w:val="cs-CZ"/>
        </w:rPr>
        <w:t xml:space="preserve"> </w:t>
      </w:r>
      <w:r w:rsidRPr="00D30E9C">
        <w:rPr>
          <w:rFonts w:ascii="Book Antiqua" w:hAnsi="Book Antiqua" w:cs="Arial"/>
          <w:szCs w:val="20"/>
          <w:lang w:val="cs-CZ"/>
        </w:rPr>
        <w:t xml:space="preserve">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14:paraId="2898603F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78B11225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3C121DA9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1E08BEED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14:paraId="50915E77" w14:textId="77777777" w:rsidR="00984AE3" w:rsidRPr="00D30E9C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14:paraId="7150A605" w14:textId="77777777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E94C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C0024B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07D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5F0BB2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3ECE93E4" w14:textId="77777777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FF7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Razítko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a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3F00A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1008E0E3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FA80C41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2CEADE66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4962BF2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6C4C1BAC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58C94F86" w14:textId="77777777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55CA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43F68E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4568D10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776E72CE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3373A6D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70F4EC1A" w14:textId="77777777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F0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6E6142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6895E8E8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5A14F481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47FF0DCD" w14:textId="77777777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28938" w14:textId="77777777"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71937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</w:p>
        </w:tc>
      </w:tr>
    </w:tbl>
    <w:p w14:paraId="1EC13B81" w14:textId="77777777"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 xml:space="preserve">Účastník </w:t>
      </w:r>
      <w:r w:rsidRPr="00D30E9C">
        <w:rPr>
          <w:rFonts w:ascii="Book Antiqua" w:hAnsi="Book Antiqua"/>
          <w:bCs/>
          <w:vanish/>
          <w:color w:val="FF66FF"/>
        </w:rPr>
        <w:t>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F25F64">
      <w:headerReference w:type="default" r:id="rId8"/>
      <w:footerReference w:type="default" r:id="rId9"/>
      <w:pgSz w:w="11906" w:h="16838"/>
      <w:pgMar w:top="1438" w:right="1134" w:bottom="76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A2E0" w14:textId="77777777" w:rsidR="00DF6968" w:rsidRDefault="00DF6968">
      <w:r>
        <w:separator/>
      </w:r>
    </w:p>
  </w:endnote>
  <w:endnote w:type="continuationSeparator" w:id="0">
    <w:p w14:paraId="3831C035" w14:textId="77777777" w:rsidR="00DF6968" w:rsidRDefault="00DF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51C34" w14:textId="77777777"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="00E00359" w:rsidRPr="00E00359">
      <w:rPr>
        <w:rFonts w:ascii="Book Antiqua" w:hAnsi="Book Antiqua"/>
        <w:noProof/>
        <w:sz w:val="22"/>
        <w:lang w:val="cs-CZ"/>
      </w:rPr>
      <w:t>1</w:t>
    </w:r>
    <w:r w:rsidRPr="00197118">
      <w:rPr>
        <w:rFonts w:ascii="Book Antiqua" w:hAnsi="Book Antiqua"/>
        <w:sz w:val="22"/>
      </w:rPr>
      <w:fldChar w:fldCharType="end"/>
    </w:r>
  </w:p>
  <w:p w14:paraId="1907AB91" w14:textId="77777777"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977C3" w14:textId="77777777" w:rsidR="00DF6968" w:rsidRDefault="00DF6968">
      <w:r>
        <w:separator/>
      </w:r>
    </w:p>
  </w:footnote>
  <w:footnote w:type="continuationSeparator" w:id="0">
    <w:p w14:paraId="1CE437E5" w14:textId="77777777" w:rsidR="00DF6968" w:rsidRDefault="00DF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407D" w14:textId="40D6010A" w:rsidR="00F25F64" w:rsidRDefault="00982806">
    <w:pPr>
      <w:pStyle w:val="Zhlav"/>
    </w:pPr>
    <w:r>
      <w:rPr>
        <w:noProof/>
      </w:rPr>
      <w:pict w14:anchorId="44274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492926919" o:spid="_x0000_s2049" type="#_x0000_t75" alt="Obsah obrázku Grafika, snímek obrazovky, grafický design, Písmo&#10;&#10;Popis byl vytvořen automaticky" style="position:absolute;margin-left:6.65pt;margin-top:14.15pt;width:170.1pt;height:37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">
          <v:imagedata r:id="rId1" o:title="Obsah obrázku Grafika, snímek obrazovky, grafický design, Písmo&#10;&#10;Popis byl vytvořen automaticky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 w16cid:durableId="1719357408">
    <w:abstractNumId w:val="0"/>
  </w:num>
  <w:num w:numId="2" w16cid:durableId="2011131016">
    <w:abstractNumId w:val="1"/>
  </w:num>
  <w:num w:numId="3" w16cid:durableId="1673335138">
    <w:abstractNumId w:val="2"/>
  </w:num>
  <w:num w:numId="4" w16cid:durableId="551884489">
    <w:abstractNumId w:val="3"/>
  </w:num>
  <w:num w:numId="5" w16cid:durableId="1394347647">
    <w:abstractNumId w:val="4"/>
  </w:num>
  <w:num w:numId="6" w16cid:durableId="1259411125">
    <w:abstractNumId w:val="5"/>
  </w:num>
  <w:num w:numId="7" w16cid:durableId="1388070357">
    <w:abstractNumId w:val="14"/>
  </w:num>
  <w:num w:numId="8" w16cid:durableId="1017007284">
    <w:abstractNumId w:val="13"/>
  </w:num>
  <w:num w:numId="9" w16cid:durableId="1605187616">
    <w:abstractNumId w:val="12"/>
  </w:num>
  <w:num w:numId="10" w16cid:durableId="1835103344">
    <w:abstractNumId w:val="7"/>
  </w:num>
  <w:num w:numId="11" w16cid:durableId="938489638">
    <w:abstractNumId w:val="9"/>
  </w:num>
  <w:num w:numId="12" w16cid:durableId="2120174549">
    <w:abstractNumId w:val="8"/>
  </w:num>
  <w:num w:numId="13" w16cid:durableId="2075664448">
    <w:abstractNumId w:val="11"/>
  </w:num>
  <w:num w:numId="14" w16cid:durableId="5252304">
    <w:abstractNumId w:val="15"/>
  </w:num>
  <w:num w:numId="15" w16cid:durableId="1869442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5508394">
    <w:abstractNumId w:val="0"/>
  </w:num>
  <w:num w:numId="17" w16cid:durableId="1273633331">
    <w:abstractNumId w:val="0"/>
  </w:num>
  <w:num w:numId="18" w16cid:durableId="971861521">
    <w:abstractNumId w:val="0"/>
  </w:num>
  <w:num w:numId="19" w16cid:durableId="1371800779">
    <w:abstractNumId w:val="0"/>
  </w:num>
  <w:num w:numId="20" w16cid:durableId="409809991">
    <w:abstractNumId w:val="0"/>
  </w:num>
  <w:num w:numId="21" w16cid:durableId="1253900494">
    <w:abstractNumId w:val="0"/>
  </w:num>
  <w:num w:numId="22" w16cid:durableId="19014329">
    <w:abstractNumId w:val="0"/>
  </w:num>
  <w:num w:numId="23" w16cid:durableId="1543321528">
    <w:abstractNumId w:val="0"/>
  </w:num>
  <w:num w:numId="24" w16cid:durableId="1248879527">
    <w:abstractNumId w:val="0"/>
  </w:num>
  <w:num w:numId="25" w16cid:durableId="1071198247">
    <w:abstractNumId w:val="0"/>
  </w:num>
  <w:num w:numId="26" w16cid:durableId="100222385">
    <w:abstractNumId w:val="0"/>
  </w:num>
  <w:num w:numId="27" w16cid:durableId="1742017442">
    <w:abstractNumId w:val="0"/>
  </w:num>
  <w:num w:numId="28" w16cid:durableId="1607345129">
    <w:abstractNumId w:val="10"/>
  </w:num>
  <w:num w:numId="29" w16cid:durableId="1804352103">
    <w:abstractNumId w:val="16"/>
  </w:num>
  <w:num w:numId="30" w16cid:durableId="814492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F70"/>
    <w:rsid w:val="000345B5"/>
    <w:rsid w:val="00052E3E"/>
    <w:rsid w:val="000867FF"/>
    <w:rsid w:val="000A47FB"/>
    <w:rsid w:val="000D6CCB"/>
    <w:rsid w:val="000E2BC1"/>
    <w:rsid w:val="001039CD"/>
    <w:rsid w:val="00110491"/>
    <w:rsid w:val="00160834"/>
    <w:rsid w:val="00184E65"/>
    <w:rsid w:val="00197118"/>
    <w:rsid w:val="001B09A4"/>
    <w:rsid w:val="001B6977"/>
    <w:rsid w:val="001C0F49"/>
    <w:rsid w:val="001D43CE"/>
    <w:rsid w:val="002050A6"/>
    <w:rsid w:val="00205F1A"/>
    <w:rsid w:val="00207BA8"/>
    <w:rsid w:val="002333B2"/>
    <w:rsid w:val="002411AA"/>
    <w:rsid w:val="002A4DEB"/>
    <w:rsid w:val="002F7FD5"/>
    <w:rsid w:val="003061D4"/>
    <w:rsid w:val="00321F97"/>
    <w:rsid w:val="0034734F"/>
    <w:rsid w:val="0035190C"/>
    <w:rsid w:val="00356141"/>
    <w:rsid w:val="00361729"/>
    <w:rsid w:val="003837B1"/>
    <w:rsid w:val="00387B39"/>
    <w:rsid w:val="003B1F35"/>
    <w:rsid w:val="003C23D4"/>
    <w:rsid w:val="00453D63"/>
    <w:rsid w:val="00480731"/>
    <w:rsid w:val="004B0314"/>
    <w:rsid w:val="004F1E6A"/>
    <w:rsid w:val="00506315"/>
    <w:rsid w:val="005153C1"/>
    <w:rsid w:val="005305F4"/>
    <w:rsid w:val="005312FA"/>
    <w:rsid w:val="00533645"/>
    <w:rsid w:val="005A6951"/>
    <w:rsid w:val="005D760E"/>
    <w:rsid w:val="005E3177"/>
    <w:rsid w:val="005F39BC"/>
    <w:rsid w:val="005F6591"/>
    <w:rsid w:val="00616C81"/>
    <w:rsid w:val="00621DAB"/>
    <w:rsid w:val="0062488B"/>
    <w:rsid w:val="00636311"/>
    <w:rsid w:val="006406A3"/>
    <w:rsid w:val="00641BE0"/>
    <w:rsid w:val="00645366"/>
    <w:rsid w:val="0066220E"/>
    <w:rsid w:val="00674A3E"/>
    <w:rsid w:val="00681033"/>
    <w:rsid w:val="00691B6C"/>
    <w:rsid w:val="006C2F8D"/>
    <w:rsid w:val="006D0261"/>
    <w:rsid w:val="00732A7D"/>
    <w:rsid w:val="007C4249"/>
    <w:rsid w:val="007D2B48"/>
    <w:rsid w:val="007D34C3"/>
    <w:rsid w:val="007E082C"/>
    <w:rsid w:val="007E127D"/>
    <w:rsid w:val="007F0418"/>
    <w:rsid w:val="0083557A"/>
    <w:rsid w:val="00880946"/>
    <w:rsid w:val="00881B6D"/>
    <w:rsid w:val="008938AD"/>
    <w:rsid w:val="00896C82"/>
    <w:rsid w:val="008B18AE"/>
    <w:rsid w:val="008B5009"/>
    <w:rsid w:val="00903423"/>
    <w:rsid w:val="00956C5F"/>
    <w:rsid w:val="009649C1"/>
    <w:rsid w:val="0097188A"/>
    <w:rsid w:val="00975ED5"/>
    <w:rsid w:val="00982806"/>
    <w:rsid w:val="0098460D"/>
    <w:rsid w:val="00984AE3"/>
    <w:rsid w:val="009F5C1D"/>
    <w:rsid w:val="00A0559C"/>
    <w:rsid w:val="00A10D52"/>
    <w:rsid w:val="00A44BB1"/>
    <w:rsid w:val="00AC18C9"/>
    <w:rsid w:val="00B30CE3"/>
    <w:rsid w:val="00B32410"/>
    <w:rsid w:val="00B54265"/>
    <w:rsid w:val="00B7750F"/>
    <w:rsid w:val="00B82781"/>
    <w:rsid w:val="00BC65DC"/>
    <w:rsid w:val="00C12249"/>
    <w:rsid w:val="00C21ACD"/>
    <w:rsid w:val="00C627B0"/>
    <w:rsid w:val="00C675DD"/>
    <w:rsid w:val="00C7321E"/>
    <w:rsid w:val="00C8006D"/>
    <w:rsid w:val="00CC5854"/>
    <w:rsid w:val="00CF1D90"/>
    <w:rsid w:val="00D01B1C"/>
    <w:rsid w:val="00D30E9C"/>
    <w:rsid w:val="00D63C51"/>
    <w:rsid w:val="00D678C0"/>
    <w:rsid w:val="00D75B09"/>
    <w:rsid w:val="00DF05DD"/>
    <w:rsid w:val="00DF6968"/>
    <w:rsid w:val="00E00359"/>
    <w:rsid w:val="00E13009"/>
    <w:rsid w:val="00E142D3"/>
    <w:rsid w:val="00E2788F"/>
    <w:rsid w:val="00E4411B"/>
    <w:rsid w:val="00E62F42"/>
    <w:rsid w:val="00E64363"/>
    <w:rsid w:val="00E83AE2"/>
    <w:rsid w:val="00E90033"/>
    <w:rsid w:val="00E95BCF"/>
    <w:rsid w:val="00ED180A"/>
    <w:rsid w:val="00EF3F29"/>
    <w:rsid w:val="00F1133C"/>
    <w:rsid w:val="00F20082"/>
    <w:rsid w:val="00F25F64"/>
    <w:rsid w:val="00F47C2E"/>
    <w:rsid w:val="00F53361"/>
    <w:rsid w:val="00F92F0A"/>
    <w:rsid w:val="00FA5F70"/>
    <w:rsid w:val="00FB5671"/>
    <w:rsid w:val="00FC41B0"/>
    <w:rsid w:val="00FD2CC8"/>
    <w:rsid w:val="00FD72D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EFAD58"/>
  <w15:chartTrackingRefBased/>
  <w15:docId w15:val="{99B9E57A-6E6E-4A8D-9B00-69162B5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rFonts w:cs="Times New Roman"/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3B1F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F35"/>
    <w:rPr>
      <w:rFonts w:cs="Times New Roman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B1F35"/>
    <w:rPr>
      <w:rFonts w:ascii="Arial" w:hAnsi="Arial" w:cs="Arial"/>
      <w:lang w:eastAsia="zh-CN"/>
    </w:rPr>
  </w:style>
  <w:style w:type="paragraph" w:styleId="Revize">
    <w:name w:val="Revision"/>
    <w:hidden/>
    <w:uiPriority w:val="99"/>
    <w:semiHidden/>
    <w:rsid w:val="001039CD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1593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Martin Budiš</cp:lastModifiedBy>
  <cp:revision>6</cp:revision>
  <cp:lastPrinted>1899-12-31T23:00:00Z</cp:lastPrinted>
  <dcterms:created xsi:type="dcterms:W3CDTF">2024-05-06T18:04:00Z</dcterms:created>
  <dcterms:modified xsi:type="dcterms:W3CDTF">2024-10-11T01:23:00Z</dcterms:modified>
</cp:coreProperties>
</file>