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55EFAEB" w14:textId="0DB88F16" w:rsidR="002E5E30" w:rsidRPr="00352AF7" w:rsidRDefault="002E5E30" w:rsidP="00075CFE">
      <w:pPr>
        <w:pStyle w:val="Nadpis1"/>
      </w:pPr>
      <w:r w:rsidRPr="00352AF7">
        <w:t>Příloha č. 1 – Krycí list nabídky</w:t>
      </w:r>
    </w:p>
    <w:p w14:paraId="27CCBB20" w14:textId="77777777" w:rsidR="00D062DE" w:rsidRDefault="002E5E30" w:rsidP="00D062DE">
      <w:pPr>
        <w:jc w:val="center"/>
        <w:rPr>
          <w:bCs/>
        </w:rPr>
      </w:pPr>
      <w:r w:rsidRPr="00416D5F">
        <w:rPr>
          <w:bCs/>
        </w:rPr>
        <w:t>Název veřejné zakázky:</w:t>
      </w:r>
    </w:p>
    <w:p w14:paraId="779484C4" w14:textId="0F74982C" w:rsidR="002E5E30" w:rsidRPr="007C24D1" w:rsidRDefault="002E5E30" w:rsidP="007C24D1">
      <w:pPr>
        <w:jc w:val="center"/>
        <w:rPr>
          <w:rFonts w:eastAsia="Verdana"/>
          <w:b/>
        </w:rPr>
      </w:pPr>
      <w:r w:rsidRPr="005A5388">
        <w:rPr>
          <w:rFonts w:eastAsia="Verdana"/>
          <w:b/>
        </w:rPr>
        <w:t>„</w:t>
      </w:r>
      <w:r w:rsidR="00100532" w:rsidRPr="00337EE3">
        <w:rPr>
          <w:b/>
          <w:bCs/>
        </w:rPr>
        <w:t xml:space="preserve">Výběrové řízení na dodávku </w:t>
      </w:r>
      <w:r w:rsidR="00100532">
        <w:rPr>
          <w:b/>
          <w:bCs/>
        </w:rPr>
        <w:t>ohraňovacího lisu s příslušenstvím</w:t>
      </w:r>
      <w:r w:rsidRPr="005A5388">
        <w:rPr>
          <w:rFonts w:eastAsia="Verdana"/>
          <w:b/>
        </w:rPr>
        <w:t>‟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99"/>
        <w:gridCol w:w="4745"/>
      </w:tblGrid>
      <w:tr w:rsidR="000A50AD" w14:paraId="45A83130" w14:textId="77777777" w:rsidTr="00301EAD">
        <w:trPr>
          <w:trHeight w:val="196"/>
        </w:trPr>
        <w:tc>
          <w:tcPr>
            <w:tcW w:w="5000" w:type="pct"/>
            <w:gridSpan w:val="2"/>
            <w:shd w:val="clear" w:color="auto" w:fill="auto"/>
          </w:tcPr>
          <w:p w14:paraId="17B63F54" w14:textId="77777777" w:rsidR="000A50AD" w:rsidRPr="000A50AD" w:rsidRDefault="00D91494" w:rsidP="00D91494">
            <w:pPr>
              <w:pStyle w:val="TableContents"/>
              <w:spacing w:after="0"/>
              <w:jc w:val="center"/>
              <w:rPr>
                <w:b/>
                <w:bCs/>
              </w:rPr>
            </w:pPr>
            <w:r w:rsidRPr="00D91494">
              <w:rPr>
                <w:b/>
                <w:bCs/>
                <w:sz w:val="21"/>
                <w:szCs w:val="21"/>
              </w:rPr>
              <w:t>ZADAVATEL</w:t>
            </w:r>
          </w:p>
        </w:tc>
      </w:tr>
      <w:tr w:rsidR="002E5E30" w14:paraId="4BA817EA" w14:textId="77777777" w:rsidTr="00301EAD">
        <w:trPr>
          <w:trHeight w:val="196"/>
        </w:trPr>
        <w:tc>
          <w:tcPr>
            <w:tcW w:w="2461" w:type="pct"/>
            <w:shd w:val="clear" w:color="auto" w:fill="auto"/>
          </w:tcPr>
          <w:p w14:paraId="6073D6B4" w14:textId="77777777" w:rsidR="002E5E30" w:rsidRPr="00F361EA" w:rsidRDefault="002E5E30" w:rsidP="00D91494">
            <w:pPr>
              <w:pStyle w:val="Obsahtabulky"/>
              <w:spacing w:after="0"/>
              <w:rPr>
                <w:b/>
              </w:rPr>
            </w:pPr>
            <w:r w:rsidRPr="00F361EA">
              <w:t>Zadavatelem je:</w:t>
            </w:r>
          </w:p>
        </w:tc>
        <w:tc>
          <w:tcPr>
            <w:tcW w:w="2539" w:type="pct"/>
            <w:shd w:val="clear" w:color="auto" w:fill="auto"/>
          </w:tcPr>
          <w:p w14:paraId="5700902E" w14:textId="33A38A76" w:rsidR="002E5E30" w:rsidRPr="00D92022" w:rsidRDefault="007C24D1" w:rsidP="00D91494">
            <w:pPr>
              <w:spacing w:after="0"/>
            </w:pPr>
            <w:r>
              <w:t>Jaroslav Sobotka</w:t>
            </w:r>
          </w:p>
        </w:tc>
      </w:tr>
      <w:tr w:rsidR="002E5E30" w14:paraId="524DD5B3" w14:textId="77777777" w:rsidTr="00301EAD">
        <w:trPr>
          <w:trHeight w:val="208"/>
        </w:trPr>
        <w:tc>
          <w:tcPr>
            <w:tcW w:w="2461" w:type="pct"/>
            <w:shd w:val="clear" w:color="auto" w:fill="auto"/>
          </w:tcPr>
          <w:p w14:paraId="0AAA58BB" w14:textId="77777777" w:rsidR="002E5E30" w:rsidRPr="00F361EA" w:rsidRDefault="002E5E30" w:rsidP="00D91494">
            <w:pPr>
              <w:pStyle w:val="Obsahtabulky"/>
              <w:spacing w:after="0"/>
            </w:pPr>
            <w:r w:rsidRPr="00F361EA">
              <w:t>Sídlo:</w:t>
            </w:r>
          </w:p>
        </w:tc>
        <w:tc>
          <w:tcPr>
            <w:tcW w:w="2539" w:type="pct"/>
            <w:shd w:val="clear" w:color="auto" w:fill="auto"/>
          </w:tcPr>
          <w:p w14:paraId="441AC6EA" w14:textId="609D3395" w:rsidR="002E5E30" w:rsidRDefault="00B56E07" w:rsidP="00B56E07">
            <w:pPr>
              <w:spacing w:after="0"/>
            </w:pPr>
            <w:proofErr w:type="spellStart"/>
            <w:r>
              <w:t>Hybrálecká</w:t>
            </w:r>
            <w:proofErr w:type="spellEnd"/>
            <w:r>
              <w:t xml:space="preserve"> 127/12, 586 01 Jihlava</w:t>
            </w:r>
          </w:p>
        </w:tc>
      </w:tr>
      <w:tr w:rsidR="002E5E30" w14:paraId="1F71D753" w14:textId="77777777" w:rsidTr="00301EAD">
        <w:trPr>
          <w:trHeight w:val="208"/>
        </w:trPr>
        <w:tc>
          <w:tcPr>
            <w:tcW w:w="2461" w:type="pct"/>
            <w:shd w:val="clear" w:color="auto" w:fill="auto"/>
          </w:tcPr>
          <w:p w14:paraId="0F0C13F0" w14:textId="77777777" w:rsidR="002E5E30" w:rsidRPr="00F361EA" w:rsidRDefault="002E5E30" w:rsidP="00D91494">
            <w:pPr>
              <w:pStyle w:val="Obsahtabulky"/>
              <w:spacing w:after="0"/>
            </w:pPr>
            <w:r w:rsidRPr="00F361EA">
              <w:t>Provozovna:</w:t>
            </w:r>
          </w:p>
        </w:tc>
        <w:tc>
          <w:tcPr>
            <w:tcW w:w="2539" w:type="pct"/>
            <w:shd w:val="clear" w:color="auto" w:fill="auto"/>
          </w:tcPr>
          <w:p w14:paraId="5D65A4D8" w14:textId="06E9BBE3" w:rsidR="002E5E30" w:rsidRPr="00352AF7" w:rsidRDefault="00B56E07" w:rsidP="00B56E07">
            <w:pPr>
              <w:spacing w:after="0"/>
            </w:pPr>
            <w:r>
              <w:t>Hybrálec 139, 586 01 Jihlava</w:t>
            </w:r>
          </w:p>
        </w:tc>
      </w:tr>
      <w:tr w:rsidR="002E5E30" w14:paraId="58F2FEF3" w14:textId="77777777" w:rsidTr="00301EAD">
        <w:trPr>
          <w:trHeight w:val="208"/>
        </w:trPr>
        <w:tc>
          <w:tcPr>
            <w:tcW w:w="2461" w:type="pct"/>
            <w:shd w:val="clear" w:color="auto" w:fill="auto"/>
          </w:tcPr>
          <w:p w14:paraId="6D5E515C" w14:textId="77777777" w:rsidR="002E5E30" w:rsidRPr="00F361EA" w:rsidRDefault="002E5E30" w:rsidP="00D91494">
            <w:pPr>
              <w:pStyle w:val="Obsahtabulky"/>
              <w:spacing w:after="0"/>
            </w:pPr>
            <w:r w:rsidRPr="00F361EA">
              <w:t>Kontaktní osoba:</w:t>
            </w:r>
          </w:p>
        </w:tc>
        <w:tc>
          <w:tcPr>
            <w:tcW w:w="2539" w:type="pct"/>
            <w:shd w:val="clear" w:color="auto" w:fill="auto"/>
          </w:tcPr>
          <w:p w14:paraId="566417D4" w14:textId="697F2D33" w:rsidR="002E5E30" w:rsidRPr="00585E4C" w:rsidRDefault="00B56E07" w:rsidP="00D91494">
            <w:pPr>
              <w:spacing w:after="0"/>
            </w:pPr>
            <w:r>
              <w:t>Jaroslav Sobotka</w:t>
            </w:r>
          </w:p>
        </w:tc>
      </w:tr>
      <w:tr w:rsidR="002E5E30" w14:paraId="79E582BD" w14:textId="77777777" w:rsidTr="00301EAD">
        <w:trPr>
          <w:trHeight w:val="208"/>
        </w:trPr>
        <w:tc>
          <w:tcPr>
            <w:tcW w:w="2461" w:type="pct"/>
            <w:shd w:val="clear" w:color="auto" w:fill="auto"/>
          </w:tcPr>
          <w:p w14:paraId="7D2B8F6F" w14:textId="77777777" w:rsidR="002E5E30" w:rsidRPr="00F361EA" w:rsidRDefault="002E5E30" w:rsidP="00D91494">
            <w:pPr>
              <w:pStyle w:val="Obsahtabulky"/>
              <w:spacing w:after="0"/>
            </w:pPr>
            <w:r w:rsidRPr="00F361EA">
              <w:t>IČ:</w:t>
            </w:r>
          </w:p>
        </w:tc>
        <w:tc>
          <w:tcPr>
            <w:tcW w:w="2539" w:type="pct"/>
            <w:shd w:val="clear" w:color="auto" w:fill="auto"/>
          </w:tcPr>
          <w:p w14:paraId="0B2A8964" w14:textId="065BB127" w:rsidR="002E5E30" w:rsidRPr="00585E4C" w:rsidRDefault="00B56E07" w:rsidP="00D91494">
            <w:pPr>
              <w:spacing w:after="0"/>
            </w:pPr>
            <w:r w:rsidRPr="00B56E07">
              <w:t>13410792</w:t>
            </w:r>
          </w:p>
        </w:tc>
      </w:tr>
      <w:tr w:rsidR="002E5E30" w14:paraId="4E25B96A" w14:textId="77777777" w:rsidTr="00301EAD">
        <w:trPr>
          <w:trHeight w:val="208"/>
        </w:trPr>
        <w:tc>
          <w:tcPr>
            <w:tcW w:w="2461" w:type="pct"/>
            <w:shd w:val="clear" w:color="auto" w:fill="auto"/>
          </w:tcPr>
          <w:p w14:paraId="74D57C73" w14:textId="77777777" w:rsidR="002E5E30" w:rsidRPr="00F361EA" w:rsidRDefault="002E5E30" w:rsidP="00D91494">
            <w:pPr>
              <w:pStyle w:val="Obsahtabulky"/>
              <w:spacing w:after="0"/>
            </w:pPr>
            <w:r w:rsidRPr="00F361EA">
              <w:t>DIČ:</w:t>
            </w:r>
          </w:p>
        </w:tc>
        <w:tc>
          <w:tcPr>
            <w:tcW w:w="2539" w:type="pct"/>
            <w:shd w:val="clear" w:color="auto" w:fill="auto"/>
          </w:tcPr>
          <w:p w14:paraId="3D144848" w14:textId="26DA62A0" w:rsidR="002E5E30" w:rsidRPr="00585E4C" w:rsidRDefault="00B56E07" w:rsidP="00D91494">
            <w:pPr>
              <w:spacing w:after="0"/>
            </w:pPr>
            <w:r w:rsidRPr="00B56E07">
              <w:t>CZ6503112198</w:t>
            </w:r>
          </w:p>
        </w:tc>
      </w:tr>
      <w:tr w:rsidR="002E5E30" w14:paraId="4988BD4B" w14:textId="77777777" w:rsidTr="00301EAD">
        <w:trPr>
          <w:trHeight w:val="208"/>
        </w:trPr>
        <w:tc>
          <w:tcPr>
            <w:tcW w:w="2461" w:type="pct"/>
            <w:shd w:val="clear" w:color="auto" w:fill="auto"/>
          </w:tcPr>
          <w:p w14:paraId="1846E762" w14:textId="77777777" w:rsidR="002E5E30" w:rsidRPr="00F361EA" w:rsidRDefault="002E5E30" w:rsidP="00D91494">
            <w:pPr>
              <w:pStyle w:val="Obsahtabulky"/>
              <w:spacing w:after="0"/>
            </w:pPr>
            <w:r w:rsidRPr="00F361EA">
              <w:t>Telefon:</w:t>
            </w:r>
          </w:p>
        </w:tc>
        <w:tc>
          <w:tcPr>
            <w:tcW w:w="2539" w:type="pct"/>
            <w:shd w:val="clear" w:color="auto" w:fill="auto"/>
          </w:tcPr>
          <w:p w14:paraId="73276634" w14:textId="150F85B7" w:rsidR="002E5E30" w:rsidRPr="00585E4C" w:rsidRDefault="00B56E07" w:rsidP="00D91494">
            <w:pPr>
              <w:spacing w:after="0"/>
            </w:pPr>
            <w:r>
              <w:t xml:space="preserve">+420 </w:t>
            </w:r>
            <w:r w:rsidRPr="00B56E07">
              <w:t>608 866 640</w:t>
            </w:r>
          </w:p>
        </w:tc>
      </w:tr>
      <w:tr w:rsidR="002E5E30" w14:paraId="76A3FDD7" w14:textId="77777777" w:rsidTr="00301EAD">
        <w:trPr>
          <w:trHeight w:val="174"/>
        </w:trPr>
        <w:tc>
          <w:tcPr>
            <w:tcW w:w="2461" w:type="pct"/>
            <w:shd w:val="clear" w:color="auto" w:fill="auto"/>
          </w:tcPr>
          <w:p w14:paraId="1DD2CF5F" w14:textId="77777777" w:rsidR="002E5E30" w:rsidRPr="00F361EA" w:rsidRDefault="002E5E30" w:rsidP="00D91494">
            <w:pPr>
              <w:pStyle w:val="Obsahtabulky"/>
              <w:spacing w:after="0"/>
            </w:pPr>
            <w:r w:rsidRPr="00F361EA">
              <w:t>E-mail:</w:t>
            </w:r>
          </w:p>
        </w:tc>
        <w:tc>
          <w:tcPr>
            <w:tcW w:w="2539" w:type="pct"/>
            <w:shd w:val="clear" w:color="auto" w:fill="auto"/>
          </w:tcPr>
          <w:p w14:paraId="3B6A4348" w14:textId="77997E04" w:rsidR="00DD1080" w:rsidRDefault="00B56E07" w:rsidP="00D91494">
            <w:pPr>
              <w:spacing w:after="0"/>
            </w:pPr>
            <w:r w:rsidRPr="00B56E07">
              <w:t>kovosobotka@gmail.com</w:t>
            </w:r>
          </w:p>
        </w:tc>
      </w:tr>
    </w:tbl>
    <w:p w14:paraId="0C4E1566" w14:textId="77777777" w:rsidR="002E5E30" w:rsidRPr="00BD075B" w:rsidRDefault="002E5E30" w:rsidP="00337EE3">
      <w:pPr>
        <w:pStyle w:val="Zkladntext"/>
        <w:rPr>
          <w:strike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75"/>
        <w:gridCol w:w="4024"/>
        <w:gridCol w:w="4745"/>
      </w:tblGrid>
      <w:tr w:rsidR="000A50AD" w:rsidRPr="00A71E0F" w14:paraId="14F9424A" w14:textId="77777777" w:rsidTr="00301EAD">
        <w:tc>
          <w:tcPr>
            <w:tcW w:w="5000" w:type="pct"/>
            <w:gridSpan w:val="3"/>
            <w:shd w:val="clear" w:color="auto" w:fill="auto"/>
            <w:vAlign w:val="center"/>
          </w:tcPr>
          <w:p w14:paraId="2A9799EF" w14:textId="77777777" w:rsidR="000A50AD" w:rsidRPr="000A50AD" w:rsidRDefault="00D91494" w:rsidP="00D91494">
            <w:pPr>
              <w:pStyle w:val="TableContents"/>
              <w:spacing w:after="0"/>
              <w:jc w:val="center"/>
              <w:rPr>
                <w:b/>
                <w:bCs/>
              </w:rPr>
            </w:pPr>
            <w:r w:rsidRPr="00D91494">
              <w:rPr>
                <w:b/>
                <w:bCs/>
                <w:sz w:val="21"/>
                <w:szCs w:val="21"/>
              </w:rPr>
              <w:t>ÚČASTNÍK</w:t>
            </w:r>
          </w:p>
        </w:tc>
      </w:tr>
      <w:tr w:rsidR="002E5E30" w:rsidRPr="00A71E0F" w14:paraId="5D554104" w14:textId="77777777" w:rsidTr="00301EAD">
        <w:tc>
          <w:tcPr>
            <w:tcW w:w="2461" w:type="pct"/>
            <w:gridSpan w:val="2"/>
            <w:shd w:val="clear" w:color="auto" w:fill="auto"/>
          </w:tcPr>
          <w:p w14:paraId="3970C9E7" w14:textId="77777777" w:rsidR="002E5E30" w:rsidRPr="00A71E0F" w:rsidRDefault="002E5E30" w:rsidP="00D91494">
            <w:pPr>
              <w:pStyle w:val="Obsahtabulky"/>
              <w:spacing w:after="0"/>
            </w:pPr>
            <w:r>
              <w:t>Obchodní firma nebo název:</w:t>
            </w:r>
          </w:p>
        </w:tc>
        <w:tc>
          <w:tcPr>
            <w:tcW w:w="2539" w:type="pct"/>
            <w:shd w:val="clear" w:color="auto" w:fill="auto"/>
          </w:tcPr>
          <w:p w14:paraId="36FE8586" w14:textId="77777777" w:rsidR="002E5E30" w:rsidRPr="00A71E0F" w:rsidRDefault="002E5E30" w:rsidP="00D91494">
            <w:pPr>
              <w:pStyle w:val="Obsahtabulky"/>
              <w:spacing w:after="0"/>
            </w:pPr>
          </w:p>
        </w:tc>
      </w:tr>
      <w:tr w:rsidR="002E5E30" w:rsidRPr="00A71E0F" w14:paraId="1B0CA541" w14:textId="77777777" w:rsidTr="00301EAD">
        <w:tc>
          <w:tcPr>
            <w:tcW w:w="2461" w:type="pct"/>
            <w:gridSpan w:val="2"/>
            <w:shd w:val="clear" w:color="auto" w:fill="auto"/>
          </w:tcPr>
          <w:p w14:paraId="2AAC2067" w14:textId="77777777" w:rsidR="002E5E30" w:rsidRPr="00A71E0F" w:rsidRDefault="002E5E30" w:rsidP="00D91494">
            <w:pPr>
              <w:pStyle w:val="Obsahtabulky"/>
              <w:spacing w:after="0"/>
            </w:pPr>
            <w:r w:rsidRPr="00A71E0F">
              <w:t>Sídlo/místo podnikání:</w:t>
            </w:r>
          </w:p>
        </w:tc>
        <w:tc>
          <w:tcPr>
            <w:tcW w:w="2539" w:type="pct"/>
            <w:shd w:val="clear" w:color="auto" w:fill="auto"/>
          </w:tcPr>
          <w:p w14:paraId="2863E31D" w14:textId="77777777" w:rsidR="002E5E30" w:rsidRPr="00A71E0F" w:rsidRDefault="002E5E30" w:rsidP="00D91494">
            <w:pPr>
              <w:pStyle w:val="Obsahtabulky"/>
              <w:spacing w:after="0"/>
            </w:pPr>
          </w:p>
        </w:tc>
      </w:tr>
      <w:tr w:rsidR="002E5E30" w:rsidRPr="00A71E0F" w14:paraId="267A4F53" w14:textId="77777777" w:rsidTr="00301EAD">
        <w:tc>
          <w:tcPr>
            <w:tcW w:w="2461" w:type="pct"/>
            <w:gridSpan w:val="2"/>
            <w:shd w:val="clear" w:color="auto" w:fill="auto"/>
          </w:tcPr>
          <w:p w14:paraId="4F2C80A9" w14:textId="77777777" w:rsidR="002E5E30" w:rsidRPr="00A71E0F" w:rsidRDefault="002E5E30" w:rsidP="00D91494">
            <w:pPr>
              <w:pStyle w:val="Obsahtabulky"/>
              <w:spacing w:after="0"/>
            </w:pPr>
            <w:r w:rsidRPr="00A71E0F">
              <w:t xml:space="preserve">Osoba oprávněná jednat za </w:t>
            </w:r>
            <w:r>
              <w:t>účastníka</w:t>
            </w:r>
            <w:r w:rsidRPr="00A71E0F">
              <w:t>:</w:t>
            </w:r>
          </w:p>
        </w:tc>
        <w:tc>
          <w:tcPr>
            <w:tcW w:w="2539" w:type="pct"/>
            <w:shd w:val="clear" w:color="auto" w:fill="auto"/>
          </w:tcPr>
          <w:p w14:paraId="7950A942" w14:textId="77777777" w:rsidR="002E5E30" w:rsidRPr="00A71E0F" w:rsidRDefault="002E5E30" w:rsidP="00D91494">
            <w:pPr>
              <w:pStyle w:val="Obsahtabulky"/>
              <w:spacing w:after="0"/>
            </w:pPr>
          </w:p>
        </w:tc>
      </w:tr>
      <w:tr w:rsidR="002E5E30" w:rsidRPr="00A71E0F" w14:paraId="155EB405" w14:textId="77777777" w:rsidTr="00301EAD">
        <w:tc>
          <w:tcPr>
            <w:tcW w:w="2461" w:type="pct"/>
            <w:gridSpan w:val="2"/>
            <w:shd w:val="clear" w:color="auto" w:fill="auto"/>
          </w:tcPr>
          <w:p w14:paraId="3D41F0DA" w14:textId="77777777" w:rsidR="002E5E30" w:rsidRPr="00A71E0F" w:rsidRDefault="002E5E30" w:rsidP="00D91494">
            <w:pPr>
              <w:pStyle w:val="Obsahtabulky"/>
              <w:spacing w:after="0"/>
            </w:pPr>
            <w:r w:rsidRPr="00A71E0F">
              <w:t>Kontaktní osoba:</w:t>
            </w:r>
          </w:p>
        </w:tc>
        <w:tc>
          <w:tcPr>
            <w:tcW w:w="2539" w:type="pct"/>
            <w:shd w:val="clear" w:color="auto" w:fill="auto"/>
          </w:tcPr>
          <w:p w14:paraId="25C1C2E6" w14:textId="77777777" w:rsidR="002E5E30" w:rsidRPr="00A71E0F" w:rsidRDefault="002E5E30" w:rsidP="00D91494">
            <w:pPr>
              <w:pStyle w:val="Obsahtabulky"/>
              <w:spacing w:after="0"/>
            </w:pPr>
          </w:p>
        </w:tc>
      </w:tr>
      <w:tr w:rsidR="002E5E30" w:rsidRPr="00A71E0F" w14:paraId="2B2B5D63" w14:textId="77777777" w:rsidTr="00301EAD">
        <w:tc>
          <w:tcPr>
            <w:tcW w:w="2461" w:type="pct"/>
            <w:gridSpan w:val="2"/>
            <w:shd w:val="clear" w:color="auto" w:fill="auto"/>
          </w:tcPr>
          <w:p w14:paraId="6D2CDBB6" w14:textId="77777777" w:rsidR="002E5E30" w:rsidRPr="00A71E0F" w:rsidRDefault="002E5E30" w:rsidP="00D91494">
            <w:pPr>
              <w:pStyle w:val="Obsahtabulky"/>
              <w:spacing w:after="0"/>
            </w:pPr>
            <w:r w:rsidRPr="00A71E0F">
              <w:t>IČ:</w:t>
            </w:r>
          </w:p>
        </w:tc>
        <w:tc>
          <w:tcPr>
            <w:tcW w:w="2539" w:type="pct"/>
            <w:shd w:val="clear" w:color="auto" w:fill="auto"/>
          </w:tcPr>
          <w:p w14:paraId="6CF5C249" w14:textId="77777777" w:rsidR="002E5E30" w:rsidRPr="00A71E0F" w:rsidRDefault="002E5E30" w:rsidP="00D91494">
            <w:pPr>
              <w:pStyle w:val="Obsahtabulky"/>
              <w:spacing w:after="0"/>
            </w:pPr>
          </w:p>
        </w:tc>
      </w:tr>
      <w:tr w:rsidR="002E5E30" w:rsidRPr="00A71E0F" w14:paraId="5F187F03" w14:textId="77777777" w:rsidTr="00301EAD">
        <w:tc>
          <w:tcPr>
            <w:tcW w:w="2461" w:type="pct"/>
            <w:gridSpan w:val="2"/>
            <w:shd w:val="clear" w:color="auto" w:fill="auto"/>
          </w:tcPr>
          <w:p w14:paraId="39AA63F9" w14:textId="77777777" w:rsidR="002E5E30" w:rsidRPr="00A71E0F" w:rsidRDefault="002E5E30" w:rsidP="00D91494">
            <w:pPr>
              <w:pStyle w:val="Obsahtabulky"/>
              <w:spacing w:after="0"/>
            </w:pPr>
            <w:r w:rsidRPr="00A71E0F">
              <w:t>DIČ:</w:t>
            </w:r>
          </w:p>
        </w:tc>
        <w:tc>
          <w:tcPr>
            <w:tcW w:w="2539" w:type="pct"/>
            <w:shd w:val="clear" w:color="auto" w:fill="auto"/>
          </w:tcPr>
          <w:p w14:paraId="58CA2C76" w14:textId="77777777" w:rsidR="002E5E30" w:rsidRPr="00A71E0F" w:rsidRDefault="002E5E30" w:rsidP="00D91494">
            <w:pPr>
              <w:pStyle w:val="Obsahtabulky"/>
              <w:spacing w:after="0"/>
            </w:pPr>
          </w:p>
        </w:tc>
      </w:tr>
      <w:tr w:rsidR="002E5E30" w:rsidRPr="00A71E0F" w14:paraId="3BDC6BBA" w14:textId="77777777" w:rsidTr="00301EAD">
        <w:tc>
          <w:tcPr>
            <w:tcW w:w="2461" w:type="pct"/>
            <w:gridSpan w:val="2"/>
            <w:shd w:val="clear" w:color="auto" w:fill="auto"/>
          </w:tcPr>
          <w:p w14:paraId="49CD6F41" w14:textId="77777777" w:rsidR="002E5E30" w:rsidRPr="00416D5F" w:rsidRDefault="002E5E30" w:rsidP="00D91494">
            <w:pPr>
              <w:pStyle w:val="Obsahtabulky"/>
              <w:spacing w:after="0"/>
            </w:pPr>
            <w:r w:rsidRPr="00416D5F">
              <w:t>Celková cena v Kč či EUR bez DPH:</w:t>
            </w:r>
          </w:p>
        </w:tc>
        <w:tc>
          <w:tcPr>
            <w:tcW w:w="2539" w:type="pct"/>
            <w:shd w:val="clear" w:color="auto" w:fill="auto"/>
          </w:tcPr>
          <w:p w14:paraId="6931F04B" w14:textId="77777777" w:rsidR="002E5E30" w:rsidRPr="00A71E0F" w:rsidRDefault="002E5E30" w:rsidP="00D91494">
            <w:pPr>
              <w:pStyle w:val="Obsahtabulky"/>
              <w:spacing w:after="0"/>
            </w:pPr>
          </w:p>
        </w:tc>
      </w:tr>
      <w:tr w:rsidR="002E5E30" w:rsidRPr="00A71E0F" w14:paraId="04EB0230" w14:textId="77777777" w:rsidTr="00301EAD">
        <w:tc>
          <w:tcPr>
            <w:tcW w:w="2461" w:type="pct"/>
            <w:gridSpan w:val="2"/>
            <w:shd w:val="clear" w:color="auto" w:fill="auto"/>
          </w:tcPr>
          <w:p w14:paraId="121D896D" w14:textId="77777777" w:rsidR="002E5E30" w:rsidRPr="00416D5F" w:rsidRDefault="002E5E30" w:rsidP="00D91494">
            <w:pPr>
              <w:pStyle w:val="Obsahtabulky"/>
              <w:spacing w:after="0"/>
            </w:pPr>
            <w:r w:rsidRPr="00416D5F">
              <w:t>DPH:</w:t>
            </w:r>
          </w:p>
        </w:tc>
        <w:tc>
          <w:tcPr>
            <w:tcW w:w="2539" w:type="pct"/>
            <w:shd w:val="clear" w:color="auto" w:fill="auto"/>
          </w:tcPr>
          <w:p w14:paraId="122DDFAF" w14:textId="77777777" w:rsidR="002E5E30" w:rsidRPr="00A71E0F" w:rsidRDefault="002E5E30" w:rsidP="00D91494">
            <w:pPr>
              <w:pStyle w:val="Obsahtabulky"/>
              <w:spacing w:after="0"/>
            </w:pPr>
          </w:p>
        </w:tc>
      </w:tr>
      <w:tr w:rsidR="002E5E30" w:rsidRPr="00A71E0F" w14:paraId="0F28E4ED" w14:textId="77777777" w:rsidTr="00301EAD">
        <w:tc>
          <w:tcPr>
            <w:tcW w:w="2461" w:type="pct"/>
            <w:gridSpan w:val="2"/>
            <w:shd w:val="clear" w:color="auto" w:fill="auto"/>
          </w:tcPr>
          <w:p w14:paraId="46BF9519" w14:textId="77777777" w:rsidR="002E5E30" w:rsidRPr="00416D5F" w:rsidRDefault="002E5E30" w:rsidP="00D91494">
            <w:pPr>
              <w:pStyle w:val="Obsahtabulky"/>
              <w:spacing w:after="0"/>
            </w:pPr>
            <w:r w:rsidRPr="00416D5F">
              <w:t>Cena v Kč či EUR včetně DPH:</w:t>
            </w:r>
          </w:p>
        </w:tc>
        <w:tc>
          <w:tcPr>
            <w:tcW w:w="2539" w:type="pct"/>
            <w:shd w:val="clear" w:color="auto" w:fill="auto"/>
          </w:tcPr>
          <w:p w14:paraId="3EC7B99F" w14:textId="77777777" w:rsidR="002E5E30" w:rsidRPr="00A71E0F" w:rsidRDefault="002E5E30" w:rsidP="00D91494">
            <w:pPr>
              <w:pStyle w:val="Obsahtabulky"/>
              <w:spacing w:after="0"/>
            </w:pPr>
          </w:p>
        </w:tc>
      </w:tr>
      <w:tr w:rsidR="001731AC" w:rsidRPr="00A71E0F" w14:paraId="59A6FC66" w14:textId="77777777" w:rsidTr="00301EAD">
        <w:tc>
          <w:tcPr>
            <w:tcW w:w="5000" w:type="pct"/>
            <w:gridSpan w:val="3"/>
            <w:shd w:val="clear" w:color="auto" w:fill="D9D9D9"/>
            <w:vAlign w:val="center"/>
          </w:tcPr>
          <w:p w14:paraId="2EE31B9C" w14:textId="77777777" w:rsidR="001731AC" w:rsidRPr="000A50AD" w:rsidRDefault="00D91494" w:rsidP="00D91494">
            <w:pPr>
              <w:pStyle w:val="TableContents"/>
              <w:spacing w:after="0"/>
              <w:jc w:val="center"/>
              <w:rPr>
                <w:b/>
                <w:bCs/>
              </w:rPr>
            </w:pPr>
            <w:r w:rsidRPr="00D91494">
              <w:rPr>
                <w:b/>
                <w:bCs/>
                <w:sz w:val="21"/>
                <w:szCs w:val="21"/>
              </w:rPr>
              <w:t>TECHNICKÁ SPECIFIKACE:</w:t>
            </w:r>
          </w:p>
        </w:tc>
      </w:tr>
      <w:tr w:rsidR="00042646" w:rsidRPr="00A71E0F" w14:paraId="38794DD1" w14:textId="77777777" w:rsidTr="00301EAD">
        <w:tc>
          <w:tcPr>
            <w:tcW w:w="308" w:type="pct"/>
            <w:shd w:val="clear" w:color="auto" w:fill="auto"/>
            <w:vAlign w:val="center"/>
          </w:tcPr>
          <w:p w14:paraId="762DAEE4" w14:textId="77777777" w:rsidR="00042646" w:rsidRPr="00E92FE8" w:rsidRDefault="00042646" w:rsidP="00042646">
            <w:pPr>
              <w:numPr>
                <w:ilvl w:val="0"/>
                <w:numId w:val="31"/>
              </w:numPr>
              <w:spacing w:after="0"/>
            </w:pPr>
            <w:bookmarkStart w:id="0" w:name="_Hlk97710382"/>
          </w:p>
        </w:tc>
        <w:tc>
          <w:tcPr>
            <w:tcW w:w="2153" w:type="pct"/>
            <w:shd w:val="clear" w:color="auto" w:fill="auto"/>
            <w:vAlign w:val="center"/>
          </w:tcPr>
          <w:p w14:paraId="519B58DD" w14:textId="6E9D4954" w:rsidR="00042646" w:rsidRPr="00D91494" w:rsidRDefault="00042646" w:rsidP="00042646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F76893">
              <w:rPr>
                <w:color w:val="000000" w:themeColor="text1"/>
                <w:sz w:val="20"/>
                <w:szCs w:val="20"/>
              </w:rPr>
              <w:t>Lisovací délka</w:t>
            </w:r>
            <w:r>
              <w:rPr>
                <w:color w:val="000000" w:themeColor="text1"/>
                <w:sz w:val="20"/>
                <w:szCs w:val="20"/>
              </w:rPr>
              <w:t xml:space="preserve"> [mm]</w:t>
            </w:r>
          </w:p>
        </w:tc>
        <w:tc>
          <w:tcPr>
            <w:tcW w:w="2539" w:type="pct"/>
            <w:shd w:val="clear" w:color="auto" w:fill="auto"/>
          </w:tcPr>
          <w:p w14:paraId="4FACEFD3" w14:textId="0480E441" w:rsidR="00042646" w:rsidRPr="00A71E0F" w:rsidRDefault="00042646" w:rsidP="00042646">
            <w:pPr>
              <w:pStyle w:val="Obsahtabulky"/>
              <w:spacing w:after="0"/>
            </w:pPr>
            <w:r w:rsidRPr="00F76893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042646" w:rsidRPr="00A71E0F" w14:paraId="54F4B701" w14:textId="77777777" w:rsidTr="00301EAD">
        <w:tc>
          <w:tcPr>
            <w:tcW w:w="308" w:type="pct"/>
            <w:shd w:val="clear" w:color="auto" w:fill="auto"/>
            <w:vAlign w:val="center"/>
          </w:tcPr>
          <w:p w14:paraId="20AB0E70" w14:textId="77777777" w:rsidR="00042646" w:rsidRPr="00E92FE8" w:rsidRDefault="00042646" w:rsidP="00042646">
            <w:pPr>
              <w:numPr>
                <w:ilvl w:val="0"/>
                <w:numId w:val="31"/>
              </w:numPr>
              <w:spacing w:after="0"/>
            </w:pPr>
          </w:p>
        </w:tc>
        <w:tc>
          <w:tcPr>
            <w:tcW w:w="2153" w:type="pct"/>
            <w:shd w:val="clear" w:color="auto" w:fill="auto"/>
            <w:vAlign w:val="center"/>
          </w:tcPr>
          <w:p w14:paraId="5D55AB6A" w14:textId="2B46FFC4" w:rsidR="00042646" w:rsidRPr="00D91494" w:rsidRDefault="00042646" w:rsidP="00042646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F76893">
              <w:rPr>
                <w:color w:val="000000" w:themeColor="text1"/>
                <w:sz w:val="20"/>
                <w:szCs w:val="20"/>
              </w:rPr>
              <w:t>Lisovací síla</w:t>
            </w:r>
            <w:r>
              <w:rPr>
                <w:color w:val="000000" w:themeColor="text1"/>
                <w:sz w:val="20"/>
                <w:szCs w:val="20"/>
              </w:rPr>
              <w:t xml:space="preserve"> [tuna]</w:t>
            </w:r>
          </w:p>
        </w:tc>
        <w:tc>
          <w:tcPr>
            <w:tcW w:w="2539" w:type="pct"/>
            <w:shd w:val="clear" w:color="auto" w:fill="auto"/>
          </w:tcPr>
          <w:p w14:paraId="3A9DDB59" w14:textId="742D2F6A" w:rsidR="00042646" w:rsidRPr="00A71E0F" w:rsidRDefault="00042646" w:rsidP="00042646">
            <w:pPr>
              <w:pStyle w:val="Obsahtabulky"/>
              <w:spacing w:after="0"/>
            </w:pPr>
          </w:p>
        </w:tc>
      </w:tr>
      <w:tr w:rsidR="00042646" w:rsidRPr="00A71E0F" w14:paraId="3E136266" w14:textId="77777777" w:rsidTr="00301EAD">
        <w:tc>
          <w:tcPr>
            <w:tcW w:w="308" w:type="pct"/>
            <w:shd w:val="clear" w:color="auto" w:fill="auto"/>
            <w:vAlign w:val="center"/>
          </w:tcPr>
          <w:p w14:paraId="4B1D7AC1" w14:textId="77777777" w:rsidR="00042646" w:rsidRPr="00E92FE8" w:rsidRDefault="00042646" w:rsidP="00042646">
            <w:pPr>
              <w:numPr>
                <w:ilvl w:val="0"/>
                <w:numId w:val="31"/>
              </w:numPr>
              <w:spacing w:after="0"/>
            </w:pPr>
          </w:p>
        </w:tc>
        <w:tc>
          <w:tcPr>
            <w:tcW w:w="2153" w:type="pct"/>
            <w:shd w:val="clear" w:color="auto" w:fill="auto"/>
            <w:vAlign w:val="center"/>
          </w:tcPr>
          <w:p w14:paraId="44FB0C57" w14:textId="0C4548B5" w:rsidR="00042646" w:rsidRPr="00D91494" w:rsidRDefault="00042646" w:rsidP="00042646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F76893">
              <w:rPr>
                <w:color w:val="000000" w:themeColor="text1"/>
                <w:sz w:val="20"/>
                <w:szCs w:val="20"/>
              </w:rPr>
              <w:t>Průchod mezi stojany </w:t>
            </w:r>
            <w:r>
              <w:rPr>
                <w:color w:val="000000" w:themeColor="text1"/>
                <w:sz w:val="20"/>
                <w:szCs w:val="20"/>
              </w:rPr>
              <w:t>[mm]</w:t>
            </w:r>
          </w:p>
        </w:tc>
        <w:tc>
          <w:tcPr>
            <w:tcW w:w="2539" w:type="pct"/>
            <w:shd w:val="clear" w:color="auto" w:fill="auto"/>
          </w:tcPr>
          <w:p w14:paraId="6E15315B" w14:textId="1E8688D9" w:rsidR="00042646" w:rsidRPr="00A71E0F" w:rsidRDefault="00042646" w:rsidP="00042646">
            <w:pPr>
              <w:pStyle w:val="Obsahtabulky"/>
              <w:spacing w:after="0"/>
            </w:pPr>
          </w:p>
        </w:tc>
      </w:tr>
      <w:tr w:rsidR="00042646" w:rsidRPr="00A71E0F" w14:paraId="4E9AE78A" w14:textId="77777777" w:rsidTr="00301EAD">
        <w:tc>
          <w:tcPr>
            <w:tcW w:w="308" w:type="pct"/>
            <w:shd w:val="clear" w:color="auto" w:fill="auto"/>
            <w:vAlign w:val="center"/>
          </w:tcPr>
          <w:p w14:paraId="08B2C417" w14:textId="77777777" w:rsidR="00042646" w:rsidRPr="00E92FE8" w:rsidRDefault="00042646" w:rsidP="00042646">
            <w:pPr>
              <w:numPr>
                <w:ilvl w:val="0"/>
                <w:numId w:val="31"/>
              </w:numPr>
              <w:spacing w:after="0"/>
            </w:pPr>
          </w:p>
        </w:tc>
        <w:tc>
          <w:tcPr>
            <w:tcW w:w="2153" w:type="pct"/>
            <w:shd w:val="clear" w:color="auto" w:fill="auto"/>
            <w:vAlign w:val="center"/>
          </w:tcPr>
          <w:p w14:paraId="4D196273" w14:textId="0A824DFE" w:rsidR="00042646" w:rsidRPr="00D91494" w:rsidRDefault="00042646" w:rsidP="00042646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1914F2">
              <w:rPr>
                <w:color w:val="000000" w:themeColor="text1"/>
                <w:sz w:val="20"/>
                <w:szCs w:val="20"/>
              </w:rPr>
              <w:t>Přesnost polohování beranu [mm]</w:t>
            </w:r>
          </w:p>
        </w:tc>
        <w:tc>
          <w:tcPr>
            <w:tcW w:w="2539" w:type="pct"/>
            <w:shd w:val="clear" w:color="auto" w:fill="auto"/>
          </w:tcPr>
          <w:p w14:paraId="61E2A32D" w14:textId="1952B53F" w:rsidR="00042646" w:rsidRPr="00A71E0F" w:rsidRDefault="00042646" w:rsidP="00042646">
            <w:pPr>
              <w:pStyle w:val="Obsahtabulky"/>
              <w:spacing w:after="0"/>
            </w:pPr>
            <w:r w:rsidRPr="00F76893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042646" w:rsidRPr="00A71E0F" w14:paraId="7E452FCE" w14:textId="77777777" w:rsidTr="00301EAD">
        <w:tc>
          <w:tcPr>
            <w:tcW w:w="308" w:type="pct"/>
            <w:shd w:val="clear" w:color="auto" w:fill="auto"/>
            <w:vAlign w:val="center"/>
          </w:tcPr>
          <w:p w14:paraId="27B16C15" w14:textId="77777777" w:rsidR="00042646" w:rsidRPr="00E92FE8" w:rsidRDefault="00042646" w:rsidP="00042646">
            <w:pPr>
              <w:numPr>
                <w:ilvl w:val="0"/>
                <w:numId w:val="31"/>
              </w:numPr>
              <w:spacing w:after="0"/>
            </w:pPr>
          </w:p>
        </w:tc>
        <w:tc>
          <w:tcPr>
            <w:tcW w:w="2153" w:type="pct"/>
            <w:shd w:val="clear" w:color="auto" w:fill="auto"/>
            <w:vAlign w:val="center"/>
          </w:tcPr>
          <w:p w14:paraId="5C8C1807" w14:textId="6E576507" w:rsidR="00042646" w:rsidRPr="00D91494" w:rsidRDefault="00042646" w:rsidP="00042646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F76893">
              <w:rPr>
                <w:color w:val="000000" w:themeColor="text1"/>
                <w:sz w:val="20"/>
                <w:szCs w:val="20"/>
              </w:rPr>
              <w:t>Přibližovací rychlost </w:t>
            </w:r>
            <w:r>
              <w:rPr>
                <w:color w:val="000000" w:themeColor="text1"/>
                <w:sz w:val="20"/>
                <w:szCs w:val="20"/>
              </w:rPr>
              <w:t>[mm/s]</w:t>
            </w:r>
          </w:p>
        </w:tc>
        <w:tc>
          <w:tcPr>
            <w:tcW w:w="2539" w:type="pct"/>
            <w:shd w:val="clear" w:color="auto" w:fill="auto"/>
          </w:tcPr>
          <w:p w14:paraId="05829971" w14:textId="2C2EC545" w:rsidR="00042646" w:rsidRPr="00A71E0F" w:rsidRDefault="00042646" w:rsidP="00042646">
            <w:pPr>
              <w:pStyle w:val="Obsahtabulky"/>
              <w:spacing w:after="0"/>
            </w:pPr>
          </w:p>
        </w:tc>
      </w:tr>
      <w:tr w:rsidR="00042646" w:rsidRPr="00A71E0F" w14:paraId="301DB7CC" w14:textId="77777777" w:rsidTr="00301EAD">
        <w:tc>
          <w:tcPr>
            <w:tcW w:w="308" w:type="pct"/>
            <w:shd w:val="clear" w:color="auto" w:fill="auto"/>
            <w:vAlign w:val="center"/>
          </w:tcPr>
          <w:p w14:paraId="3F47F509" w14:textId="77777777" w:rsidR="00042646" w:rsidRPr="00E92FE8" w:rsidRDefault="00042646" w:rsidP="00042646">
            <w:pPr>
              <w:numPr>
                <w:ilvl w:val="0"/>
                <w:numId w:val="31"/>
              </w:numPr>
              <w:spacing w:after="0"/>
            </w:pPr>
          </w:p>
        </w:tc>
        <w:tc>
          <w:tcPr>
            <w:tcW w:w="2153" w:type="pct"/>
            <w:shd w:val="clear" w:color="auto" w:fill="auto"/>
            <w:vAlign w:val="center"/>
          </w:tcPr>
          <w:p w14:paraId="46903635" w14:textId="06C28B01" w:rsidR="00042646" w:rsidRPr="00D91494" w:rsidRDefault="00042646" w:rsidP="00042646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F76893">
              <w:rPr>
                <w:color w:val="000000" w:themeColor="text1"/>
                <w:sz w:val="20"/>
                <w:szCs w:val="20"/>
              </w:rPr>
              <w:t>Návratová rychlost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E5157">
              <w:rPr>
                <w:color w:val="000000" w:themeColor="text1"/>
                <w:sz w:val="20"/>
                <w:szCs w:val="20"/>
              </w:rPr>
              <w:t xml:space="preserve">[mm/s] </w:t>
            </w:r>
          </w:p>
        </w:tc>
        <w:tc>
          <w:tcPr>
            <w:tcW w:w="2539" w:type="pct"/>
            <w:shd w:val="clear" w:color="auto" w:fill="auto"/>
          </w:tcPr>
          <w:p w14:paraId="257C6439" w14:textId="058DCE44" w:rsidR="00042646" w:rsidRPr="00A71E0F" w:rsidRDefault="00042646" w:rsidP="00042646">
            <w:pPr>
              <w:pStyle w:val="Obsahtabulky"/>
              <w:spacing w:after="0"/>
            </w:pPr>
          </w:p>
        </w:tc>
      </w:tr>
      <w:tr w:rsidR="00042646" w:rsidRPr="00A71E0F" w14:paraId="1312C32E" w14:textId="77777777" w:rsidTr="00301EAD">
        <w:tc>
          <w:tcPr>
            <w:tcW w:w="308" w:type="pct"/>
            <w:shd w:val="clear" w:color="auto" w:fill="auto"/>
            <w:vAlign w:val="center"/>
          </w:tcPr>
          <w:p w14:paraId="7F20E5D2" w14:textId="77777777" w:rsidR="00042646" w:rsidRPr="00E92FE8" w:rsidRDefault="00042646" w:rsidP="00042646">
            <w:pPr>
              <w:numPr>
                <w:ilvl w:val="0"/>
                <w:numId w:val="31"/>
              </w:numPr>
              <w:spacing w:after="0"/>
            </w:pPr>
          </w:p>
        </w:tc>
        <w:tc>
          <w:tcPr>
            <w:tcW w:w="2153" w:type="pct"/>
            <w:shd w:val="clear" w:color="auto" w:fill="auto"/>
            <w:vAlign w:val="center"/>
          </w:tcPr>
          <w:p w14:paraId="2C1DABE4" w14:textId="7BC51DC4" w:rsidR="00042646" w:rsidRPr="00766A4E" w:rsidRDefault="00042646" w:rsidP="00042646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F76893">
              <w:rPr>
                <w:color w:val="000000" w:themeColor="text1"/>
                <w:sz w:val="20"/>
                <w:szCs w:val="20"/>
              </w:rPr>
              <w:t>Rychlost pojezdu zadního dorazu</w:t>
            </w:r>
            <w:r w:rsidRPr="007E5157">
              <w:rPr>
                <w:color w:val="000000" w:themeColor="text1"/>
                <w:sz w:val="20"/>
                <w:szCs w:val="20"/>
              </w:rPr>
              <w:t xml:space="preserve"> [mm/s]</w:t>
            </w:r>
          </w:p>
        </w:tc>
        <w:tc>
          <w:tcPr>
            <w:tcW w:w="2539" w:type="pct"/>
            <w:shd w:val="clear" w:color="auto" w:fill="auto"/>
          </w:tcPr>
          <w:p w14:paraId="09581463" w14:textId="3178D4D2" w:rsidR="00042646" w:rsidRPr="00766A4E" w:rsidRDefault="00042646" w:rsidP="00042646">
            <w:pPr>
              <w:pStyle w:val="Obsahtabulky"/>
              <w:spacing w:after="0"/>
            </w:pPr>
          </w:p>
        </w:tc>
      </w:tr>
      <w:tr w:rsidR="00042646" w:rsidRPr="00A71E0F" w14:paraId="35E33D66" w14:textId="77777777" w:rsidTr="00301EAD">
        <w:tc>
          <w:tcPr>
            <w:tcW w:w="308" w:type="pct"/>
            <w:shd w:val="clear" w:color="auto" w:fill="auto"/>
            <w:vAlign w:val="center"/>
          </w:tcPr>
          <w:p w14:paraId="51D66B71" w14:textId="77777777" w:rsidR="00042646" w:rsidRPr="00E92FE8" w:rsidRDefault="00042646" w:rsidP="00042646">
            <w:pPr>
              <w:numPr>
                <w:ilvl w:val="0"/>
                <w:numId w:val="31"/>
              </w:numPr>
              <w:spacing w:after="0"/>
            </w:pPr>
          </w:p>
        </w:tc>
        <w:tc>
          <w:tcPr>
            <w:tcW w:w="2153" w:type="pct"/>
            <w:shd w:val="clear" w:color="auto" w:fill="auto"/>
            <w:vAlign w:val="center"/>
          </w:tcPr>
          <w:p w14:paraId="29E49C94" w14:textId="18D38609" w:rsidR="00042646" w:rsidRPr="00D91494" w:rsidRDefault="00042646" w:rsidP="00042646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F76893">
              <w:rPr>
                <w:color w:val="000000" w:themeColor="text1"/>
                <w:sz w:val="20"/>
                <w:szCs w:val="20"/>
              </w:rPr>
              <w:t>Rychlost přestavení v ose R</w:t>
            </w:r>
            <w:r>
              <w:rPr>
                <w:color w:val="000000" w:themeColor="text1"/>
                <w:sz w:val="20"/>
                <w:szCs w:val="20"/>
              </w:rPr>
              <w:t xml:space="preserve"> [mm/s]</w:t>
            </w:r>
          </w:p>
        </w:tc>
        <w:tc>
          <w:tcPr>
            <w:tcW w:w="2539" w:type="pct"/>
            <w:shd w:val="clear" w:color="auto" w:fill="auto"/>
          </w:tcPr>
          <w:p w14:paraId="42579B07" w14:textId="7E6FC7D0" w:rsidR="00042646" w:rsidRPr="00A71E0F" w:rsidRDefault="00042646" w:rsidP="00042646">
            <w:pPr>
              <w:pStyle w:val="Obsahtabulky"/>
              <w:spacing w:after="0"/>
            </w:pPr>
          </w:p>
        </w:tc>
      </w:tr>
      <w:bookmarkEnd w:id="0"/>
      <w:tr w:rsidR="00042646" w:rsidRPr="00A71E0F" w14:paraId="5BC75630" w14:textId="77777777" w:rsidTr="00301EAD">
        <w:tc>
          <w:tcPr>
            <w:tcW w:w="308" w:type="pct"/>
            <w:shd w:val="clear" w:color="auto" w:fill="auto"/>
            <w:vAlign w:val="center"/>
          </w:tcPr>
          <w:p w14:paraId="69B7546F" w14:textId="77777777" w:rsidR="00042646" w:rsidRPr="00E92FE8" w:rsidRDefault="00042646" w:rsidP="00042646">
            <w:pPr>
              <w:numPr>
                <w:ilvl w:val="0"/>
                <w:numId w:val="31"/>
              </w:numPr>
              <w:spacing w:after="0"/>
            </w:pPr>
          </w:p>
        </w:tc>
        <w:tc>
          <w:tcPr>
            <w:tcW w:w="2153" w:type="pct"/>
            <w:shd w:val="clear" w:color="auto" w:fill="auto"/>
            <w:vAlign w:val="center"/>
          </w:tcPr>
          <w:p w14:paraId="392F131F" w14:textId="2641EC3E" w:rsidR="00042646" w:rsidRPr="00D91494" w:rsidRDefault="00042646" w:rsidP="00042646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F76893">
              <w:rPr>
                <w:color w:val="000000" w:themeColor="text1"/>
                <w:sz w:val="20"/>
                <w:szCs w:val="20"/>
              </w:rPr>
              <w:t>Hmotnost</w:t>
            </w:r>
            <w:r>
              <w:rPr>
                <w:color w:val="000000" w:themeColor="text1"/>
                <w:sz w:val="20"/>
                <w:szCs w:val="20"/>
              </w:rPr>
              <w:t xml:space="preserve"> [kg]</w:t>
            </w:r>
          </w:p>
        </w:tc>
        <w:tc>
          <w:tcPr>
            <w:tcW w:w="2539" w:type="pct"/>
            <w:shd w:val="clear" w:color="auto" w:fill="auto"/>
          </w:tcPr>
          <w:p w14:paraId="5DFD5C35" w14:textId="07768828" w:rsidR="00042646" w:rsidRPr="00A71E0F" w:rsidRDefault="00042646" w:rsidP="00042646">
            <w:pPr>
              <w:pStyle w:val="Obsahtabulky"/>
              <w:spacing w:after="0"/>
            </w:pPr>
          </w:p>
        </w:tc>
      </w:tr>
      <w:tr w:rsidR="00042646" w:rsidRPr="00A71E0F" w14:paraId="22E0136D" w14:textId="77777777" w:rsidTr="00301EAD">
        <w:tc>
          <w:tcPr>
            <w:tcW w:w="308" w:type="pct"/>
            <w:shd w:val="clear" w:color="auto" w:fill="auto"/>
            <w:vAlign w:val="center"/>
          </w:tcPr>
          <w:p w14:paraId="09424FB9" w14:textId="77777777" w:rsidR="00042646" w:rsidRPr="00E92FE8" w:rsidRDefault="00042646" w:rsidP="00042646">
            <w:pPr>
              <w:numPr>
                <w:ilvl w:val="0"/>
                <w:numId w:val="31"/>
              </w:numPr>
              <w:spacing w:after="0"/>
            </w:pPr>
          </w:p>
        </w:tc>
        <w:tc>
          <w:tcPr>
            <w:tcW w:w="2153" w:type="pct"/>
            <w:shd w:val="clear" w:color="auto" w:fill="auto"/>
            <w:vAlign w:val="center"/>
          </w:tcPr>
          <w:p w14:paraId="4FF92F58" w14:textId="0245DAF0" w:rsidR="00042646" w:rsidRPr="00D91494" w:rsidRDefault="00042646" w:rsidP="00042646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F76893">
              <w:rPr>
                <w:color w:val="000000" w:themeColor="text1"/>
                <w:sz w:val="20"/>
                <w:szCs w:val="20"/>
              </w:rPr>
              <w:t>Vyložení ve stojanech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E5157">
              <w:rPr>
                <w:color w:val="000000" w:themeColor="text1"/>
                <w:sz w:val="20"/>
                <w:szCs w:val="20"/>
              </w:rPr>
              <w:t>[mm/s]</w:t>
            </w:r>
          </w:p>
        </w:tc>
        <w:tc>
          <w:tcPr>
            <w:tcW w:w="2539" w:type="pct"/>
            <w:shd w:val="clear" w:color="auto" w:fill="auto"/>
          </w:tcPr>
          <w:p w14:paraId="259A1338" w14:textId="6BEF2124" w:rsidR="00042646" w:rsidRPr="00A71E0F" w:rsidRDefault="00042646" w:rsidP="00042646">
            <w:pPr>
              <w:pStyle w:val="Obsahtabulky"/>
              <w:spacing w:after="0"/>
            </w:pPr>
          </w:p>
        </w:tc>
      </w:tr>
      <w:tr w:rsidR="00042646" w:rsidRPr="00A71E0F" w14:paraId="4AC1309E" w14:textId="77777777" w:rsidTr="00301EAD">
        <w:tc>
          <w:tcPr>
            <w:tcW w:w="308" w:type="pct"/>
            <w:shd w:val="clear" w:color="auto" w:fill="auto"/>
            <w:vAlign w:val="center"/>
          </w:tcPr>
          <w:p w14:paraId="09560C66" w14:textId="77777777" w:rsidR="00042646" w:rsidRPr="00E92FE8" w:rsidRDefault="00042646" w:rsidP="00042646">
            <w:pPr>
              <w:numPr>
                <w:ilvl w:val="0"/>
                <w:numId w:val="31"/>
              </w:numPr>
              <w:spacing w:after="0"/>
            </w:pPr>
          </w:p>
        </w:tc>
        <w:tc>
          <w:tcPr>
            <w:tcW w:w="2153" w:type="pct"/>
            <w:shd w:val="clear" w:color="auto" w:fill="auto"/>
            <w:vAlign w:val="center"/>
          </w:tcPr>
          <w:p w14:paraId="452669B0" w14:textId="36B78D7A" w:rsidR="00042646" w:rsidRPr="00D91494" w:rsidRDefault="00042646" w:rsidP="00042646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F76893">
              <w:rPr>
                <w:color w:val="000000" w:themeColor="text1"/>
                <w:sz w:val="20"/>
                <w:szCs w:val="20"/>
              </w:rPr>
              <w:t>Vzdálenost mezi beranem a stolem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E5157">
              <w:rPr>
                <w:color w:val="000000" w:themeColor="text1"/>
                <w:sz w:val="20"/>
                <w:szCs w:val="20"/>
              </w:rPr>
              <w:t>[mm]</w:t>
            </w:r>
          </w:p>
        </w:tc>
        <w:tc>
          <w:tcPr>
            <w:tcW w:w="2539" w:type="pct"/>
            <w:shd w:val="clear" w:color="auto" w:fill="auto"/>
          </w:tcPr>
          <w:p w14:paraId="6DB16D76" w14:textId="7EBAB8A2" w:rsidR="00042646" w:rsidRPr="00A71E0F" w:rsidRDefault="00042646" w:rsidP="00042646">
            <w:pPr>
              <w:pStyle w:val="Obsahtabulky"/>
              <w:spacing w:after="0"/>
            </w:pPr>
          </w:p>
        </w:tc>
      </w:tr>
      <w:tr w:rsidR="00042646" w:rsidRPr="00A71E0F" w14:paraId="6B7DC572" w14:textId="77777777" w:rsidTr="00301EAD">
        <w:tc>
          <w:tcPr>
            <w:tcW w:w="308" w:type="pct"/>
            <w:shd w:val="clear" w:color="auto" w:fill="auto"/>
            <w:vAlign w:val="center"/>
          </w:tcPr>
          <w:p w14:paraId="4ABE7A51" w14:textId="77777777" w:rsidR="00042646" w:rsidRPr="00E92FE8" w:rsidRDefault="00042646" w:rsidP="00042646">
            <w:pPr>
              <w:numPr>
                <w:ilvl w:val="0"/>
                <w:numId w:val="31"/>
              </w:numPr>
              <w:spacing w:after="0"/>
            </w:pPr>
          </w:p>
        </w:tc>
        <w:tc>
          <w:tcPr>
            <w:tcW w:w="2153" w:type="pct"/>
            <w:shd w:val="clear" w:color="auto" w:fill="auto"/>
            <w:vAlign w:val="center"/>
          </w:tcPr>
          <w:p w14:paraId="0867442E" w14:textId="3CB6F2D5" w:rsidR="00042646" w:rsidRPr="00D91494" w:rsidRDefault="00042646" w:rsidP="00042646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F76893">
              <w:rPr>
                <w:color w:val="000000" w:themeColor="text1"/>
                <w:sz w:val="20"/>
                <w:szCs w:val="20"/>
              </w:rPr>
              <w:t>Zdvih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E5157">
              <w:rPr>
                <w:color w:val="000000" w:themeColor="text1"/>
                <w:sz w:val="20"/>
                <w:szCs w:val="20"/>
              </w:rPr>
              <w:t>[mm]</w:t>
            </w:r>
          </w:p>
        </w:tc>
        <w:tc>
          <w:tcPr>
            <w:tcW w:w="2539" w:type="pct"/>
            <w:shd w:val="clear" w:color="auto" w:fill="auto"/>
          </w:tcPr>
          <w:p w14:paraId="7CAF4883" w14:textId="3F80DB9A" w:rsidR="00042646" w:rsidRPr="00A71E0F" w:rsidRDefault="00042646" w:rsidP="00042646">
            <w:pPr>
              <w:pStyle w:val="Obsahtabulky"/>
              <w:spacing w:after="0"/>
            </w:pPr>
          </w:p>
        </w:tc>
      </w:tr>
      <w:tr w:rsidR="00042646" w:rsidRPr="00A71E0F" w14:paraId="16121019" w14:textId="77777777" w:rsidTr="00301EAD">
        <w:tc>
          <w:tcPr>
            <w:tcW w:w="5000" w:type="pct"/>
            <w:gridSpan w:val="3"/>
            <w:shd w:val="clear" w:color="auto" w:fill="D9D9D9"/>
            <w:vAlign w:val="center"/>
          </w:tcPr>
          <w:p w14:paraId="68B58090" w14:textId="0A7AB1AE" w:rsidR="00042646" w:rsidRPr="000A50AD" w:rsidRDefault="00736CA1" w:rsidP="00042646">
            <w:pPr>
              <w:pStyle w:val="TableContents"/>
              <w:spacing w:after="0"/>
              <w:jc w:val="center"/>
              <w:rPr>
                <w:b/>
                <w:bCs/>
                <w:lang w:val="cs-CZ"/>
              </w:rPr>
            </w:pPr>
            <w:r w:rsidRPr="00D91494">
              <w:rPr>
                <w:b/>
                <w:bCs/>
                <w:sz w:val="21"/>
                <w:szCs w:val="21"/>
              </w:rPr>
              <w:t>SERVISNÍ PODMÍNKY:</w:t>
            </w:r>
          </w:p>
        </w:tc>
      </w:tr>
      <w:tr w:rsidR="00042646" w:rsidRPr="00A71E0F" w14:paraId="3AC44637" w14:textId="77777777" w:rsidTr="00301EAD">
        <w:tc>
          <w:tcPr>
            <w:tcW w:w="2461" w:type="pct"/>
            <w:gridSpan w:val="2"/>
            <w:shd w:val="clear" w:color="auto" w:fill="auto"/>
            <w:vAlign w:val="center"/>
          </w:tcPr>
          <w:p w14:paraId="4E004541" w14:textId="04CDE7A2" w:rsidR="00042646" w:rsidRPr="001731AC" w:rsidRDefault="00736CA1" w:rsidP="00042646">
            <w:pPr>
              <w:spacing w:after="0" w:line="240" w:lineRule="auto"/>
              <w:jc w:val="left"/>
            </w:pPr>
            <w:r w:rsidRPr="00570534">
              <w:rPr>
                <w:sz w:val="20"/>
                <w:szCs w:val="20"/>
              </w:rPr>
              <w:t>Čas příjezdu servisního technika v pracovních dnech od nahlášení závady stroje v záruční době (v hodinách)</w:t>
            </w:r>
          </w:p>
        </w:tc>
        <w:tc>
          <w:tcPr>
            <w:tcW w:w="2539" w:type="pct"/>
            <w:shd w:val="clear" w:color="auto" w:fill="auto"/>
          </w:tcPr>
          <w:p w14:paraId="7B6DB4F6" w14:textId="77777777" w:rsidR="00042646" w:rsidRPr="00A71E0F" w:rsidRDefault="00042646" w:rsidP="00042646">
            <w:pPr>
              <w:pStyle w:val="Obsahtabulky"/>
              <w:spacing w:after="0"/>
            </w:pPr>
          </w:p>
        </w:tc>
      </w:tr>
      <w:tr w:rsidR="00042646" w:rsidRPr="00A71E0F" w14:paraId="6CB3118C" w14:textId="77777777" w:rsidTr="00301EAD">
        <w:tc>
          <w:tcPr>
            <w:tcW w:w="5000" w:type="pct"/>
            <w:gridSpan w:val="3"/>
            <w:shd w:val="clear" w:color="auto" w:fill="D9D9D9"/>
          </w:tcPr>
          <w:p w14:paraId="5E909BBA" w14:textId="77777777" w:rsidR="00042646" w:rsidRPr="00A71E0F" w:rsidRDefault="00042646" w:rsidP="00042646">
            <w:pPr>
              <w:pStyle w:val="Obsahtabulky"/>
              <w:spacing w:after="0"/>
            </w:pPr>
          </w:p>
        </w:tc>
      </w:tr>
      <w:tr w:rsidR="00042646" w:rsidRPr="00A71E0F" w14:paraId="4127A664" w14:textId="77777777" w:rsidTr="00301EAD">
        <w:tc>
          <w:tcPr>
            <w:tcW w:w="2461" w:type="pct"/>
            <w:gridSpan w:val="2"/>
            <w:shd w:val="clear" w:color="auto" w:fill="auto"/>
          </w:tcPr>
          <w:p w14:paraId="2CB5260A" w14:textId="77777777" w:rsidR="00042646" w:rsidRPr="00A71E0F" w:rsidRDefault="00042646" w:rsidP="00042646">
            <w:pPr>
              <w:pStyle w:val="Obsahtabulky"/>
              <w:spacing w:after="0"/>
            </w:pPr>
            <w:r w:rsidRPr="00A71E0F">
              <w:t>Telefon:</w:t>
            </w:r>
          </w:p>
        </w:tc>
        <w:tc>
          <w:tcPr>
            <w:tcW w:w="2539" w:type="pct"/>
            <w:shd w:val="clear" w:color="auto" w:fill="auto"/>
          </w:tcPr>
          <w:p w14:paraId="3C8122FA" w14:textId="77777777" w:rsidR="00042646" w:rsidRPr="00A71E0F" w:rsidRDefault="00042646" w:rsidP="00042646">
            <w:pPr>
              <w:pStyle w:val="Obsahtabulky"/>
              <w:spacing w:after="0"/>
            </w:pPr>
          </w:p>
        </w:tc>
      </w:tr>
      <w:tr w:rsidR="00042646" w:rsidRPr="00A71E0F" w14:paraId="7294BD57" w14:textId="77777777" w:rsidTr="00301EAD">
        <w:tc>
          <w:tcPr>
            <w:tcW w:w="2461" w:type="pct"/>
            <w:gridSpan w:val="2"/>
            <w:shd w:val="clear" w:color="auto" w:fill="auto"/>
          </w:tcPr>
          <w:p w14:paraId="29270E71" w14:textId="77777777" w:rsidR="00042646" w:rsidRPr="00A71E0F" w:rsidRDefault="00042646" w:rsidP="00042646">
            <w:pPr>
              <w:pStyle w:val="Obsahtabulky"/>
              <w:spacing w:after="0"/>
            </w:pPr>
            <w:r w:rsidRPr="00A71E0F">
              <w:t>E-mail:</w:t>
            </w:r>
          </w:p>
        </w:tc>
        <w:tc>
          <w:tcPr>
            <w:tcW w:w="2539" w:type="pct"/>
            <w:shd w:val="clear" w:color="auto" w:fill="auto"/>
          </w:tcPr>
          <w:p w14:paraId="5A61BCCC" w14:textId="77777777" w:rsidR="00042646" w:rsidRPr="00A71E0F" w:rsidRDefault="00042646" w:rsidP="00042646">
            <w:pPr>
              <w:pStyle w:val="Obsahtabulky"/>
              <w:spacing w:after="0"/>
            </w:pPr>
          </w:p>
        </w:tc>
      </w:tr>
    </w:tbl>
    <w:p w14:paraId="4F30ADA3" w14:textId="77777777" w:rsidR="002E5E30" w:rsidRPr="00352AF7" w:rsidRDefault="002E5E30" w:rsidP="00337EE3"/>
    <w:p w14:paraId="198229F2" w14:textId="77777777" w:rsidR="002E5E30" w:rsidRPr="000A50AD" w:rsidRDefault="002E5E30" w:rsidP="000A50AD">
      <w:pPr>
        <w:jc w:val="center"/>
        <w:rPr>
          <w:sz w:val="22"/>
          <w:szCs w:val="22"/>
        </w:rPr>
      </w:pPr>
      <w:r w:rsidRPr="000A50AD">
        <w:rPr>
          <w:sz w:val="22"/>
          <w:szCs w:val="22"/>
        </w:rPr>
        <w:t>KOMUNIKAČNÍ ADRESA PRO VZÁJEMNÝ STYK MEZI ZADAVATELEM A ÚČASTNÍKEM</w:t>
      </w:r>
    </w:p>
    <w:p w14:paraId="318FF9B0" w14:textId="77777777" w:rsidR="002E5E30" w:rsidRDefault="002E5E30" w:rsidP="000A50AD">
      <w:pPr>
        <w:jc w:val="center"/>
      </w:pPr>
      <w:r w:rsidRPr="00BD075B">
        <w:t>(pouze pro případ, že komunikační adresa se liší od adresy sídla účastníka)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99"/>
        <w:gridCol w:w="4745"/>
      </w:tblGrid>
      <w:tr w:rsidR="002E5E30" w:rsidRPr="00A71E0F" w14:paraId="122528D7" w14:textId="77777777" w:rsidTr="00301EAD">
        <w:tc>
          <w:tcPr>
            <w:tcW w:w="2461" w:type="pct"/>
            <w:shd w:val="clear" w:color="auto" w:fill="auto"/>
          </w:tcPr>
          <w:p w14:paraId="7B6AA76E" w14:textId="77777777" w:rsidR="002E5E30" w:rsidRPr="00A71E0F" w:rsidRDefault="002E5E30" w:rsidP="00337EE3">
            <w:pPr>
              <w:pStyle w:val="Obsahtabulky"/>
            </w:pPr>
            <w:r>
              <w:t>Obchodní firma nebo název</w:t>
            </w:r>
          </w:p>
        </w:tc>
        <w:tc>
          <w:tcPr>
            <w:tcW w:w="2539" w:type="pct"/>
            <w:shd w:val="clear" w:color="auto" w:fill="auto"/>
          </w:tcPr>
          <w:p w14:paraId="45A626A4" w14:textId="77777777" w:rsidR="002E5E30" w:rsidRPr="00A71E0F" w:rsidRDefault="002E5E30" w:rsidP="00301EAD">
            <w:pPr>
              <w:pStyle w:val="Nadpis1"/>
              <w:numPr>
                <w:ilvl w:val="0"/>
                <w:numId w:val="0"/>
              </w:numPr>
              <w:ind w:left="432" w:hanging="432"/>
            </w:pPr>
          </w:p>
        </w:tc>
      </w:tr>
      <w:tr w:rsidR="002E5E30" w:rsidRPr="00A71E0F" w14:paraId="12964A68" w14:textId="77777777" w:rsidTr="00301EAD">
        <w:tc>
          <w:tcPr>
            <w:tcW w:w="2461" w:type="pct"/>
            <w:shd w:val="clear" w:color="auto" w:fill="auto"/>
          </w:tcPr>
          <w:p w14:paraId="369C699E" w14:textId="77777777" w:rsidR="002E5E30" w:rsidRPr="00A71E0F" w:rsidRDefault="002E5E30" w:rsidP="00337EE3">
            <w:pPr>
              <w:pStyle w:val="Obsahtabulky"/>
            </w:pPr>
            <w:r>
              <w:t>Poštovní adresa včetně PSČ</w:t>
            </w:r>
          </w:p>
        </w:tc>
        <w:tc>
          <w:tcPr>
            <w:tcW w:w="2539" w:type="pct"/>
            <w:shd w:val="clear" w:color="auto" w:fill="auto"/>
          </w:tcPr>
          <w:p w14:paraId="298C9E01" w14:textId="77777777" w:rsidR="002E5E30" w:rsidRPr="00A71E0F" w:rsidRDefault="002E5E30" w:rsidP="00337EE3">
            <w:pPr>
              <w:pStyle w:val="Obsahtabulky"/>
            </w:pPr>
          </w:p>
        </w:tc>
      </w:tr>
      <w:tr w:rsidR="002E5E30" w:rsidRPr="00A71E0F" w14:paraId="18399F64" w14:textId="77777777" w:rsidTr="00301EAD">
        <w:tc>
          <w:tcPr>
            <w:tcW w:w="2461" w:type="pct"/>
            <w:shd w:val="clear" w:color="auto" w:fill="auto"/>
          </w:tcPr>
          <w:p w14:paraId="2AB13A8B" w14:textId="77777777" w:rsidR="002E5E30" w:rsidRPr="00A71E0F" w:rsidRDefault="002E5E30" w:rsidP="00337EE3">
            <w:pPr>
              <w:pStyle w:val="Obsahtabulky"/>
            </w:pPr>
            <w:r>
              <w:t>Elektronická adresa</w:t>
            </w:r>
          </w:p>
        </w:tc>
        <w:tc>
          <w:tcPr>
            <w:tcW w:w="2539" w:type="pct"/>
            <w:shd w:val="clear" w:color="auto" w:fill="auto"/>
          </w:tcPr>
          <w:p w14:paraId="6C1FBA43" w14:textId="77777777" w:rsidR="002E5E30" w:rsidRPr="00A71E0F" w:rsidRDefault="002E5E30" w:rsidP="00337EE3">
            <w:pPr>
              <w:pStyle w:val="Obsahtabulky"/>
            </w:pPr>
          </w:p>
        </w:tc>
      </w:tr>
      <w:tr w:rsidR="002E5E30" w:rsidRPr="00A71E0F" w14:paraId="47C533E9" w14:textId="77777777" w:rsidTr="00301EAD">
        <w:tc>
          <w:tcPr>
            <w:tcW w:w="2461" w:type="pct"/>
            <w:shd w:val="clear" w:color="auto" w:fill="auto"/>
          </w:tcPr>
          <w:p w14:paraId="75A48D53" w14:textId="77777777" w:rsidR="002E5E30" w:rsidRPr="00A71E0F" w:rsidRDefault="002E5E30" w:rsidP="00337EE3">
            <w:pPr>
              <w:pStyle w:val="Obsahtabulky"/>
            </w:pPr>
            <w:r>
              <w:t>Upozornění</w:t>
            </w:r>
          </w:p>
        </w:tc>
        <w:tc>
          <w:tcPr>
            <w:tcW w:w="2539" w:type="pct"/>
            <w:shd w:val="clear" w:color="auto" w:fill="auto"/>
          </w:tcPr>
          <w:p w14:paraId="44CEACBA" w14:textId="77777777" w:rsidR="002E5E30" w:rsidRPr="00A71E0F" w:rsidRDefault="002E5E30" w:rsidP="00D91494">
            <w:pPr>
              <w:pStyle w:val="Obsahtabulky"/>
              <w:spacing w:after="0"/>
            </w:pPr>
            <w:r>
              <w:t xml:space="preserve">Doručení písemností na uvedenou adresu se považuje za </w:t>
            </w:r>
            <w:r w:rsidRPr="00930FBF">
              <w:t>doručení účastníku</w:t>
            </w:r>
            <w:r>
              <w:t>, který podal nabídku.</w:t>
            </w:r>
          </w:p>
        </w:tc>
      </w:tr>
    </w:tbl>
    <w:p w14:paraId="73655166" w14:textId="77777777" w:rsidR="002E5E30" w:rsidRDefault="002E5E30" w:rsidP="00337EE3"/>
    <w:p w14:paraId="10F0BB81" w14:textId="77777777" w:rsidR="00C97EDD" w:rsidRDefault="00C97EDD" w:rsidP="00337EE3"/>
    <w:p w14:paraId="7E560AAB" w14:textId="77777777" w:rsidR="00C97EDD" w:rsidRDefault="00C97EDD" w:rsidP="00337EE3"/>
    <w:p w14:paraId="45E434E9" w14:textId="77777777" w:rsidR="002E5E30" w:rsidRPr="009B65C6" w:rsidRDefault="002E5E30" w:rsidP="00337EE3">
      <w:pPr>
        <w:pStyle w:val="Zkladntext"/>
      </w:pPr>
      <w:r>
        <w:lastRenderedPageBreak/>
        <w:t>V………………………………, dne …………………………………</w:t>
      </w:r>
    </w:p>
    <w:p w14:paraId="5ECEB2F9" w14:textId="77777777" w:rsidR="002E5E30" w:rsidRPr="0039270A" w:rsidRDefault="002E5E30" w:rsidP="00337EE3">
      <w:pPr>
        <w:pStyle w:val="Zkladntext"/>
        <w:rPr>
          <w:strike/>
        </w:rPr>
      </w:pPr>
      <w:r w:rsidRPr="00A71E0F">
        <w:t xml:space="preserve">Oprávněná osoba </w:t>
      </w:r>
      <w:r w:rsidRPr="00BD075B">
        <w:t>jednat za účastníka</w:t>
      </w:r>
      <w:r>
        <w:rPr>
          <w:color w:val="FF0000"/>
        </w:rPr>
        <w:t xml:space="preserve"> </w:t>
      </w:r>
    </w:p>
    <w:p w14:paraId="3AB4DC9D" w14:textId="77777777" w:rsidR="002E5E30" w:rsidRPr="00A71E0F" w:rsidRDefault="002E5E30" w:rsidP="00337EE3">
      <w:pPr>
        <w:pStyle w:val="Zkladntext"/>
      </w:pPr>
      <w:r w:rsidRPr="00A71E0F">
        <w:t xml:space="preserve">Titul, jméno, příjmení: </w:t>
      </w:r>
      <w:r w:rsidRPr="00A71E0F">
        <w:tab/>
      </w:r>
      <w:r w:rsidRPr="00A71E0F">
        <w:tab/>
      </w:r>
      <w:r w:rsidRPr="00A71E0F">
        <w:tab/>
      </w:r>
      <w:r w:rsidRPr="00A71E0F">
        <w:tab/>
        <w:t>……………………………………………</w:t>
      </w:r>
    </w:p>
    <w:p w14:paraId="47804AED" w14:textId="77777777" w:rsidR="002E5E30" w:rsidRPr="00A71E0F" w:rsidRDefault="002E5E30" w:rsidP="00337EE3">
      <w:pPr>
        <w:pStyle w:val="Zkladntext"/>
      </w:pPr>
      <w:r w:rsidRPr="00A71E0F">
        <w:t xml:space="preserve">Funkce: </w:t>
      </w:r>
      <w:r w:rsidRPr="00A71E0F">
        <w:tab/>
      </w:r>
      <w:r w:rsidRPr="00A71E0F">
        <w:tab/>
      </w:r>
      <w:r w:rsidRPr="00A71E0F">
        <w:tab/>
      </w:r>
      <w:r w:rsidRPr="00A71E0F">
        <w:tab/>
      </w:r>
      <w:r w:rsidRPr="00A71E0F">
        <w:tab/>
      </w:r>
      <w:r w:rsidRPr="00A71E0F">
        <w:tab/>
      </w:r>
      <w:r w:rsidRPr="00A71E0F">
        <w:tab/>
      </w:r>
      <w:r w:rsidRPr="00A71E0F">
        <w:tab/>
      </w:r>
      <w:r w:rsidRPr="00A71E0F">
        <w:tab/>
        <w:t>……………………………………………</w:t>
      </w:r>
    </w:p>
    <w:p w14:paraId="1FC74269" w14:textId="77777777" w:rsidR="000A50AD" w:rsidRDefault="002E5E30" w:rsidP="00337EE3">
      <w:pPr>
        <w:pStyle w:val="Zkladntext"/>
      </w:pPr>
      <w:r w:rsidRPr="00A71E0F">
        <w:t xml:space="preserve">Podpis: </w:t>
      </w:r>
      <w:r w:rsidRPr="00A71E0F">
        <w:tab/>
      </w:r>
      <w:r w:rsidRPr="00A71E0F">
        <w:tab/>
      </w:r>
      <w:r w:rsidRPr="00A71E0F">
        <w:tab/>
      </w:r>
      <w:r w:rsidRPr="00A71E0F">
        <w:tab/>
      </w:r>
      <w:r w:rsidRPr="00A71E0F">
        <w:tab/>
      </w:r>
      <w:r w:rsidRPr="00A71E0F">
        <w:tab/>
      </w:r>
      <w:r w:rsidRPr="00A71E0F">
        <w:tab/>
      </w:r>
      <w:r w:rsidRPr="00A71E0F">
        <w:tab/>
      </w:r>
      <w:r w:rsidRPr="00A71E0F">
        <w:tab/>
        <w:t>……………………………………………</w:t>
      </w:r>
    </w:p>
    <w:p w14:paraId="3A4B8798" w14:textId="672E0332" w:rsidR="00593A6B" w:rsidRDefault="000A50AD" w:rsidP="00075CFE">
      <w:pPr>
        <w:pStyle w:val="Nadpis1"/>
      </w:pPr>
      <w:r>
        <w:br w:type="page"/>
      </w:r>
      <w:bookmarkStart w:id="1" w:name="_Hlk121218905"/>
      <w:r w:rsidR="00593A6B">
        <w:lastRenderedPageBreak/>
        <w:t xml:space="preserve">Příloha č. 2 </w:t>
      </w:r>
    </w:p>
    <w:p w14:paraId="5C9A675F" w14:textId="4E8823C1" w:rsidR="00F76893" w:rsidRPr="00673090" w:rsidRDefault="00593A6B" w:rsidP="00F76893">
      <w:pPr>
        <w:jc w:val="center"/>
        <w:rPr>
          <w:sz w:val="22"/>
          <w:szCs w:val="22"/>
        </w:rPr>
      </w:pPr>
      <w:r w:rsidRPr="00673090">
        <w:rPr>
          <w:sz w:val="22"/>
          <w:szCs w:val="22"/>
        </w:rPr>
        <w:t>TECHNICKÁ SPECIFIKACE</w:t>
      </w:r>
      <w:r w:rsidR="00100532">
        <w:rPr>
          <w:sz w:val="22"/>
          <w:szCs w:val="22"/>
        </w:rPr>
        <w:t xml:space="preserve"> OHRAŇOVACÍHO LISU</w:t>
      </w:r>
      <w:r w:rsidRPr="00673090">
        <w:rPr>
          <w:sz w:val="22"/>
          <w:szCs w:val="22"/>
        </w:rPr>
        <w:t xml:space="preserve">, PŘÍSLUŠENSTVÍ, </w:t>
      </w:r>
      <w:r w:rsidR="00464D68">
        <w:rPr>
          <w:sz w:val="22"/>
          <w:szCs w:val="22"/>
        </w:rPr>
        <w:t>DODACÍ</w:t>
      </w:r>
      <w:r w:rsidR="00F76893">
        <w:rPr>
          <w:sz w:val="22"/>
          <w:szCs w:val="22"/>
        </w:rPr>
        <w:t xml:space="preserve"> PODMÍNKY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68"/>
        <w:gridCol w:w="5937"/>
        <w:gridCol w:w="1452"/>
        <w:gridCol w:w="1387"/>
      </w:tblGrid>
      <w:tr w:rsidR="00F76893" w14:paraId="09779D76" w14:textId="77777777" w:rsidTr="00670474">
        <w:trPr>
          <w:trHeight w:val="205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C9BF4" w14:textId="77777777" w:rsidR="00F76893" w:rsidRPr="00D91494" w:rsidRDefault="00F76893" w:rsidP="00670474">
            <w:pPr>
              <w:pStyle w:val="TableContents"/>
              <w:spacing w:after="0"/>
              <w:jc w:val="center"/>
              <w:rPr>
                <w:b/>
                <w:bCs/>
                <w:sz w:val="21"/>
                <w:szCs w:val="21"/>
              </w:rPr>
            </w:pPr>
            <w:r w:rsidRPr="00D91494">
              <w:rPr>
                <w:b/>
                <w:bCs/>
                <w:sz w:val="21"/>
                <w:szCs w:val="21"/>
              </w:rPr>
              <w:t>PARAMETRY</w:t>
            </w:r>
            <w:r>
              <w:rPr>
                <w:b/>
                <w:bCs/>
                <w:sz w:val="21"/>
                <w:szCs w:val="21"/>
              </w:rPr>
              <w:t xml:space="preserve"> OHRAŇOVACÍH LISU</w:t>
            </w:r>
            <w:r>
              <w:rPr>
                <w:b/>
                <w:bCs/>
                <w:sz w:val="21"/>
                <w:szCs w:val="21"/>
                <w:lang w:val="cs-CZ"/>
              </w:rPr>
              <w:t>–</w:t>
            </w:r>
            <w:r w:rsidRPr="00D91494">
              <w:rPr>
                <w:b/>
                <w:bCs/>
                <w:sz w:val="21"/>
                <w:szCs w:val="21"/>
              </w:rPr>
              <w:t xml:space="preserve"> NUTNÉ</w:t>
            </w:r>
          </w:p>
        </w:tc>
      </w:tr>
      <w:tr w:rsidR="00F76893" w14:paraId="4C98951C" w14:textId="77777777" w:rsidTr="00670474">
        <w:trPr>
          <w:trHeight w:val="268"/>
        </w:trPr>
        <w:tc>
          <w:tcPr>
            <w:tcW w:w="3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065B9" w14:textId="77777777" w:rsidR="00F76893" w:rsidRPr="00673090" w:rsidRDefault="00F76893" w:rsidP="006704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3090">
              <w:rPr>
                <w:b/>
                <w:bCs/>
                <w:sz w:val="20"/>
                <w:szCs w:val="20"/>
              </w:rPr>
              <w:t>PARAMETR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B4A57" w14:textId="77777777" w:rsidR="00F76893" w:rsidRPr="00673090" w:rsidRDefault="00F76893" w:rsidP="006704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3090">
              <w:rPr>
                <w:b/>
                <w:bCs/>
                <w:sz w:val="20"/>
                <w:szCs w:val="20"/>
              </w:rPr>
              <w:t>POŽADAVEK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FC72B" w14:textId="77777777" w:rsidR="00F76893" w:rsidRPr="00673090" w:rsidRDefault="00F76893" w:rsidP="0067047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431C83">
              <w:rPr>
                <w:b/>
                <w:bCs/>
                <w:sz w:val="20"/>
                <w:szCs w:val="20"/>
              </w:rPr>
              <w:t>VEPIŠTE ČÍSELNOU HODNOTU, PŘÍP</w:t>
            </w:r>
            <w:r>
              <w:rPr>
                <w:b/>
                <w:bCs/>
                <w:sz w:val="20"/>
                <w:szCs w:val="20"/>
              </w:rPr>
              <w:t>ADNĚ</w:t>
            </w:r>
            <w:r w:rsidRPr="00673090">
              <w:rPr>
                <w:b/>
                <w:bCs/>
                <w:sz w:val="20"/>
                <w:szCs w:val="20"/>
              </w:rPr>
              <w:t xml:space="preserve"> ANO/NE</w:t>
            </w:r>
            <w:r>
              <w:rPr>
                <w:rStyle w:val="Znakapoznpodarou"/>
                <w:b/>
                <w:bCs/>
                <w:sz w:val="20"/>
                <w:szCs w:val="20"/>
              </w:rPr>
              <w:footnoteReference w:id="1"/>
            </w:r>
          </w:p>
        </w:tc>
      </w:tr>
      <w:tr w:rsidR="00F76893" w14:paraId="7826F3AB" w14:textId="77777777" w:rsidTr="00670474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D40DF" w14:textId="77777777" w:rsidR="00F76893" w:rsidRDefault="00F76893" w:rsidP="00F76893">
            <w:pPr>
              <w:pStyle w:val="TableContents"/>
              <w:numPr>
                <w:ilvl w:val="0"/>
                <w:numId w:val="5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CE5B7D" w14:textId="77777777" w:rsidR="00F76893" w:rsidRPr="00D91494" w:rsidRDefault="00F76893" w:rsidP="00670474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Pohyb beranu zajištěn servomotory a hydraulickým čerpadlem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8B841" w14:textId="77777777" w:rsidR="00F76893" w:rsidRPr="000A50AD" w:rsidRDefault="00F76893" w:rsidP="006704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A50AD">
              <w:rPr>
                <w:sz w:val="20"/>
                <w:szCs w:val="20"/>
              </w:rPr>
              <w:t>ANO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17A8B" w14:textId="77777777" w:rsidR="00F76893" w:rsidRPr="000A50AD" w:rsidRDefault="00F76893" w:rsidP="006704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76893" w14:paraId="05F491A4" w14:textId="77777777" w:rsidTr="00670474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EEAC6" w14:textId="77777777" w:rsidR="00F76893" w:rsidRDefault="00F76893" w:rsidP="00F76893">
            <w:pPr>
              <w:pStyle w:val="TableContents"/>
              <w:numPr>
                <w:ilvl w:val="0"/>
                <w:numId w:val="5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6166F4" w14:textId="77777777" w:rsidR="00F76893" w:rsidRDefault="00F76893" w:rsidP="00670474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Synchronizace pohybu válců pomocí lineárních enkodérů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75AE2" w14:textId="77777777" w:rsidR="00F76893" w:rsidRPr="000A50AD" w:rsidRDefault="00F76893" w:rsidP="006704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A50AD">
              <w:rPr>
                <w:sz w:val="20"/>
                <w:szCs w:val="20"/>
              </w:rPr>
              <w:t>ANO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66B71" w14:textId="77777777" w:rsidR="00F76893" w:rsidRPr="000A50AD" w:rsidRDefault="00F76893" w:rsidP="006704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76893" w14:paraId="0E7B33E0" w14:textId="77777777" w:rsidTr="00670474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3EDEA" w14:textId="77777777" w:rsidR="00F76893" w:rsidRDefault="00F76893" w:rsidP="00F76893">
            <w:pPr>
              <w:pStyle w:val="TableContents"/>
              <w:numPr>
                <w:ilvl w:val="0"/>
                <w:numId w:val="5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4AD95C" w14:textId="77777777" w:rsidR="00F76893" w:rsidRDefault="00F76893" w:rsidP="00670474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Optozávora</w:t>
            </w:r>
            <w:proofErr w:type="spellEnd"/>
            <w:r>
              <w:rPr>
                <w:sz w:val="20"/>
                <w:szCs w:val="20"/>
              </w:rPr>
              <w:t xml:space="preserve"> chránící přední pracovního prostor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196D5" w14:textId="77777777" w:rsidR="00F76893" w:rsidRDefault="00F76893" w:rsidP="006704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A50AD">
              <w:rPr>
                <w:sz w:val="20"/>
                <w:szCs w:val="20"/>
              </w:rPr>
              <w:t>ANO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43F40" w14:textId="77777777" w:rsidR="00F76893" w:rsidRPr="000A50AD" w:rsidRDefault="00F76893" w:rsidP="006704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76893" w14:paraId="3A275087" w14:textId="77777777" w:rsidTr="00670474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1BFA4" w14:textId="77777777" w:rsidR="00F76893" w:rsidRDefault="00F76893" w:rsidP="00F76893">
            <w:pPr>
              <w:pStyle w:val="TableContents"/>
              <w:numPr>
                <w:ilvl w:val="0"/>
                <w:numId w:val="5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A1B0F3" w14:textId="77777777" w:rsidR="00F76893" w:rsidRPr="00D91494" w:rsidRDefault="00F76893" w:rsidP="00670474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Optozávora</w:t>
            </w:r>
            <w:proofErr w:type="spellEnd"/>
            <w:r>
              <w:rPr>
                <w:sz w:val="20"/>
                <w:szCs w:val="20"/>
              </w:rPr>
              <w:t xml:space="preserve"> chránící zadní pracovní prostor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E20DC" w14:textId="77777777" w:rsidR="00F76893" w:rsidRPr="000A50AD" w:rsidRDefault="00F76893" w:rsidP="006704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34AFF">
              <w:rPr>
                <w:sz w:val="20"/>
                <w:szCs w:val="20"/>
              </w:rPr>
              <w:t>ANO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F75CF" w14:textId="77777777" w:rsidR="00F76893" w:rsidRPr="00434AFF" w:rsidRDefault="00F76893" w:rsidP="006704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76893" w14:paraId="64731CA1" w14:textId="77777777" w:rsidTr="00670474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92C14" w14:textId="77777777" w:rsidR="00F76893" w:rsidRDefault="00F76893" w:rsidP="00F76893">
            <w:pPr>
              <w:pStyle w:val="TableContents"/>
              <w:numPr>
                <w:ilvl w:val="0"/>
                <w:numId w:val="5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2CB75C" w14:textId="77777777" w:rsidR="00F76893" w:rsidRPr="00D91494" w:rsidRDefault="00F76893" w:rsidP="00670474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CNC nastavení kompenzace průhybu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311D3" w14:textId="77777777" w:rsidR="00F76893" w:rsidRPr="000A50AD" w:rsidRDefault="00F76893" w:rsidP="006704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A50AD">
              <w:rPr>
                <w:sz w:val="20"/>
                <w:szCs w:val="20"/>
              </w:rPr>
              <w:t>ANO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F977C" w14:textId="77777777" w:rsidR="00F76893" w:rsidRPr="00434AFF" w:rsidRDefault="00F76893" w:rsidP="006704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76893" w14:paraId="105E34AC" w14:textId="77777777" w:rsidTr="00670474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E2940" w14:textId="77777777" w:rsidR="00F76893" w:rsidRDefault="00F76893" w:rsidP="00F76893">
            <w:pPr>
              <w:pStyle w:val="TableContents"/>
              <w:numPr>
                <w:ilvl w:val="0"/>
                <w:numId w:val="5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15125" w14:textId="77777777" w:rsidR="00F76893" w:rsidRPr="00D91494" w:rsidRDefault="00F76893" w:rsidP="00670474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Dvojité vedení placů zadního dorazu na dorazové liště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2CA91" w14:textId="77777777" w:rsidR="00F76893" w:rsidRPr="000A50AD" w:rsidRDefault="00F76893" w:rsidP="006704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34AFF">
              <w:rPr>
                <w:sz w:val="20"/>
                <w:szCs w:val="20"/>
              </w:rPr>
              <w:t>ANO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1D326" w14:textId="77777777" w:rsidR="00F76893" w:rsidRPr="00434AFF" w:rsidRDefault="00F76893" w:rsidP="006704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76893" w14:paraId="25B1123C" w14:textId="77777777" w:rsidTr="00670474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75220" w14:textId="77777777" w:rsidR="00F76893" w:rsidRPr="003B7F1D" w:rsidRDefault="00F76893" w:rsidP="00F76893">
            <w:pPr>
              <w:pStyle w:val="TableContents"/>
              <w:numPr>
                <w:ilvl w:val="0"/>
                <w:numId w:val="5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B64C79" w14:textId="77777777" w:rsidR="00F76893" w:rsidRPr="003B7F1D" w:rsidRDefault="00F76893" w:rsidP="00670474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Motorický zadní doraz se servomotory s dvojitým lineárním vedením na všech osách 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0964D" w14:textId="77777777" w:rsidR="00F76893" w:rsidRPr="003B7F1D" w:rsidRDefault="00F76893" w:rsidP="006704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7F1D">
              <w:rPr>
                <w:sz w:val="20"/>
                <w:szCs w:val="20"/>
              </w:rPr>
              <w:t>ANO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2C15E" w14:textId="77777777" w:rsidR="00F76893" w:rsidRPr="003B08EB" w:rsidRDefault="00F76893" w:rsidP="00670474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F76893" w14:paraId="24C0D26C" w14:textId="77777777" w:rsidTr="00670474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54E88" w14:textId="77777777" w:rsidR="00F76893" w:rsidRDefault="00F76893" w:rsidP="00F76893">
            <w:pPr>
              <w:pStyle w:val="TableContents"/>
              <w:numPr>
                <w:ilvl w:val="0"/>
                <w:numId w:val="5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727CDD" w14:textId="77777777" w:rsidR="00F76893" w:rsidRPr="00D91494" w:rsidRDefault="00F76893" w:rsidP="00670474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Osvětlení zadního i předního prostoru stroje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D12BC" w14:textId="77777777" w:rsidR="00F76893" w:rsidRPr="000A50AD" w:rsidRDefault="00F76893" w:rsidP="006704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34AFF">
              <w:rPr>
                <w:sz w:val="20"/>
                <w:szCs w:val="20"/>
              </w:rPr>
              <w:t>ANO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4983A" w14:textId="77777777" w:rsidR="00F76893" w:rsidRPr="00434AFF" w:rsidRDefault="00F76893" w:rsidP="006704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76893" w14:paraId="21019C59" w14:textId="77777777" w:rsidTr="00670474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53B8D" w14:textId="77777777" w:rsidR="00F76893" w:rsidRPr="00F76893" w:rsidRDefault="00F76893" w:rsidP="00F76893">
            <w:pPr>
              <w:pStyle w:val="TableContents"/>
              <w:numPr>
                <w:ilvl w:val="0"/>
                <w:numId w:val="5"/>
              </w:numPr>
              <w:spacing w:after="0"/>
              <w:rPr>
                <w:color w:val="000000" w:themeColor="text1"/>
              </w:rPr>
            </w:pPr>
          </w:p>
        </w:tc>
        <w:tc>
          <w:tcPr>
            <w:tcW w:w="3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DA3A2F" w14:textId="77777777" w:rsidR="00F76893" w:rsidRPr="00F76893" w:rsidRDefault="00F76893" w:rsidP="00670474">
            <w:pPr>
              <w:spacing w:after="0"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  <w:r w:rsidRPr="00F76893">
              <w:rPr>
                <w:color w:val="000000" w:themeColor="text1"/>
                <w:sz w:val="20"/>
                <w:szCs w:val="20"/>
              </w:rPr>
              <w:t xml:space="preserve">2 x Přední kluzná podpěrná ramena na lineárním vedení s T-drážkou, bočními zarážkami a sklopnými dorazy 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6EC1F" w14:textId="77777777" w:rsidR="00F76893" w:rsidRPr="00F76893" w:rsidRDefault="00F76893" w:rsidP="0067047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F76893">
              <w:rPr>
                <w:color w:val="000000" w:themeColor="text1"/>
                <w:sz w:val="20"/>
                <w:szCs w:val="20"/>
              </w:rPr>
              <w:t>ANO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D534E" w14:textId="77777777" w:rsidR="00F76893" w:rsidRPr="00F76893" w:rsidRDefault="00F76893" w:rsidP="0067047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F76893" w14:paraId="64935FAC" w14:textId="77777777" w:rsidTr="00670474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7C0F9" w14:textId="77777777" w:rsidR="00F76893" w:rsidRPr="00F76893" w:rsidRDefault="00F76893" w:rsidP="00F76893">
            <w:pPr>
              <w:pStyle w:val="TableContents"/>
              <w:numPr>
                <w:ilvl w:val="0"/>
                <w:numId w:val="5"/>
              </w:numPr>
              <w:spacing w:after="0"/>
              <w:rPr>
                <w:color w:val="000000" w:themeColor="text1"/>
              </w:rPr>
            </w:pPr>
          </w:p>
        </w:tc>
        <w:tc>
          <w:tcPr>
            <w:tcW w:w="3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12E49A" w14:textId="77777777" w:rsidR="00F76893" w:rsidRPr="00F76893" w:rsidRDefault="00F76893" w:rsidP="00670474">
            <w:pPr>
              <w:spacing w:after="0"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  <w:r w:rsidRPr="00F76893">
              <w:rPr>
                <w:color w:val="000000" w:themeColor="text1"/>
                <w:sz w:val="20"/>
                <w:szCs w:val="20"/>
              </w:rPr>
              <w:t>Přenosný nožní ovladač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8C11C" w14:textId="77777777" w:rsidR="00F76893" w:rsidRPr="00F76893" w:rsidRDefault="00F76893" w:rsidP="0067047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F76893">
              <w:rPr>
                <w:color w:val="000000" w:themeColor="text1"/>
                <w:sz w:val="20"/>
                <w:szCs w:val="20"/>
              </w:rPr>
              <w:t>ANO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52EDC" w14:textId="77777777" w:rsidR="00F76893" w:rsidRPr="00F76893" w:rsidRDefault="00F76893" w:rsidP="0067047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F76893" w14:paraId="035D6DF1" w14:textId="77777777" w:rsidTr="00670474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A3AB5" w14:textId="77777777" w:rsidR="00F76893" w:rsidRPr="00F76893" w:rsidRDefault="00F76893" w:rsidP="00F76893">
            <w:pPr>
              <w:pStyle w:val="TableContents"/>
              <w:numPr>
                <w:ilvl w:val="0"/>
                <w:numId w:val="5"/>
              </w:numPr>
              <w:spacing w:after="0"/>
              <w:rPr>
                <w:color w:val="000000" w:themeColor="text1"/>
              </w:rPr>
            </w:pPr>
          </w:p>
        </w:tc>
        <w:tc>
          <w:tcPr>
            <w:tcW w:w="3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3AE77A" w14:textId="77777777" w:rsidR="00F76893" w:rsidRPr="00F76893" w:rsidRDefault="00F76893" w:rsidP="00670474">
            <w:pPr>
              <w:spacing w:after="0"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  <w:r w:rsidRPr="00F76893">
              <w:rPr>
                <w:color w:val="000000" w:themeColor="text1"/>
                <w:sz w:val="20"/>
                <w:szCs w:val="20"/>
              </w:rPr>
              <w:t xml:space="preserve">Hydraulické </w:t>
            </w:r>
            <w:proofErr w:type="spellStart"/>
            <w:r w:rsidRPr="00F76893">
              <w:rPr>
                <w:color w:val="000000" w:themeColor="text1"/>
                <w:sz w:val="20"/>
                <w:szCs w:val="20"/>
              </w:rPr>
              <w:t>samocentrující</w:t>
            </w:r>
            <w:proofErr w:type="spellEnd"/>
            <w:r w:rsidRPr="00F76893">
              <w:rPr>
                <w:color w:val="000000" w:themeColor="text1"/>
                <w:sz w:val="20"/>
                <w:szCs w:val="20"/>
              </w:rPr>
              <w:t xml:space="preserve"> upínání horních nástrojů, kompatibilní s type nástrojů s upínáním </w:t>
            </w:r>
            <w:proofErr w:type="spellStart"/>
            <w:r w:rsidRPr="00F76893">
              <w:rPr>
                <w:color w:val="000000" w:themeColor="text1"/>
                <w:sz w:val="20"/>
                <w:szCs w:val="20"/>
              </w:rPr>
              <w:t>Wila</w:t>
            </w:r>
            <w:proofErr w:type="spellEnd"/>
          </w:p>
          <w:p w14:paraId="37CF163A" w14:textId="77777777" w:rsidR="00F76893" w:rsidRPr="00F76893" w:rsidRDefault="00F76893" w:rsidP="00670474">
            <w:pPr>
              <w:spacing w:after="0"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  <w:r w:rsidRPr="00F76893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(Jsou-li v zadávací dokumentaci nebo jejich přílohách uvedeny konkrétní obchodní názvy, jedná se pouze o vymezení požadovaného standardu a zadavatel umožňuje i jiné technicky a kvalitativně srovnatelné řešení.)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47FEC" w14:textId="77777777" w:rsidR="00F76893" w:rsidRPr="00F76893" w:rsidRDefault="00F76893" w:rsidP="0067047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F76893">
              <w:rPr>
                <w:color w:val="000000" w:themeColor="text1"/>
                <w:sz w:val="20"/>
                <w:szCs w:val="20"/>
              </w:rPr>
              <w:t>ANO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C33D6" w14:textId="77777777" w:rsidR="00F76893" w:rsidRPr="00F76893" w:rsidRDefault="00F76893" w:rsidP="0067047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F76893" w14:paraId="488640BF" w14:textId="77777777" w:rsidTr="00670474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F57D2" w14:textId="77777777" w:rsidR="00F76893" w:rsidRPr="00F76893" w:rsidRDefault="00F76893" w:rsidP="00F76893">
            <w:pPr>
              <w:pStyle w:val="TableContents"/>
              <w:numPr>
                <w:ilvl w:val="0"/>
                <w:numId w:val="5"/>
              </w:numPr>
              <w:spacing w:after="0"/>
              <w:rPr>
                <w:color w:val="000000" w:themeColor="text1"/>
              </w:rPr>
            </w:pPr>
          </w:p>
        </w:tc>
        <w:tc>
          <w:tcPr>
            <w:tcW w:w="3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E8DFA5" w14:textId="77777777" w:rsidR="00F76893" w:rsidRPr="00F76893" w:rsidRDefault="00F76893" w:rsidP="00670474">
            <w:pPr>
              <w:spacing w:after="0"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  <w:r w:rsidRPr="00F76893">
              <w:rPr>
                <w:color w:val="000000" w:themeColor="text1"/>
                <w:sz w:val="20"/>
                <w:szCs w:val="20"/>
              </w:rPr>
              <w:t xml:space="preserve">Zatížení hydraulické </w:t>
            </w:r>
            <w:proofErr w:type="spellStart"/>
            <w:r w:rsidRPr="00F76893">
              <w:rPr>
                <w:color w:val="000000" w:themeColor="text1"/>
                <w:sz w:val="20"/>
                <w:szCs w:val="20"/>
              </w:rPr>
              <w:t>samocentrující</w:t>
            </w:r>
            <w:proofErr w:type="spellEnd"/>
            <w:r w:rsidRPr="00F76893">
              <w:rPr>
                <w:color w:val="000000" w:themeColor="text1"/>
                <w:sz w:val="20"/>
                <w:szCs w:val="20"/>
              </w:rPr>
              <w:t xml:space="preserve"> upínání horních nástrojů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873F1" w14:textId="77777777" w:rsidR="00F76893" w:rsidRPr="00F76893" w:rsidRDefault="00F76893" w:rsidP="0067047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F76893">
              <w:rPr>
                <w:color w:val="000000" w:themeColor="text1"/>
                <w:sz w:val="20"/>
                <w:szCs w:val="20"/>
              </w:rPr>
              <w:t>Min. 300 t/m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4A476" w14:textId="77777777" w:rsidR="00F76893" w:rsidRPr="00F76893" w:rsidRDefault="00F76893" w:rsidP="0067047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F76893" w14:paraId="0E8B5A1C" w14:textId="77777777" w:rsidTr="00670474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EBF38" w14:textId="77777777" w:rsidR="00F76893" w:rsidRPr="00F76893" w:rsidRDefault="00F76893" w:rsidP="00F76893">
            <w:pPr>
              <w:pStyle w:val="TableContents"/>
              <w:numPr>
                <w:ilvl w:val="0"/>
                <w:numId w:val="5"/>
              </w:numPr>
              <w:spacing w:after="0"/>
              <w:rPr>
                <w:color w:val="000000" w:themeColor="text1"/>
              </w:rPr>
            </w:pPr>
          </w:p>
        </w:tc>
        <w:tc>
          <w:tcPr>
            <w:tcW w:w="3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AAAD65" w14:textId="77777777" w:rsidR="00F76893" w:rsidRPr="00F76893" w:rsidRDefault="00F76893" w:rsidP="00670474">
            <w:pPr>
              <w:spacing w:after="0"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  <w:r w:rsidRPr="00F76893">
              <w:rPr>
                <w:color w:val="000000" w:themeColor="text1"/>
                <w:sz w:val="20"/>
                <w:szCs w:val="20"/>
              </w:rPr>
              <w:t xml:space="preserve">Hydraulické </w:t>
            </w:r>
            <w:proofErr w:type="spellStart"/>
            <w:r w:rsidRPr="00F76893">
              <w:rPr>
                <w:color w:val="000000" w:themeColor="text1"/>
                <w:sz w:val="20"/>
                <w:szCs w:val="20"/>
              </w:rPr>
              <w:t>samocentrující</w:t>
            </w:r>
            <w:proofErr w:type="spellEnd"/>
            <w:r w:rsidRPr="00F76893">
              <w:rPr>
                <w:color w:val="000000" w:themeColor="text1"/>
                <w:sz w:val="20"/>
                <w:szCs w:val="20"/>
              </w:rPr>
              <w:t xml:space="preserve"> upínání spodních nástrojů, kompatibilní s type nástrojů s upínáním </w:t>
            </w:r>
            <w:proofErr w:type="spellStart"/>
            <w:r w:rsidRPr="00F76893">
              <w:rPr>
                <w:color w:val="000000" w:themeColor="text1"/>
                <w:sz w:val="20"/>
                <w:szCs w:val="20"/>
              </w:rPr>
              <w:t>Wila</w:t>
            </w:r>
            <w:proofErr w:type="spellEnd"/>
            <w:r w:rsidRPr="00F76893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5ECAE4AA" w14:textId="77777777" w:rsidR="00F76893" w:rsidRPr="00F76893" w:rsidRDefault="00F76893" w:rsidP="00670474">
            <w:pPr>
              <w:spacing w:after="0"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  <w:r w:rsidRPr="00F76893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(Jsou-li v zadávací dokumentaci nebo jejich přílohách uvedeny konkrétní obchodní názvy, jedná se pouze o vymezení požadovaného standardu a zadavatel umožňuje i jiné technicky a kvalitativně srovnatelné řešení.)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33A08" w14:textId="77777777" w:rsidR="00F76893" w:rsidRPr="00F76893" w:rsidRDefault="00F76893" w:rsidP="0067047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F76893">
              <w:rPr>
                <w:color w:val="000000" w:themeColor="text1"/>
                <w:sz w:val="20"/>
                <w:szCs w:val="20"/>
              </w:rPr>
              <w:t>ANO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60A70" w14:textId="77777777" w:rsidR="00F76893" w:rsidRPr="00F76893" w:rsidRDefault="00F76893" w:rsidP="0067047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F76893" w14:paraId="6F0BA668" w14:textId="77777777" w:rsidTr="00670474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C9B8C" w14:textId="77777777" w:rsidR="00F76893" w:rsidRPr="00F76893" w:rsidRDefault="00F76893" w:rsidP="00F76893">
            <w:pPr>
              <w:pStyle w:val="TableContents"/>
              <w:numPr>
                <w:ilvl w:val="0"/>
                <w:numId w:val="5"/>
              </w:numPr>
              <w:spacing w:after="0"/>
              <w:rPr>
                <w:color w:val="000000" w:themeColor="text1"/>
              </w:rPr>
            </w:pPr>
          </w:p>
        </w:tc>
        <w:tc>
          <w:tcPr>
            <w:tcW w:w="3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B80640" w14:textId="77777777" w:rsidR="00F76893" w:rsidRPr="00F76893" w:rsidRDefault="00F76893" w:rsidP="00670474">
            <w:pPr>
              <w:spacing w:after="0"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  <w:r w:rsidRPr="00F76893">
              <w:rPr>
                <w:color w:val="000000" w:themeColor="text1"/>
                <w:sz w:val="20"/>
                <w:szCs w:val="20"/>
              </w:rPr>
              <w:t xml:space="preserve">Zatížení hydraulické </w:t>
            </w:r>
            <w:proofErr w:type="spellStart"/>
            <w:r w:rsidRPr="00F76893">
              <w:rPr>
                <w:color w:val="000000" w:themeColor="text1"/>
                <w:sz w:val="20"/>
                <w:szCs w:val="20"/>
              </w:rPr>
              <w:t>samocentrující</w:t>
            </w:r>
            <w:proofErr w:type="spellEnd"/>
            <w:r w:rsidRPr="00F76893">
              <w:rPr>
                <w:color w:val="000000" w:themeColor="text1"/>
                <w:sz w:val="20"/>
                <w:szCs w:val="20"/>
              </w:rPr>
              <w:t xml:space="preserve"> upínání spodních nástrojů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4AE86" w14:textId="77777777" w:rsidR="00F76893" w:rsidRPr="00F76893" w:rsidRDefault="00F76893" w:rsidP="0067047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F76893">
              <w:rPr>
                <w:color w:val="000000" w:themeColor="text1"/>
                <w:sz w:val="20"/>
                <w:szCs w:val="20"/>
              </w:rPr>
              <w:t>Min. 300 t/m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82C62" w14:textId="77777777" w:rsidR="00F76893" w:rsidRPr="00F76893" w:rsidRDefault="00F76893" w:rsidP="0067047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F76893" w14:paraId="7E83A105" w14:textId="77777777" w:rsidTr="00670474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BD8E5" w14:textId="77777777" w:rsidR="00F76893" w:rsidRDefault="00F76893" w:rsidP="00F76893">
            <w:pPr>
              <w:pStyle w:val="TableContents"/>
              <w:numPr>
                <w:ilvl w:val="0"/>
                <w:numId w:val="5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BC9F6F" w14:textId="4EA41E16" w:rsidR="00F76893" w:rsidRPr="00D91494" w:rsidRDefault="00F76893" w:rsidP="00670474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CNC dotykový grafický řídící systém řídící </w:t>
            </w:r>
            <w:proofErr w:type="gramStart"/>
            <w:r>
              <w:rPr>
                <w:sz w:val="20"/>
                <w:szCs w:val="20"/>
              </w:rPr>
              <w:t>osy - Y1</w:t>
            </w:r>
            <w:proofErr w:type="gramEnd"/>
            <w:r>
              <w:rPr>
                <w:sz w:val="20"/>
                <w:szCs w:val="20"/>
              </w:rPr>
              <w:t>,</w:t>
            </w:r>
            <w:r w:rsidR="001914F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Y2,</w:t>
            </w:r>
            <w:r w:rsidR="00D57CC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Z1</w:t>
            </w:r>
            <w:r w:rsidR="00D57CC9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Z2,</w:t>
            </w:r>
            <w:r w:rsidR="00D57CC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X,</w:t>
            </w:r>
            <w:r w:rsidR="00D57CC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R + CNC </w:t>
            </w:r>
            <w:proofErr w:type="spellStart"/>
            <w:r>
              <w:rPr>
                <w:sz w:val="20"/>
                <w:szCs w:val="20"/>
              </w:rPr>
              <w:t>bombírování</w:t>
            </w:r>
            <w:proofErr w:type="spellEnd"/>
            <w:r>
              <w:rPr>
                <w:sz w:val="20"/>
                <w:szCs w:val="20"/>
              </w:rPr>
              <w:t xml:space="preserve"> spodního stolu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D41C9" w14:textId="77777777" w:rsidR="00F76893" w:rsidRPr="000A50AD" w:rsidRDefault="00F76893" w:rsidP="006704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34AFF">
              <w:rPr>
                <w:sz w:val="20"/>
                <w:szCs w:val="20"/>
              </w:rPr>
              <w:t>ANO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19B67" w14:textId="77777777" w:rsidR="00F76893" w:rsidRPr="00434AFF" w:rsidRDefault="00F76893" w:rsidP="006704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76893" w14:paraId="21EA4736" w14:textId="77777777" w:rsidTr="00670474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53E85" w14:textId="77777777" w:rsidR="00F76893" w:rsidRDefault="00F76893" w:rsidP="00F76893">
            <w:pPr>
              <w:pStyle w:val="TableContents"/>
              <w:numPr>
                <w:ilvl w:val="0"/>
                <w:numId w:val="5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FC37FB" w14:textId="77777777" w:rsidR="00F76893" w:rsidRDefault="00F76893" w:rsidP="00670474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Dotykový CNC řídící systém</w:t>
            </w:r>
          </w:p>
          <w:p w14:paraId="35FC4C7C" w14:textId="77777777" w:rsidR="00F76893" w:rsidRDefault="00F76893" w:rsidP="00670474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minimálně 17“ displej</w:t>
            </w:r>
          </w:p>
          <w:p w14:paraId="2B0F02A5" w14:textId="77777777" w:rsidR="00F76893" w:rsidRDefault="00F76893" w:rsidP="00670474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grafické 2D programování s </w:t>
            </w:r>
            <w:proofErr w:type="gramStart"/>
            <w:r>
              <w:rPr>
                <w:sz w:val="20"/>
                <w:szCs w:val="20"/>
              </w:rPr>
              <w:t>3D</w:t>
            </w:r>
            <w:proofErr w:type="gramEnd"/>
            <w:r>
              <w:rPr>
                <w:sz w:val="20"/>
                <w:szCs w:val="20"/>
              </w:rPr>
              <w:t xml:space="preserve"> náhledem</w:t>
            </w:r>
          </w:p>
          <w:p w14:paraId="79E5465C" w14:textId="77777777" w:rsidR="00F76893" w:rsidRDefault="00F76893" w:rsidP="00670474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automatická kalkulace sledu ohybů</w:t>
            </w:r>
          </w:p>
          <w:p w14:paraId="6BC93021" w14:textId="77777777" w:rsidR="00F76893" w:rsidRPr="00D91494" w:rsidRDefault="00F76893" w:rsidP="00670474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automatická kalkulace rozvinu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853CE" w14:textId="77777777" w:rsidR="00F76893" w:rsidRPr="00434AFF" w:rsidRDefault="00F76893" w:rsidP="006704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34AFF">
              <w:rPr>
                <w:sz w:val="20"/>
                <w:szCs w:val="20"/>
              </w:rPr>
              <w:t>ANO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3DC62" w14:textId="77777777" w:rsidR="00F76893" w:rsidRPr="00434AFF" w:rsidRDefault="00F76893" w:rsidP="006704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76893" w14:paraId="60F91F3B" w14:textId="77777777" w:rsidTr="00670474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AB185" w14:textId="77777777" w:rsidR="00F76893" w:rsidRDefault="00F76893" w:rsidP="00F76893">
            <w:pPr>
              <w:pStyle w:val="TableContents"/>
              <w:numPr>
                <w:ilvl w:val="0"/>
                <w:numId w:val="5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38F90F" w14:textId="77777777" w:rsidR="00F76893" w:rsidRDefault="00F76893" w:rsidP="00670474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SW umožňující</w:t>
            </w:r>
          </w:p>
          <w:p w14:paraId="50B781B3" w14:textId="77777777" w:rsidR="00F76893" w:rsidRDefault="00F76893" w:rsidP="00670474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import </w:t>
            </w:r>
            <w:proofErr w:type="spellStart"/>
            <w:r>
              <w:rPr>
                <w:sz w:val="20"/>
                <w:szCs w:val="20"/>
              </w:rPr>
              <w:t>dxf</w:t>
            </w:r>
            <w:proofErr w:type="spell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dwg</w:t>
            </w:r>
            <w:proofErr w:type="spellEnd"/>
            <w:r>
              <w:rPr>
                <w:sz w:val="20"/>
                <w:szCs w:val="20"/>
              </w:rPr>
              <w:t xml:space="preserve"> formátu</w:t>
            </w:r>
          </w:p>
          <w:p w14:paraId="2AF79448" w14:textId="77777777" w:rsidR="00F76893" w:rsidRDefault="00F76893" w:rsidP="00670474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automatické doporučení vhodných nástrojů</w:t>
            </w:r>
          </w:p>
          <w:p w14:paraId="77006957" w14:textId="77777777" w:rsidR="00F76893" w:rsidRPr="00D91494" w:rsidRDefault="00F76893" w:rsidP="00670474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automatickou kalkulaci sledu ohybů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630FB" w14:textId="77777777" w:rsidR="00F76893" w:rsidRPr="00434AFF" w:rsidRDefault="00F76893" w:rsidP="006704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34AFF">
              <w:rPr>
                <w:sz w:val="20"/>
                <w:szCs w:val="20"/>
              </w:rPr>
              <w:t>ANO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1E91E" w14:textId="77777777" w:rsidR="00F76893" w:rsidRPr="00434AFF" w:rsidRDefault="00F76893" w:rsidP="006704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14:paraId="502FF386" w14:textId="77777777" w:rsidR="00F76893" w:rsidRDefault="00F76893" w:rsidP="00F76893">
      <w:r>
        <w:t>Jsou-li v zadávací dokumentaci nebo jejich přílohách uvedeny konkrétní obchodní názvy, jedná se pouze o vymezení požadovaného standardu a zadavatel umožňuje i jiné technicky a kvalitativně srovnatelné řešení.</w:t>
      </w:r>
    </w:p>
    <w:tbl>
      <w:tblPr>
        <w:tblW w:w="5000" w:type="pc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420"/>
        <w:gridCol w:w="1461"/>
        <w:gridCol w:w="1463"/>
      </w:tblGrid>
      <w:tr w:rsidR="00F76893" w14:paraId="024CE2EF" w14:textId="77777777" w:rsidTr="00670474">
        <w:tc>
          <w:tcPr>
            <w:tcW w:w="93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9E3465" w14:textId="77777777" w:rsidR="00F76893" w:rsidRDefault="00F76893" w:rsidP="00670474">
            <w:pPr>
              <w:pStyle w:val="Obsahtabulky"/>
              <w:spacing w:after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POŽADOVANÉ PŘÍSLUŠENSTVÍ K OHRAŇOVACÍMU LISU – NUTNÉ</w:t>
            </w:r>
          </w:p>
        </w:tc>
      </w:tr>
      <w:tr w:rsidR="00F76893" w14:paraId="5BFBB9D5" w14:textId="77777777" w:rsidTr="00670474">
        <w:tc>
          <w:tcPr>
            <w:tcW w:w="6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AA8EF0" w14:textId="77777777" w:rsidR="00F76893" w:rsidRDefault="00F76893" w:rsidP="00670474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PŘÍSLUŠENSTVÍ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3A7C28" w14:textId="77777777" w:rsidR="00F76893" w:rsidRDefault="00F76893" w:rsidP="00670474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POŽADAVEK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B9FBBF" w14:textId="77777777" w:rsidR="00F76893" w:rsidRDefault="00F76893" w:rsidP="00670474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DOPLŇTE ANO/NE</w:t>
            </w:r>
            <w:r>
              <w:rPr>
                <w:rStyle w:val="Ukotvenpoznmkypodarou"/>
                <w:szCs w:val="20"/>
              </w:rPr>
              <w:footnoteReference w:id="2"/>
            </w:r>
          </w:p>
        </w:tc>
      </w:tr>
      <w:tr w:rsidR="00F76893" w14:paraId="235DAFC4" w14:textId="77777777" w:rsidTr="00670474">
        <w:tc>
          <w:tcPr>
            <w:tcW w:w="6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150C59" w14:textId="77777777" w:rsidR="00F76893" w:rsidRPr="00500374" w:rsidRDefault="00F76893" w:rsidP="00670474">
            <w:pPr>
              <w:widowControl w:val="0"/>
              <w:rPr>
                <w:sz w:val="20"/>
                <w:szCs w:val="20"/>
              </w:rPr>
            </w:pPr>
            <w:r w:rsidRPr="00500374">
              <w:rPr>
                <w:sz w:val="20"/>
                <w:szCs w:val="20"/>
              </w:rPr>
              <w:t xml:space="preserve">Spodní nástroj </w:t>
            </w:r>
            <w:r w:rsidRPr="00500374">
              <w:rPr>
                <w:rFonts w:cstheme="minorBidi"/>
                <w:sz w:val="20"/>
                <w:szCs w:val="20"/>
                <w:lang w:eastAsia="en-US"/>
              </w:rPr>
              <w:t xml:space="preserve">V=10 mm, H=100 mm, </w:t>
            </w:r>
            <w:r w:rsidRPr="00500374">
              <w:rPr>
                <w:rFonts w:cstheme="minorHAnsi"/>
                <w:sz w:val="20"/>
                <w:szCs w:val="20"/>
                <w:lang w:eastAsia="en-US"/>
              </w:rPr>
              <w:t>α</w:t>
            </w:r>
            <w:r w:rsidRPr="00500374">
              <w:rPr>
                <w:rFonts w:cstheme="minorBidi"/>
                <w:sz w:val="20"/>
                <w:szCs w:val="20"/>
                <w:lang w:eastAsia="en-US"/>
              </w:rPr>
              <w:t>=86st v celé pracovní délce dělný na minimálně 6 segmentů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87A8B8" w14:textId="77777777" w:rsidR="00F76893" w:rsidRPr="00500374" w:rsidRDefault="00F76893" w:rsidP="00670474">
            <w:pPr>
              <w:widowControl w:val="0"/>
              <w:jc w:val="center"/>
              <w:rPr>
                <w:sz w:val="20"/>
                <w:szCs w:val="20"/>
              </w:rPr>
            </w:pPr>
            <w:r w:rsidRPr="00500374">
              <w:rPr>
                <w:sz w:val="20"/>
                <w:szCs w:val="20"/>
              </w:rPr>
              <w:t>ANO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07463" w14:textId="77777777" w:rsidR="00F76893" w:rsidRDefault="00F76893" w:rsidP="0067047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F76893" w14:paraId="7CB17363" w14:textId="77777777" w:rsidTr="00670474">
        <w:tc>
          <w:tcPr>
            <w:tcW w:w="6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2CB5B6" w14:textId="77777777" w:rsidR="00F76893" w:rsidRPr="00500374" w:rsidRDefault="00F76893" w:rsidP="00670474">
            <w:pPr>
              <w:widowControl w:val="0"/>
              <w:rPr>
                <w:sz w:val="20"/>
                <w:szCs w:val="20"/>
                <w:highlight w:val="yellow"/>
              </w:rPr>
            </w:pPr>
            <w:r w:rsidRPr="00500374">
              <w:rPr>
                <w:sz w:val="20"/>
                <w:szCs w:val="20"/>
              </w:rPr>
              <w:t xml:space="preserve">Spodní nástroj </w:t>
            </w:r>
            <w:r w:rsidRPr="00500374">
              <w:rPr>
                <w:rFonts w:cstheme="minorBidi"/>
                <w:sz w:val="20"/>
                <w:szCs w:val="20"/>
                <w:lang w:eastAsia="en-US"/>
              </w:rPr>
              <w:t xml:space="preserve">V=16 mm, H=100 mm, </w:t>
            </w:r>
            <w:r w:rsidRPr="00500374">
              <w:rPr>
                <w:rFonts w:cstheme="minorHAnsi"/>
                <w:sz w:val="20"/>
                <w:szCs w:val="20"/>
                <w:lang w:eastAsia="en-US"/>
              </w:rPr>
              <w:t>α</w:t>
            </w:r>
            <w:r w:rsidRPr="00500374">
              <w:rPr>
                <w:rFonts w:cstheme="minorBidi"/>
                <w:sz w:val="20"/>
                <w:szCs w:val="20"/>
                <w:lang w:eastAsia="en-US"/>
              </w:rPr>
              <w:t>=86st v celé pracovní délce dělný na minimálně 6 segmentů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43FA35" w14:textId="77777777" w:rsidR="00F76893" w:rsidRPr="00500374" w:rsidRDefault="00F76893" w:rsidP="00670474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  <w:r w:rsidRPr="00500374">
              <w:rPr>
                <w:sz w:val="20"/>
                <w:szCs w:val="20"/>
              </w:rPr>
              <w:t>ANO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29D17" w14:textId="77777777" w:rsidR="00F76893" w:rsidRDefault="00F76893" w:rsidP="00670474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F76893" w14:paraId="131B6E1E" w14:textId="77777777" w:rsidTr="00670474">
        <w:tc>
          <w:tcPr>
            <w:tcW w:w="6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A49CB8" w14:textId="77777777" w:rsidR="00F76893" w:rsidRPr="00500374" w:rsidRDefault="00F76893" w:rsidP="00670474">
            <w:pPr>
              <w:widowControl w:val="0"/>
              <w:rPr>
                <w:sz w:val="20"/>
                <w:szCs w:val="20"/>
              </w:rPr>
            </w:pPr>
            <w:r w:rsidRPr="00500374">
              <w:rPr>
                <w:sz w:val="20"/>
                <w:szCs w:val="20"/>
              </w:rPr>
              <w:t xml:space="preserve">Spodní nástroj </w:t>
            </w:r>
            <w:r w:rsidRPr="00500374">
              <w:rPr>
                <w:rFonts w:cstheme="minorBidi"/>
                <w:sz w:val="20"/>
                <w:szCs w:val="20"/>
                <w:lang w:eastAsia="en-US"/>
              </w:rPr>
              <w:t xml:space="preserve">V=24 mm, H=100 mm, </w:t>
            </w:r>
            <w:r w:rsidRPr="00500374">
              <w:rPr>
                <w:rFonts w:cstheme="minorHAnsi"/>
                <w:sz w:val="20"/>
                <w:szCs w:val="20"/>
                <w:lang w:eastAsia="en-US"/>
              </w:rPr>
              <w:t>α</w:t>
            </w:r>
            <w:r w:rsidRPr="00500374">
              <w:rPr>
                <w:rFonts w:cstheme="minorBidi"/>
                <w:sz w:val="20"/>
                <w:szCs w:val="20"/>
                <w:lang w:eastAsia="en-US"/>
              </w:rPr>
              <w:t>=86st v celé pracovní délce dělný na minimálně 6 segmentů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1D0D25" w14:textId="77777777" w:rsidR="00F76893" w:rsidRPr="00500374" w:rsidRDefault="00F76893" w:rsidP="00670474">
            <w:pPr>
              <w:widowControl w:val="0"/>
              <w:jc w:val="center"/>
              <w:rPr>
                <w:sz w:val="20"/>
                <w:szCs w:val="20"/>
              </w:rPr>
            </w:pPr>
            <w:r w:rsidRPr="00500374">
              <w:rPr>
                <w:sz w:val="20"/>
                <w:szCs w:val="20"/>
              </w:rPr>
              <w:t>ANO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E172A" w14:textId="77777777" w:rsidR="00F76893" w:rsidRDefault="00F76893" w:rsidP="0067047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F76893" w14:paraId="7B28098C" w14:textId="77777777" w:rsidTr="00670474">
        <w:tc>
          <w:tcPr>
            <w:tcW w:w="6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5C2FCB" w14:textId="77777777" w:rsidR="00F76893" w:rsidRPr="00500374" w:rsidRDefault="00F76893" w:rsidP="00670474">
            <w:pPr>
              <w:widowControl w:val="0"/>
              <w:rPr>
                <w:sz w:val="20"/>
                <w:szCs w:val="20"/>
              </w:rPr>
            </w:pPr>
            <w:r w:rsidRPr="00500374">
              <w:rPr>
                <w:sz w:val="20"/>
                <w:szCs w:val="20"/>
              </w:rPr>
              <w:t xml:space="preserve">Spodní nástroj </w:t>
            </w:r>
            <w:r w:rsidRPr="00500374">
              <w:rPr>
                <w:rFonts w:cstheme="minorBidi"/>
                <w:sz w:val="20"/>
                <w:szCs w:val="20"/>
                <w:lang w:eastAsia="en-US"/>
              </w:rPr>
              <w:t xml:space="preserve">V=50 mm, H=100 mm, </w:t>
            </w:r>
            <w:r w:rsidRPr="00500374">
              <w:rPr>
                <w:rFonts w:cstheme="minorHAnsi"/>
                <w:sz w:val="20"/>
                <w:szCs w:val="20"/>
                <w:lang w:eastAsia="en-US"/>
              </w:rPr>
              <w:t>α</w:t>
            </w:r>
            <w:r w:rsidRPr="00500374">
              <w:rPr>
                <w:rFonts w:cstheme="minorBidi"/>
                <w:sz w:val="20"/>
                <w:szCs w:val="20"/>
                <w:lang w:eastAsia="en-US"/>
              </w:rPr>
              <w:t>=86st v celé pracovní délce dělný na minimálně 6 segmentů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A24FBE" w14:textId="77777777" w:rsidR="00F76893" w:rsidRPr="00500374" w:rsidRDefault="00F76893" w:rsidP="00670474">
            <w:pPr>
              <w:widowControl w:val="0"/>
              <w:jc w:val="center"/>
              <w:rPr>
                <w:sz w:val="20"/>
                <w:szCs w:val="20"/>
              </w:rPr>
            </w:pPr>
            <w:r w:rsidRPr="00500374">
              <w:rPr>
                <w:sz w:val="20"/>
                <w:szCs w:val="20"/>
              </w:rPr>
              <w:t>ANO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A136C" w14:textId="77777777" w:rsidR="00F76893" w:rsidRDefault="00F76893" w:rsidP="0067047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F76893" w14:paraId="3B91D09A" w14:textId="77777777" w:rsidTr="00670474">
        <w:tc>
          <w:tcPr>
            <w:tcW w:w="6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032E9A" w14:textId="77777777" w:rsidR="00F76893" w:rsidRPr="00500374" w:rsidRDefault="00F76893" w:rsidP="00670474">
            <w:pPr>
              <w:widowControl w:val="0"/>
              <w:rPr>
                <w:sz w:val="20"/>
                <w:szCs w:val="20"/>
              </w:rPr>
            </w:pPr>
            <w:r w:rsidRPr="00500374">
              <w:rPr>
                <w:sz w:val="20"/>
                <w:szCs w:val="20"/>
              </w:rPr>
              <w:t xml:space="preserve">Spodní </w:t>
            </w:r>
            <w:proofErr w:type="gramStart"/>
            <w:r w:rsidRPr="00500374">
              <w:rPr>
                <w:sz w:val="20"/>
                <w:szCs w:val="20"/>
              </w:rPr>
              <w:t xml:space="preserve">nástroj  </w:t>
            </w:r>
            <w:r w:rsidRPr="00500374">
              <w:rPr>
                <w:rFonts w:cstheme="minorBidi"/>
                <w:sz w:val="20"/>
                <w:szCs w:val="20"/>
                <w:lang w:eastAsia="en-US"/>
              </w:rPr>
              <w:t>V</w:t>
            </w:r>
            <w:proofErr w:type="gramEnd"/>
            <w:r w:rsidRPr="00500374">
              <w:rPr>
                <w:rFonts w:cstheme="minorBidi"/>
                <w:sz w:val="20"/>
                <w:szCs w:val="20"/>
                <w:lang w:eastAsia="en-US"/>
              </w:rPr>
              <w:t xml:space="preserve">=70 mm, H=100 mm, </w:t>
            </w:r>
            <w:r w:rsidRPr="00500374">
              <w:rPr>
                <w:rFonts w:cstheme="minorHAnsi"/>
                <w:sz w:val="20"/>
                <w:szCs w:val="20"/>
                <w:lang w:eastAsia="en-US"/>
              </w:rPr>
              <w:t>α</w:t>
            </w:r>
            <w:r w:rsidRPr="00500374">
              <w:rPr>
                <w:rFonts w:cstheme="minorBidi"/>
                <w:sz w:val="20"/>
                <w:szCs w:val="20"/>
                <w:lang w:eastAsia="en-US"/>
              </w:rPr>
              <w:t>=80st v délce min. 2000 mm dělný na minimálně 4 segmenty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1FB5C4" w14:textId="77777777" w:rsidR="00F76893" w:rsidRPr="00500374" w:rsidRDefault="00F76893" w:rsidP="00670474">
            <w:pPr>
              <w:widowControl w:val="0"/>
              <w:jc w:val="center"/>
              <w:rPr>
                <w:sz w:val="20"/>
                <w:szCs w:val="20"/>
              </w:rPr>
            </w:pPr>
            <w:r w:rsidRPr="00500374">
              <w:rPr>
                <w:sz w:val="20"/>
                <w:szCs w:val="20"/>
              </w:rPr>
              <w:t>ANO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D08A8" w14:textId="77777777" w:rsidR="00F76893" w:rsidRDefault="00F76893" w:rsidP="0067047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F76893" w14:paraId="37202AAF" w14:textId="77777777" w:rsidTr="00670474">
        <w:tc>
          <w:tcPr>
            <w:tcW w:w="6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FC66EE" w14:textId="77777777" w:rsidR="00F76893" w:rsidRPr="00500374" w:rsidRDefault="00F76893" w:rsidP="00670474">
            <w:pPr>
              <w:widowControl w:val="0"/>
              <w:rPr>
                <w:rFonts w:asciiTheme="minorHAnsi" w:hAnsiTheme="minorHAnsi" w:cstheme="minorBidi"/>
                <w:sz w:val="20"/>
                <w:szCs w:val="20"/>
                <w:lang w:eastAsia="en-US"/>
              </w:rPr>
            </w:pPr>
            <w:r w:rsidRPr="00500374">
              <w:rPr>
                <w:rFonts w:cstheme="minorBidi"/>
                <w:sz w:val="20"/>
                <w:szCs w:val="20"/>
                <w:lang w:eastAsia="en-US"/>
              </w:rPr>
              <w:t xml:space="preserve">Horní nástroj H=250 mm; </w:t>
            </w:r>
            <w:r w:rsidRPr="00500374">
              <w:rPr>
                <w:rFonts w:cstheme="minorHAnsi"/>
                <w:sz w:val="20"/>
                <w:szCs w:val="20"/>
                <w:lang w:eastAsia="en-US"/>
              </w:rPr>
              <w:t>α</w:t>
            </w:r>
            <w:r w:rsidRPr="00500374">
              <w:rPr>
                <w:rFonts w:cstheme="minorBidi"/>
                <w:sz w:val="20"/>
                <w:szCs w:val="20"/>
                <w:lang w:eastAsia="en-US"/>
              </w:rPr>
              <w:t xml:space="preserve">=86st, R1, vhodný pro ohýbání krabic 130x120x130 a 160x160x120 mm v celé pracovní délce, dělený na minimálně 16 segmentů 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05A122" w14:textId="77777777" w:rsidR="00F76893" w:rsidRPr="00500374" w:rsidRDefault="00F76893" w:rsidP="00670474">
            <w:pPr>
              <w:widowControl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00374">
              <w:rPr>
                <w:sz w:val="20"/>
                <w:szCs w:val="20"/>
              </w:rPr>
              <w:t>ANO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38C0A" w14:textId="77777777" w:rsidR="00F76893" w:rsidRDefault="00F76893" w:rsidP="0067047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F76893" w14:paraId="204A805A" w14:textId="77777777" w:rsidTr="00670474">
        <w:tc>
          <w:tcPr>
            <w:tcW w:w="6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124740" w14:textId="77777777" w:rsidR="00F76893" w:rsidRPr="00500374" w:rsidRDefault="00F76893" w:rsidP="00670474">
            <w:pPr>
              <w:widowControl w:val="0"/>
              <w:rPr>
                <w:rFonts w:asciiTheme="minorHAnsi" w:hAnsiTheme="minorHAnsi" w:cstheme="minorBidi"/>
                <w:sz w:val="20"/>
                <w:szCs w:val="20"/>
                <w:lang w:eastAsia="en-US"/>
              </w:rPr>
            </w:pPr>
            <w:r w:rsidRPr="00500374">
              <w:rPr>
                <w:rFonts w:cstheme="minorBidi"/>
                <w:sz w:val="20"/>
                <w:szCs w:val="20"/>
                <w:lang w:eastAsia="en-US"/>
              </w:rPr>
              <w:t xml:space="preserve">H=157; </w:t>
            </w:r>
            <w:r w:rsidRPr="00500374">
              <w:rPr>
                <w:rFonts w:cstheme="minorHAnsi"/>
                <w:sz w:val="20"/>
                <w:szCs w:val="20"/>
                <w:lang w:eastAsia="en-US"/>
              </w:rPr>
              <w:t>α</w:t>
            </w:r>
            <w:r w:rsidRPr="00500374">
              <w:rPr>
                <w:rFonts w:cstheme="minorBidi"/>
                <w:sz w:val="20"/>
                <w:szCs w:val="20"/>
                <w:lang w:eastAsia="en-US"/>
              </w:rPr>
              <w:t>=86st, R1, vhodný pro ohýbání krabic 70x45x70 mm v celé pracovní délce, dělený na minimálně 16 segmentů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444DA0" w14:textId="77777777" w:rsidR="00F76893" w:rsidRPr="00500374" w:rsidRDefault="00F76893" w:rsidP="00670474">
            <w:pPr>
              <w:widowControl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00374">
              <w:rPr>
                <w:sz w:val="20"/>
                <w:szCs w:val="20"/>
              </w:rPr>
              <w:t>ANO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2B1C3" w14:textId="77777777" w:rsidR="00F76893" w:rsidRDefault="00F76893" w:rsidP="0067047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F76893" w14:paraId="53868AD6" w14:textId="77777777" w:rsidTr="00670474">
        <w:tc>
          <w:tcPr>
            <w:tcW w:w="6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2AAF92" w14:textId="77777777" w:rsidR="00F76893" w:rsidRPr="00500374" w:rsidRDefault="00F76893" w:rsidP="00670474">
            <w:pPr>
              <w:widowControl w:val="0"/>
              <w:rPr>
                <w:rFonts w:asciiTheme="minorHAnsi" w:hAnsiTheme="minorHAnsi" w:cstheme="minorBidi"/>
                <w:sz w:val="20"/>
                <w:szCs w:val="20"/>
                <w:lang w:eastAsia="en-US"/>
              </w:rPr>
            </w:pPr>
            <w:r w:rsidRPr="00500374">
              <w:rPr>
                <w:rFonts w:cstheme="minorBidi"/>
                <w:sz w:val="20"/>
                <w:szCs w:val="20"/>
                <w:lang w:eastAsia="en-US"/>
              </w:rPr>
              <w:lastRenderedPageBreak/>
              <w:t xml:space="preserve">Lemovací nástroj H=157 mm; </w:t>
            </w:r>
            <w:r w:rsidRPr="00500374">
              <w:rPr>
                <w:rFonts w:cstheme="minorHAnsi"/>
                <w:sz w:val="20"/>
                <w:szCs w:val="20"/>
                <w:lang w:eastAsia="en-US"/>
              </w:rPr>
              <w:t>α</w:t>
            </w:r>
            <w:r w:rsidRPr="00500374">
              <w:rPr>
                <w:rFonts w:cstheme="minorBidi"/>
                <w:sz w:val="20"/>
                <w:szCs w:val="20"/>
                <w:lang w:eastAsia="en-US"/>
              </w:rPr>
              <w:t xml:space="preserve">=24st, R0,6, vhodný </w:t>
            </w:r>
            <w:proofErr w:type="spellStart"/>
            <w:r w:rsidRPr="00500374">
              <w:rPr>
                <w:rFonts w:cstheme="minorBidi"/>
                <w:sz w:val="20"/>
                <w:szCs w:val="20"/>
                <w:lang w:eastAsia="en-US"/>
              </w:rPr>
              <w:t>předohyb</w:t>
            </w:r>
            <w:proofErr w:type="spellEnd"/>
            <w:r w:rsidRPr="00500374">
              <w:rPr>
                <w:rFonts w:cstheme="minorBidi"/>
                <w:sz w:val="20"/>
                <w:szCs w:val="20"/>
                <w:lang w:eastAsia="en-US"/>
              </w:rPr>
              <w:t xml:space="preserve"> a lemování v délce min. 2000 mm dělný na minimálně 4 segmenty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9E5AB1" w14:textId="77777777" w:rsidR="00F76893" w:rsidRPr="00500374" w:rsidRDefault="00F76893" w:rsidP="00670474">
            <w:pPr>
              <w:widowControl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00374">
              <w:rPr>
                <w:sz w:val="20"/>
                <w:szCs w:val="20"/>
              </w:rPr>
              <w:t>ANO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A0C4C" w14:textId="77777777" w:rsidR="00F76893" w:rsidRDefault="00F76893" w:rsidP="0067047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F76893" w14:paraId="1C568D60" w14:textId="77777777" w:rsidTr="00670474">
        <w:tc>
          <w:tcPr>
            <w:tcW w:w="6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891BAA" w14:textId="77777777" w:rsidR="00F76893" w:rsidRPr="00500374" w:rsidRDefault="00F76893" w:rsidP="00670474">
            <w:pPr>
              <w:widowControl w:val="0"/>
              <w:rPr>
                <w:rFonts w:asciiTheme="minorHAnsi" w:hAnsiTheme="minorHAnsi" w:cstheme="minorBidi"/>
                <w:sz w:val="20"/>
                <w:szCs w:val="20"/>
                <w:lang w:eastAsia="en-US"/>
              </w:rPr>
            </w:pPr>
            <w:r w:rsidRPr="00500374">
              <w:rPr>
                <w:rFonts w:cstheme="minorBidi"/>
                <w:sz w:val="20"/>
                <w:szCs w:val="20"/>
                <w:lang w:eastAsia="en-US"/>
              </w:rPr>
              <w:t>Spodní nástroj V=12 mm, H=100 mm vhodný pro lemování v délce min. 2000 mm dělný na minimálně 11 segmentů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F7467E" w14:textId="77777777" w:rsidR="00F76893" w:rsidRPr="00500374" w:rsidRDefault="00F76893" w:rsidP="00670474">
            <w:pPr>
              <w:widowControl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00374">
              <w:rPr>
                <w:sz w:val="20"/>
                <w:szCs w:val="20"/>
              </w:rPr>
              <w:t>ANO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7FB74" w14:textId="77777777" w:rsidR="00F76893" w:rsidRDefault="00F76893" w:rsidP="0067047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</w:tbl>
    <w:p w14:paraId="3F7A55A5" w14:textId="77777777" w:rsidR="00F76893" w:rsidRDefault="00F76893" w:rsidP="00F76893"/>
    <w:tbl>
      <w:tblPr>
        <w:tblW w:w="5000" w:type="pc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49"/>
        <w:gridCol w:w="4260"/>
        <w:gridCol w:w="2334"/>
        <w:gridCol w:w="2201"/>
      </w:tblGrid>
      <w:tr w:rsidR="00F76893" w14:paraId="7E977776" w14:textId="77777777" w:rsidTr="00670474">
        <w:trPr>
          <w:trHeight w:val="268"/>
        </w:trPr>
        <w:tc>
          <w:tcPr>
            <w:tcW w:w="4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347681" w14:textId="77777777" w:rsidR="00F76893" w:rsidRPr="00F76893" w:rsidRDefault="00F76893" w:rsidP="00670474">
            <w:pPr>
              <w:pStyle w:val="Obsahtabulky"/>
              <w:spacing w:after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76893">
              <w:rPr>
                <w:b/>
                <w:bCs/>
                <w:color w:val="000000" w:themeColor="text1"/>
                <w:sz w:val="20"/>
                <w:szCs w:val="20"/>
              </w:rPr>
              <w:t>PARAMETRY OHRAŇOVACÍHO LISU– VOLNÉ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B30B5B" w14:textId="77777777" w:rsidR="00F76893" w:rsidRPr="00F76893" w:rsidRDefault="00F76893" w:rsidP="00670474">
            <w:pPr>
              <w:pStyle w:val="Obsahtabulky"/>
              <w:spacing w:after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76893">
              <w:rPr>
                <w:b/>
                <w:bCs/>
                <w:color w:val="000000" w:themeColor="text1"/>
                <w:sz w:val="20"/>
                <w:szCs w:val="20"/>
              </w:rPr>
              <w:t>POŽADOVANÁ HODNOTA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C76964" w14:textId="77777777" w:rsidR="00F76893" w:rsidRPr="00F76893" w:rsidRDefault="00F76893" w:rsidP="00670474">
            <w:pPr>
              <w:pStyle w:val="Obsahtabulky"/>
              <w:spacing w:after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76893">
              <w:rPr>
                <w:b/>
                <w:bCs/>
                <w:color w:val="000000" w:themeColor="text1"/>
                <w:sz w:val="20"/>
                <w:szCs w:val="20"/>
              </w:rPr>
              <w:t>DOPLŇTE VÁŠ ÚDAJ</w:t>
            </w:r>
          </w:p>
          <w:p w14:paraId="5E22F82B" w14:textId="77777777" w:rsidR="00F76893" w:rsidRPr="00F76893" w:rsidRDefault="00F76893" w:rsidP="00670474">
            <w:pPr>
              <w:pStyle w:val="Obsahtabulky"/>
              <w:spacing w:after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76893">
              <w:rPr>
                <w:b/>
                <w:bCs/>
                <w:color w:val="000000" w:themeColor="text1"/>
                <w:sz w:val="20"/>
                <w:szCs w:val="20"/>
              </w:rPr>
              <w:t>(Hodnota)</w:t>
            </w:r>
          </w:p>
        </w:tc>
      </w:tr>
      <w:tr w:rsidR="007E5157" w14:paraId="22FEDF88" w14:textId="77777777" w:rsidTr="00670474">
        <w:trPr>
          <w:trHeight w:val="26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EF503" w14:textId="77777777" w:rsidR="007E5157" w:rsidRPr="00F76893" w:rsidRDefault="007E5157" w:rsidP="007E5157">
            <w:pPr>
              <w:pStyle w:val="Obsahtabulky"/>
              <w:numPr>
                <w:ilvl w:val="0"/>
                <w:numId w:val="48"/>
              </w:numPr>
              <w:rPr>
                <w:color w:val="000000" w:themeColor="text1"/>
              </w:rPr>
            </w:pP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9A3368" w14:textId="39AFBA05" w:rsidR="007E5157" w:rsidRPr="00F76893" w:rsidRDefault="007E5157" w:rsidP="007E5157">
            <w:pPr>
              <w:widowControl w:val="0"/>
              <w:rPr>
                <w:color w:val="000000" w:themeColor="text1"/>
                <w:sz w:val="20"/>
                <w:szCs w:val="20"/>
              </w:rPr>
            </w:pPr>
            <w:r w:rsidRPr="00F76893">
              <w:rPr>
                <w:color w:val="000000" w:themeColor="text1"/>
                <w:sz w:val="20"/>
                <w:szCs w:val="20"/>
              </w:rPr>
              <w:t>Lisovací délka</w:t>
            </w:r>
            <w:r>
              <w:rPr>
                <w:color w:val="000000" w:themeColor="text1"/>
                <w:sz w:val="20"/>
                <w:szCs w:val="20"/>
              </w:rPr>
              <w:t xml:space="preserve"> [mm]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B2E2EB" w14:textId="77777777" w:rsidR="007E5157" w:rsidRPr="00F76893" w:rsidRDefault="007E5157" w:rsidP="007E5157">
            <w:pPr>
              <w:pStyle w:val="Obsahtabulky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F76893">
              <w:rPr>
                <w:color w:val="000000" w:themeColor="text1"/>
                <w:sz w:val="20"/>
                <w:szCs w:val="20"/>
              </w:rPr>
              <w:t>MAXIMÁLNÍ</w:t>
            </w:r>
          </w:p>
          <w:p w14:paraId="74B80572" w14:textId="77777777" w:rsidR="007E5157" w:rsidRPr="00F76893" w:rsidRDefault="007E5157" w:rsidP="007E5157">
            <w:pPr>
              <w:pStyle w:val="Obsahtabulky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F76893">
              <w:rPr>
                <w:color w:val="000000" w:themeColor="text1"/>
                <w:sz w:val="20"/>
                <w:szCs w:val="20"/>
              </w:rPr>
              <w:t xml:space="preserve">Min. 3000 mm 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2B5C978" w14:textId="77777777" w:rsidR="007E5157" w:rsidRPr="00F76893" w:rsidRDefault="007E5157" w:rsidP="007E5157">
            <w:pPr>
              <w:pStyle w:val="Standard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 w:rsidR="007E5157" w14:paraId="495E97BD" w14:textId="77777777" w:rsidTr="00670474">
        <w:trPr>
          <w:trHeight w:val="26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21D34" w14:textId="77777777" w:rsidR="007E5157" w:rsidRPr="00F76893" w:rsidRDefault="007E5157" w:rsidP="00087673">
            <w:pPr>
              <w:pStyle w:val="Obsahtabulky"/>
              <w:numPr>
                <w:ilvl w:val="0"/>
                <w:numId w:val="48"/>
              </w:numPr>
              <w:rPr>
                <w:rFonts w:cs="Tahoma"/>
                <w:color w:val="000000" w:themeColor="text1"/>
                <w:kern w:val="2"/>
                <w:lang w:val="de-DE" w:eastAsia="fa-IR" w:bidi="fa-IR"/>
              </w:rPr>
            </w:pP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B72197" w14:textId="41C9D5AF" w:rsidR="007E5157" w:rsidRPr="00F76893" w:rsidRDefault="007E5157" w:rsidP="007E5157">
            <w:pPr>
              <w:widowControl w:val="0"/>
              <w:rPr>
                <w:color w:val="000000" w:themeColor="text1"/>
                <w:sz w:val="20"/>
                <w:szCs w:val="20"/>
              </w:rPr>
            </w:pPr>
            <w:r w:rsidRPr="00F76893">
              <w:rPr>
                <w:color w:val="000000" w:themeColor="text1"/>
                <w:sz w:val="20"/>
                <w:szCs w:val="20"/>
              </w:rPr>
              <w:t>Lisovací síla</w:t>
            </w:r>
            <w:r>
              <w:rPr>
                <w:color w:val="000000" w:themeColor="text1"/>
                <w:sz w:val="20"/>
                <w:szCs w:val="20"/>
              </w:rPr>
              <w:t xml:space="preserve"> [tuna]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90858F" w14:textId="77777777" w:rsidR="007E5157" w:rsidRPr="00F76893" w:rsidRDefault="007E5157" w:rsidP="007E5157">
            <w:pPr>
              <w:pStyle w:val="Obsahtabulky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F76893">
              <w:rPr>
                <w:color w:val="000000" w:themeColor="text1"/>
                <w:sz w:val="20"/>
                <w:szCs w:val="20"/>
              </w:rPr>
              <w:t>MAXIMÁLNÍ</w:t>
            </w:r>
          </w:p>
          <w:p w14:paraId="6C608169" w14:textId="77777777" w:rsidR="007E5157" w:rsidRPr="00F76893" w:rsidRDefault="007E5157" w:rsidP="007E5157">
            <w:pPr>
              <w:pStyle w:val="Obsahtabulky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F76893">
              <w:rPr>
                <w:color w:val="000000" w:themeColor="text1"/>
                <w:sz w:val="20"/>
                <w:szCs w:val="20"/>
              </w:rPr>
              <w:t>Min. 100 tun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D517767" w14:textId="77777777" w:rsidR="007E5157" w:rsidRPr="00F76893" w:rsidRDefault="007E5157" w:rsidP="007E5157">
            <w:pPr>
              <w:pStyle w:val="Standard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 w:rsidR="007E5157" w14:paraId="70E0BAD9" w14:textId="77777777" w:rsidTr="00670474">
        <w:trPr>
          <w:trHeight w:val="26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00806" w14:textId="77777777" w:rsidR="007E5157" w:rsidRPr="00F76893" w:rsidRDefault="007E5157" w:rsidP="00087673">
            <w:pPr>
              <w:pStyle w:val="Obsahtabulky"/>
              <w:numPr>
                <w:ilvl w:val="0"/>
                <w:numId w:val="48"/>
              </w:numPr>
              <w:rPr>
                <w:rFonts w:cs="Tahoma"/>
                <w:color w:val="000000" w:themeColor="text1"/>
                <w:kern w:val="2"/>
                <w:lang w:val="de-DE" w:eastAsia="fa-IR" w:bidi="fa-IR"/>
              </w:rPr>
            </w:pP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70AA45" w14:textId="5BBCC274" w:rsidR="007E5157" w:rsidRPr="00F76893" w:rsidRDefault="007E5157" w:rsidP="007E5157">
            <w:pPr>
              <w:widowControl w:val="0"/>
              <w:rPr>
                <w:color w:val="000000" w:themeColor="text1"/>
                <w:sz w:val="20"/>
                <w:szCs w:val="20"/>
              </w:rPr>
            </w:pPr>
            <w:r w:rsidRPr="00F76893">
              <w:rPr>
                <w:color w:val="000000" w:themeColor="text1"/>
                <w:sz w:val="20"/>
                <w:szCs w:val="20"/>
              </w:rPr>
              <w:t>Průchod mezi stojany </w:t>
            </w:r>
            <w:r>
              <w:rPr>
                <w:color w:val="000000" w:themeColor="text1"/>
                <w:sz w:val="20"/>
                <w:szCs w:val="20"/>
              </w:rPr>
              <w:t>[mm]</w:t>
            </w:r>
            <w:r w:rsidRPr="00F76893">
              <w:rPr>
                <w:color w:val="000000" w:themeColor="text1"/>
                <w:sz w:val="20"/>
                <w:szCs w:val="20"/>
              </w:rPr>
              <w:t>               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40D59D" w14:textId="77777777" w:rsidR="007E5157" w:rsidRPr="00F76893" w:rsidRDefault="007E5157" w:rsidP="007E5157">
            <w:pPr>
              <w:pStyle w:val="Obsahtabulky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F76893">
              <w:rPr>
                <w:color w:val="000000" w:themeColor="text1"/>
                <w:sz w:val="20"/>
                <w:szCs w:val="20"/>
              </w:rPr>
              <w:t>MAXIMÁLNÍ</w:t>
            </w:r>
          </w:p>
          <w:p w14:paraId="224F9286" w14:textId="77777777" w:rsidR="007E5157" w:rsidRPr="00F76893" w:rsidRDefault="007E5157" w:rsidP="007E5157">
            <w:pPr>
              <w:pStyle w:val="Obsahtabulky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F76893">
              <w:rPr>
                <w:color w:val="000000" w:themeColor="text1"/>
                <w:sz w:val="20"/>
                <w:szCs w:val="20"/>
              </w:rPr>
              <w:t>Min. 2600 mm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1B4D1C7" w14:textId="77777777" w:rsidR="007E5157" w:rsidRPr="00F76893" w:rsidRDefault="007E5157" w:rsidP="007E5157">
            <w:pPr>
              <w:pStyle w:val="Standard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 w:rsidR="007E5157" w14:paraId="329DB247" w14:textId="77777777" w:rsidTr="00670474">
        <w:trPr>
          <w:trHeight w:val="26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D04D3" w14:textId="77777777" w:rsidR="007E5157" w:rsidRPr="00F76893" w:rsidRDefault="007E5157" w:rsidP="00087673">
            <w:pPr>
              <w:pStyle w:val="Obsahtabulky"/>
              <w:numPr>
                <w:ilvl w:val="0"/>
                <w:numId w:val="48"/>
              </w:numPr>
              <w:rPr>
                <w:rFonts w:cs="Tahoma"/>
                <w:color w:val="000000" w:themeColor="text1"/>
                <w:kern w:val="2"/>
                <w:lang w:val="de-DE" w:eastAsia="fa-IR" w:bidi="fa-IR"/>
              </w:rPr>
            </w:pPr>
            <w:bookmarkStart w:id="2" w:name="_Hlk121255544"/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5F055F" w14:textId="120DB37B" w:rsidR="007E5157" w:rsidRPr="001914F2" w:rsidRDefault="007E5157" w:rsidP="007E5157">
            <w:pPr>
              <w:widowControl w:val="0"/>
              <w:rPr>
                <w:color w:val="000000" w:themeColor="text1"/>
                <w:sz w:val="20"/>
                <w:szCs w:val="20"/>
              </w:rPr>
            </w:pPr>
            <w:r w:rsidRPr="001914F2">
              <w:rPr>
                <w:color w:val="000000" w:themeColor="text1"/>
                <w:sz w:val="20"/>
                <w:szCs w:val="20"/>
              </w:rPr>
              <w:t>Přesnost polohování beranu [mm]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5DC496" w14:textId="77777777" w:rsidR="007E5157" w:rsidRPr="001914F2" w:rsidRDefault="007E5157" w:rsidP="007E5157">
            <w:pPr>
              <w:pStyle w:val="Obsahtabulky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1914F2">
              <w:rPr>
                <w:color w:val="000000" w:themeColor="text1"/>
                <w:sz w:val="20"/>
                <w:szCs w:val="20"/>
              </w:rPr>
              <w:t>MINIMÁLNÍ</w:t>
            </w:r>
          </w:p>
          <w:p w14:paraId="314B7560" w14:textId="0838C6A3" w:rsidR="007E5157" w:rsidRPr="001914F2" w:rsidRDefault="007E5157" w:rsidP="007E5157">
            <w:pPr>
              <w:pStyle w:val="Obsahtabulky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1914F2">
              <w:rPr>
                <w:color w:val="000000" w:themeColor="text1"/>
                <w:sz w:val="20"/>
                <w:szCs w:val="20"/>
              </w:rPr>
              <w:t xml:space="preserve">Max. 0,01mm 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6E2B745" w14:textId="77777777" w:rsidR="007E5157" w:rsidRPr="00F76893" w:rsidRDefault="007E5157" w:rsidP="007E5157">
            <w:pPr>
              <w:pStyle w:val="Standard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bookmarkEnd w:id="2"/>
      <w:tr w:rsidR="007E5157" w14:paraId="46511F08" w14:textId="77777777" w:rsidTr="00670474">
        <w:trPr>
          <w:trHeight w:val="26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D09F5" w14:textId="77777777" w:rsidR="007E5157" w:rsidRPr="00F76893" w:rsidRDefault="007E5157" w:rsidP="00087673">
            <w:pPr>
              <w:pStyle w:val="Obsahtabulky"/>
              <w:numPr>
                <w:ilvl w:val="0"/>
                <w:numId w:val="48"/>
              </w:numPr>
              <w:rPr>
                <w:rFonts w:cs="Tahoma"/>
                <w:color w:val="000000" w:themeColor="text1"/>
                <w:kern w:val="2"/>
                <w:lang w:val="de-DE" w:eastAsia="fa-IR" w:bidi="fa-IR"/>
              </w:rPr>
            </w:pP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03F6BC" w14:textId="6B56DB90" w:rsidR="007E5157" w:rsidRPr="00F76893" w:rsidRDefault="007E5157" w:rsidP="007E5157">
            <w:pPr>
              <w:widowControl w:val="0"/>
              <w:rPr>
                <w:color w:val="000000" w:themeColor="text1"/>
                <w:sz w:val="20"/>
                <w:szCs w:val="20"/>
              </w:rPr>
            </w:pPr>
            <w:r w:rsidRPr="00F76893">
              <w:rPr>
                <w:color w:val="000000" w:themeColor="text1"/>
                <w:sz w:val="20"/>
                <w:szCs w:val="20"/>
              </w:rPr>
              <w:t>Přibližovací rychlost </w:t>
            </w:r>
            <w:r>
              <w:rPr>
                <w:color w:val="000000" w:themeColor="text1"/>
                <w:sz w:val="20"/>
                <w:szCs w:val="20"/>
              </w:rPr>
              <w:t>[mm/s]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1D785E" w14:textId="77777777" w:rsidR="007E5157" w:rsidRPr="00F76893" w:rsidRDefault="007E5157" w:rsidP="007E5157">
            <w:pPr>
              <w:pStyle w:val="Obsahtabulky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F76893">
              <w:rPr>
                <w:color w:val="000000" w:themeColor="text1"/>
                <w:sz w:val="20"/>
                <w:szCs w:val="20"/>
              </w:rPr>
              <w:t>MAXIMÁLNÍ</w:t>
            </w:r>
          </w:p>
          <w:p w14:paraId="479F8178" w14:textId="77777777" w:rsidR="007E5157" w:rsidRPr="00F76893" w:rsidRDefault="007E5157" w:rsidP="007E5157">
            <w:pPr>
              <w:pStyle w:val="Obsahtabulky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F76893">
              <w:rPr>
                <w:color w:val="000000" w:themeColor="text1"/>
                <w:sz w:val="20"/>
                <w:szCs w:val="20"/>
              </w:rPr>
              <w:t>Min. 200 mm/s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D36B1D5" w14:textId="77777777" w:rsidR="007E5157" w:rsidRPr="00F76893" w:rsidRDefault="007E5157" w:rsidP="007E5157">
            <w:pPr>
              <w:pStyle w:val="Standard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 w:rsidR="007E5157" w14:paraId="367FAA21" w14:textId="77777777" w:rsidTr="00670474">
        <w:trPr>
          <w:trHeight w:val="26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049E7" w14:textId="77777777" w:rsidR="007E5157" w:rsidRPr="00F76893" w:rsidRDefault="007E5157" w:rsidP="00087673">
            <w:pPr>
              <w:pStyle w:val="Obsahtabulky"/>
              <w:numPr>
                <w:ilvl w:val="0"/>
                <w:numId w:val="48"/>
              </w:numPr>
              <w:rPr>
                <w:rFonts w:cs="Tahoma"/>
                <w:color w:val="000000" w:themeColor="text1"/>
                <w:kern w:val="2"/>
                <w:lang w:val="de-DE" w:eastAsia="fa-IR" w:bidi="fa-IR"/>
              </w:rPr>
            </w:pP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BFEE25" w14:textId="64781179" w:rsidR="007E5157" w:rsidRPr="00F76893" w:rsidRDefault="007E5157" w:rsidP="007E5157">
            <w:pPr>
              <w:widowControl w:val="0"/>
              <w:rPr>
                <w:color w:val="000000" w:themeColor="text1"/>
                <w:sz w:val="20"/>
                <w:szCs w:val="20"/>
              </w:rPr>
            </w:pPr>
            <w:r w:rsidRPr="00F76893">
              <w:rPr>
                <w:color w:val="000000" w:themeColor="text1"/>
                <w:sz w:val="20"/>
                <w:szCs w:val="20"/>
              </w:rPr>
              <w:t>Návratová rychlost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E5157">
              <w:rPr>
                <w:color w:val="000000" w:themeColor="text1"/>
                <w:sz w:val="20"/>
                <w:szCs w:val="20"/>
              </w:rPr>
              <w:t xml:space="preserve">[mm/s] 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1FE95D" w14:textId="77777777" w:rsidR="007E5157" w:rsidRPr="00F76893" w:rsidRDefault="007E5157" w:rsidP="007E5157">
            <w:pPr>
              <w:pStyle w:val="Obsahtabulky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F76893">
              <w:rPr>
                <w:color w:val="000000" w:themeColor="text1"/>
                <w:sz w:val="20"/>
                <w:szCs w:val="20"/>
              </w:rPr>
              <w:t>MAXIMÁLNÍ</w:t>
            </w:r>
          </w:p>
          <w:p w14:paraId="37489284" w14:textId="77777777" w:rsidR="007E5157" w:rsidRPr="00F76893" w:rsidRDefault="007E5157" w:rsidP="007E5157">
            <w:pPr>
              <w:pStyle w:val="Obsahtabulky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F76893">
              <w:rPr>
                <w:color w:val="000000" w:themeColor="text1"/>
                <w:sz w:val="20"/>
                <w:szCs w:val="20"/>
              </w:rPr>
              <w:t>Min. 200 mm/s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629A3D9" w14:textId="77777777" w:rsidR="007E5157" w:rsidRPr="00F76893" w:rsidRDefault="007E5157" w:rsidP="007E5157">
            <w:pPr>
              <w:pStyle w:val="Standard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 w:rsidR="007E5157" w14:paraId="29A7BA1A" w14:textId="77777777" w:rsidTr="00670474">
        <w:trPr>
          <w:trHeight w:val="26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E75D9" w14:textId="77777777" w:rsidR="007E5157" w:rsidRPr="00F76893" w:rsidRDefault="007E5157" w:rsidP="00087673">
            <w:pPr>
              <w:pStyle w:val="Obsahtabulky"/>
              <w:numPr>
                <w:ilvl w:val="0"/>
                <w:numId w:val="48"/>
              </w:numPr>
              <w:rPr>
                <w:rFonts w:cs="Tahoma"/>
                <w:color w:val="000000" w:themeColor="text1"/>
                <w:kern w:val="2"/>
                <w:lang w:val="de-DE" w:eastAsia="fa-IR" w:bidi="fa-IR"/>
              </w:rPr>
            </w:pP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EBF912" w14:textId="493275B9" w:rsidR="007E5157" w:rsidRPr="00F76893" w:rsidRDefault="007E5157" w:rsidP="007E5157">
            <w:pPr>
              <w:widowControl w:val="0"/>
              <w:rPr>
                <w:color w:val="000000" w:themeColor="text1"/>
                <w:sz w:val="20"/>
                <w:szCs w:val="20"/>
              </w:rPr>
            </w:pPr>
            <w:r w:rsidRPr="00F76893">
              <w:rPr>
                <w:color w:val="000000" w:themeColor="text1"/>
                <w:sz w:val="20"/>
                <w:szCs w:val="20"/>
              </w:rPr>
              <w:t>Rychlost pojezdu zadního dorazu</w:t>
            </w:r>
            <w:r w:rsidRPr="007E5157">
              <w:rPr>
                <w:color w:val="000000" w:themeColor="text1"/>
                <w:sz w:val="20"/>
                <w:szCs w:val="20"/>
              </w:rPr>
              <w:t xml:space="preserve"> [mm/s]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BF0F52" w14:textId="77777777" w:rsidR="007E5157" w:rsidRPr="00F76893" w:rsidRDefault="007E5157" w:rsidP="007E5157">
            <w:pPr>
              <w:pStyle w:val="Obsahtabulky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F76893">
              <w:rPr>
                <w:color w:val="000000" w:themeColor="text1"/>
                <w:sz w:val="20"/>
                <w:szCs w:val="20"/>
              </w:rPr>
              <w:t>MAXIMÁLNÍ</w:t>
            </w:r>
          </w:p>
          <w:p w14:paraId="30BB5FEF" w14:textId="77777777" w:rsidR="007E5157" w:rsidRPr="00F76893" w:rsidRDefault="007E5157" w:rsidP="007E5157">
            <w:pPr>
              <w:pStyle w:val="Obsahtabulky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F76893">
              <w:rPr>
                <w:color w:val="000000" w:themeColor="text1"/>
                <w:sz w:val="20"/>
                <w:szCs w:val="20"/>
              </w:rPr>
              <w:t>Min. 500 mm/s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F5C0E92" w14:textId="77777777" w:rsidR="007E5157" w:rsidRPr="00F76893" w:rsidRDefault="007E5157" w:rsidP="007E5157">
            <w:pPr>
              <w:pStyle w:val="Standard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 w:rsidR="007E5157" w14:paraId="3F2E0F6A" w14:textId="77777777" w:rsidTr="00670474">
        <w:trPr>
          <w:trHeight w:val="26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B40BA" w14:textId="77777777" w:rsidR="007E5157" w:rsidRPr="00F76893" w:rsidRDefault="007E5157" w:rsidP="00087673">
            <w:pPr>
              <w:pStyle w:val="Obsahtabulky"/>
              <w:numPr>
                <w:ilvl w:val="0"/>
                <w:numId w:val="48"/>
              </w:numPr>
              <w:rPr>
                <w:rFonts w:cs="Tahoma"/>
                <w:color w:val="000000" w:themeColor="text1"/>
                <w:kern w:val="2"/>
                <w:lang w:val="de-DE" w:eastAsia="fa-IR" w:bidi="fa-IR"/>
              </w:rPr>
            </w:pP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0EEBC6" w14:textId="031B5C58" w:rsidR="007E5157" w:rsidRPr="00F76893" w:rsidRDefault="007E5157" w:rsidP="007E5157">
            <w:pPr>
              <w:widowControl w:val="0"/>
              <w:rPr>
                <w:color w:val="000000" w:themeColor="text1"/>
                <w:sz w:val="20"/>
                <w:szCs w:val="20"/>
              </w:rPr>
            </w:pPr>
            <w:r w:rsidRPr="00F76893">
              <w:rPr>
                <w:color w:val="000000" w:themeColor="text1"/>
                <w:sz w:val="20"/>
                <w:szCs w:val="20"/>
              </w:rPr>
              <w:t>Rychlost přestavení v ose R</w:t>
            </w:r>
            <w:r>
              <w:rPr>
                <w:color w:val="000000" w:themeColor="text1"/>
                <w:sz w:val="20"/>
                <w:szCs w:val="20"/>
              </w:rPr>
              <w:t xml:space="preserve"> [mm/s]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77DA5B" w14:textId="77777777" w:rsidR="007E5157" w:rsidRPr="00F76893" w:rsidRDefault="007E5157" w:rsidP="007E5157">
            <w:pPr>
              <w:pStyle w:val="Obsahtabulky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F76893">
              <w:rPr>
                <w:color w:val="000000" w:themeColor="text1"/>
                <w:sz w:val="20"/>
                <w:szCs w:val="20"/>
              </w:rPr>
              <w:t>MAXIMÁLNÍ</w:t>
            </w:r>
          </w:p>
          <w:p w14:paraId="6D009D36" w14:textId="77777777" w:rsidR="007E5157" w:rsidRPr="00F76893" w:rsidRDefault="007E5157" w:rsidP="007E5157">
            <w:pPr>
              <w:pStyle w:val="Obsahtabulky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F76893">
              <w:rPr>
                <w:color w:val="000000" w:themeColor="text1"/>
                <w:sz w:val="20"/>
                <w:szCs w:val="20"/>
              </w:rPr>
              <w:t>Min. 300 mm/s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B9C1DBF" w14:textId="77777777" w:rsidR="007E5157" w:rsidRPr="00F76893" w:rsidRDefault="007E5157" w:rsidP="007E5157">
            <w:pPr>
              <w:pStyle w:val="Standard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 w:rsidR="007E5157" w14:paraId="37867B18" w14:textId="77777777" w:rsidTr="00670474">
        <w:trPr>
          <w:trHeight w:val="26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225FB" w14:textId="77777777" w:rsidR="007E5157" w:rsidRPr="00F76893" w:rsidRDefault="007E5157" w:rsidP="00087673">
            <w:pPr>
              <w:pStyle w:val="Obsahtabulky"/>
              <w:numPr>
                <w:ilvl w:val="0"/>
                <w:numId w:val="48"/>
              </w:numPr>
              <w:rPr>
                <w:rFonts w:cs="Tahoma"/>
                <w:color w:val="000000" w:themeColor="text1"/>
                <w:kern w:val="2"/>
                <w:lang w:val="de-DE" w:eastAsia="fa-IR" w:bidi="fa-IR"/>
              </w:rPr>
            </w:pP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47EB2C" w14:textId="141FC8C3" w:rsidR="007E5157" w:rsidRPr="00F76893" w:rsidRDefault="007E5157" w:rsidP="007E5157">
            <w:pPr>
              <w:widowControl w:val="0"/>
              <w:rPr>
                <w:color w:val="000000" w:themeColor="text1"/>
                <w:sz w:val="20"/>
                <w:szCs w:val="20"/>
              </w:rPr>
            </w:pPr>
            <w:r w:rsidRPr="00F76893">
              <w:rPr>
                <w:color w:val="000000" w:themeColor="text1"/>
                <w:sz w:val="20"/>
                <w:szCs w:val="20"/>
              </w:rPr>
              <w:t>Hmotnost</w:t>
            </w:r>
            <w:r>
              <w:rPr>
                <w:color w:val="000000" w:themeColor="text1"/>
                <w:sz w:val="20"/>
                <w:szCs w:val="20"/>
              </w:rPr>
              <w:t xml:space="preserve"> [kg]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15BA6B" w14:textId="77777777" w:rsidR="007E5157" w:rsidRPr="00F76893" w:rsidRDefault="007E5157" w:rsidP="007E5157">
            <w:pPr>
              <w:pStyle w:val="Obsahtabulky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F76893">
              <w:rPr>
                <w:color w:val="000000" w:themeColor="text1"/>
                <w:sz w:val="20"/>
                <w:szCs w:val="20"/>
              </w:rPr>
              <w:t>MAXIMÁLNÍ</w:t>
            </w:r>
          </w:p>
          <w:p w14:paraId="1A9D86FF" w14:textId="4B03893B" w:rsidR="007E5157" w:rsidRPr="00F76893" w:rsidRDefault="007E5157" w:rsidP="007E5157">
            <w:pPr>
              <w:pStyle w:val="Obsahtabulky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F76893">
              <w:rPr>
                <w:color w:val="000000" w:themeColor="text1"/>
                <w:sz w:val="20"/>
                <w:szCs w:val="20"/>
              </w:rPr>
              <w:t>Min 8300 kg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8509C3C" w14:textId="77777777" w:rsidR="007E5157" w:rsidRPr="00F76893" w:rsidRDefault="007E5157" w:rsidP="007E5157">
            <w:pPr>
              <w:pStyle w:val="Standard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 w:rsidR="007E5157" w14:paraId="5B5BC18E" w14:textId="77777777" w:rsidTr="00670474">
        <w:trPr>
          <w:trHeight w:val="26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D24A1" w14:textId="77777777" w:rsidR="007E5157" w:rsidRPr="00F76893" w:rsidRDefault="007E5157" w:rsidP="00087673">
            <w:pPr>
              <w:pStyle w:val="Obsahtabulky"/>
              <w:numPr>
                <w:ilvl w:val="0"/>
                <w:numId w:val="48"/>
              </w:numPr>
              <w:rPr>
                <w:rFonts w:cs="Tahoma"/>
                <w:color w:val="000000" w:themeColor="text1"/>
                <w:kern w:val="2"/>
                <w:lang w:val="de-DE" w:eastAsia="fa-IR" w:bidi="fa-IR"/>
              </w:rPr>
            </w:pP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E31753" w14:textId="2F144C4C" w:rsidR="007E5157" w:rsidRPr="00F76893" w:rsidRDefault="007E5157" w:rsidP="007E5157">
            <w:pPr>
              <w:widowControl w:val="0"/>
              <w:rPr>
                <w:color w:val="000000" w:themeColor="text1"/>
                <w:sz w:val="20"/>
                <w:szCs w:val="20"/>
              </w:rPr>
            </w:pPr>
            <w:r w:rsidRPr="00F76893">
              <w:rPr>
                <w:color w:val="000000" w:themeColor="text1"/>
                <w:sz w:val="20"/>
                <w:szCs w:val="20"/>
              </w:rPr>
              <w:t>Vyložení ve stojanech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E5157">
              <w:rPr>
                <w:color w:val="000000" w:themeColor="text1"/>
                <w:sz w:val="20"/>
                <w:szCs w:val="20"/>
              </w:rPr>
              <w:t>[mm/s]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026EAB" w14:textId="77777777" w:rsidR="007E5157" w:rsidRPr="00F76893" w:rsidRDefault="007E5157" w:rsidP="007E5157">
            <w:pPr>
              <w:pStyle w:val="Obsahtabulky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F76893">
              <w:rPr>
                <w:color w:val="000000" w:themeColor="text1"/>
                <w:sz w:val="20"/>
                <w:szCs w:val="20"/>
              </w:rPr>
              <w:t>MAXIMÁLNÍ</w:t>
            </w:r>
          </w:p>
          <w:p w14:paraId="2E5C73B5" w14:textId="77777777" w:rsidR="007E5157" w:rsidRPr="00F76893" w:rsidRDefault="007E5157" w:rsidP="007E5157">
            <w:pPr>
              <w:pStyle w:val="Obsahtabulky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F76893">
              <w:rPr>
                <w:color w:val="000000" w:themeColor="text1"/>
                <w:sz w:val="20"/>
                <w:szCs w:val="20"/>
              </w:rPr>
              <w:t>Min. 400 mm/s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BCFBB93" w14:textId="77777777" w:rsidR="007E5157" w:rsidRPr="00F76893" w:rsidRDefault="007E5157" w:rsidP="007E5157">
            <w:pPr>
              <w:pStyle w:val="Standard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 w:rsidR="007E5157" w14:paraId="0F63681B" w14:textId="77777777" w:rsidTr="00670474">
        <w:trPr>
          <w:trHeight w:val="26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D458A" w14:textId="77777777" w:rsidR="007E5157" w:rsidRPr="00F76893" w:rsidRDefault="007E5157" w:rsidP="00087673">
            <w:pPr>
              <w:pStyle w:val="Obsahtabulky"/>
              <w:numPr>
                <w:ilvl w:val="0"/>
                <w:numId w:val="48"/>
              </w:numPr>
              <w:rPr>
                <w:rFonts w:cs="Tahoma"/>
                <w:color w:val="000000" w:themeColor="text1"/>
                <w:kern w:val="2"/>
                <w:lang w:val="de-DE" w:eastAsia="fa-IR" w:bidi="fa-IR"/>
              </w:rPr>
            </w:pP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01C0FD" w14:textId="2F4E6D42" w:rsidR="007E5157" w:rsidRPr="00F76893" w:rsidRDefault="007E5157" w:rsidP="007E5157">
            <w:pPr>
              <w:widowControl w:val="0"/>
              <w:rPr>
                <w:color w:val="000000" w:themeColor="text1"/>
                <w:sz w:val="20"/>
                <w:szCs w:val="20"/>
              </w:rPr>
            </w:pPr>
            <w:r w:rsidRPr="00F76893">
              <w:rPr>
                <w:color w:val="000000" w:themeColor="text1"/>
                <w:sz w:val="20"/>
                <w:szCs w:val="20"/>
              </w:rPr>
              <w:t>Vzdálenost mezi beranem a stolem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E5157">
              <w:rPr>
                <w:color w:val="000000" w:themeColor="text1"/>
                <w:sz w:val="20"/>
                <w:szCs w:val="20"/>
              </w:rPr>
              <w:t>[mm]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555511" w14:textId="77777777" w:rsidR="007E5157" w:rsidRPr="00F76893" w:rsidRDefault="007E5157" w:rsidP="007E5157">
            <w:pPr>
              <w:pStyle w:val="Obsahtabulky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F76893">
              <w:rPr>
                <w:color w:val="000000" w:themeColor="text1"/>
                <w:sz w:val="20"/>
                <w:szCs w:val="20"/>
              </w:rPr>
              <w:t>MAXIMÁLNÍ</w:t>
            </w:r>
          </w:p>
          <w:p w14:paraId="0AAD5EFF" w14:textId="77777777" w:rsidR="007E5157" w:rsidRPr="00F76893" w:rsidRDefault="007E5157" w:rsidP="007E5157">
            <w:pPr>
              <w:pStyle w:val="Obsahtabulky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F76893">
              <w:rPr>
                <w:color w:val="000000" w:themeColor="text1"/>
                <w:sz w:val="20"/>
                <w:szCs w:val="20"/>
              </w:rPr>
              <w:t>Min 510 mm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8221A9A" w14:textId="77777777" w:rsidR="007E5157" w:rsidRPr="00F76893" w:rsidRDefault="007E5157" w:rsidP="007E5157">
            <w:pPr>
              <w:pStyle w:val="Standard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 w:rsidR="007E5157" w14:paraId="260D6DE9" w14:textId="77777777" w:rsidTr="00670474">
        <w:trPr>
          <w:trHeight w:val="26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D8555" w14:textId="77777777" w:rsidR="007E5157" w:rsidRPr="00F76893" w:rsidRDefault="007E5157" w:rsidP="00087673">
            <w:pPr>
              <w:pStyle w:val="Obsahtabulky"/>
              <w:numPr>
                <w:ilvl w:val="0"/>
                <w:numId w:val="48"/>
              </w:numPr>
              <w:rPr>
                <w:rFonts w:cs="Tahoma"/>
                <w:color w:val="000000" w:themeColor="text1"/>
                <w:kern w:val="2"/>
                <w:lang w:val="de-DE" w:eastAsia="fa-IR" w:bidi="fa-IR"/>
              </w:rPr>
            </w:pP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11108D" w14:textId="2DEB9FBB" w:rsidR="007E5157" w:rsidRPr="00F76893" w:rsidRDefault="007E5157" w:rsidP="007E5157">
            <w:pPr>
              <w:widowControl w:val="0"/>
              <w:rPr>
                <w:color w:val="000000" w:themeColor="text1"/>
                <w:sz w:val="20"/>
                <w:szCs w:val="20"/>
              </w:rPr>
            </w:pPr>
            <w:r w:rsidRPr="00F76893">
              <w:rPr>
                <w:color w:val="000000" w:themeColor="text1"/>
                <w:sz w:val="20"/>
                <w:szCs w:val="20"/>
              </w:rPr>
              <w:t>Zdvih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E5157">
              <w:rPr>
                <w:color w:val="000000" w:themeColor="text1"/>
                <w:sz w:val="20"/>
                <w:szCs w:val="20"/>
              </w:rPr>
              <w:t>[mm]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B4E909" w14:textId="77777777" w:rsidR="007E5157" w:rsidRPr="00F76893" w:rsidRDefault="007E5157" w:rsidP="007E5157">
            <w:pPr>
              <w:pStyle w:val="Obsahtabulky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F76893">
              <w:rPr>
                <w:color w:val="000000" w:themeColor="text1"/>
                <w:sz w:val="20"/>
                <w:szCs w:val="20"/>
              </w:rPr>
              <w:t>MAXIMÁLNÍ</w:t>
            </w:r>
          </w:p>
          <w:p w14:paraId="415CC2D4" w14:textId="77777777" w:rsidR="007E5157" w:rsidRPr="00F76893" w:rsidRDefault="007E5157" w:rsidP="007E5157">
            <w:pPr>
              <w:pStyle w:val="Obsahtabulky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F76893">
              <w:rPr>
                <w:color w:val="000000" w:themeColor="text1"/>
                <w:sz w:val="20"/>
                <w:szCs w:val="20"/>
              </w:rPr>
              <w:t>Min. 260 mm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EAB2093" w14:textId="77777777" w:rsidR="007E5157" w:rsidRPr="00F76893" w:rsidRDefault="007E5157" w:rsidP="007E5157">
            <w:pPr>
              <w:pStyle w:val="Standard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</w:tbl>
    <w:p w14:paraId="6F4FC149" w14:textId="77777777" w:rsidR="00F76893" w:rsidRDefault="00F76893" w:rsidP="00F76893"/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810"/>
        <w:gridCol w:w="2334"/>
        <w:gridCol w:w="2200"/>
      </w:tblGrid>
      <w:tr w:rsidR="001914F2" w14:paraId="3CD39403" w14:textId="77777777" w:rsidTr="00670474"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708B3" w14:textId="499C10A2" w:rsidR="001914F2" w:rsidRPr="00673090" w:rsidRDefault="00736CA1" w:rsidP="001914F2">
            <w:pPr>
              <w:pStyle w:val="TableContents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673090">
              <w:rPr>
                <w:b/>
                <w:bCs/>
                <w:sz w:val="20"/>
                <w:szCs w:val="20"/>
              </w:rPr>
              <w:t>SERVISNÍ PODMÍNKY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5AC8B" w14:textId="77777777" w:rsidR="001914F2" w:rsidRPr="00673090" w:rsidRDefault="001914F2" w:rsidP="001914F2">
            <w:pPr>
              <w:pStyle w:val="TableContents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673090">
              <w:rPr>
                <w:b/>
                <w:bCs/>
                <w:sz w:val="20"/>
                <w:szCs w:val="20"/>
              </w:rPr>
              <w:t>POŽADOVANÁ HODNOTA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93174" w14:textId="77777777" w:rsidR="001914F2" w:rsidRPr="00673090" w:rsidRDefault="001914F2" w:rsidP="001914F2">
            <w:pPr>
              <w:pStyle w:val="TableContents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673090">
              <w:rPr>
                <w:b/>
                <w:bCs/>
                <w:sz w:val="20"/>
                <w:szCs w:val="20"/>
              </w:rPr>
              <w:t>DOPLŇTE VÁŠ ÚDAJ</w:t>
            </w:r>
          </w:p>
          <w:p w14:paraId="5FFB0AA0" w14:textId="77777777" w:rsidR="001914F2" w:rsidRPr="00673090" w:rsidRDefault="001914F2" w:rsidP="001914F2">
            <w:pPr>
              <w:pStyle w:val="TableContents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673090">
              <w:rPr>
                <w:b/>
                <w:bCs/>
                <w:sz w:val="20"/>
                <w:szCs w:val="20"/>
              </w:rPr>
              <w:t>(</w:t>
            </w:r>
            <w:proofErr w:type="spellStart"/>
            <w:r w:rsidRPr="00673090">
              <w:rPr>
                <w:b/>
                <w:bCs/>
                <w:sz w:val="20"/>
                <w:szCs w:val="20"/>
              </w:rPr>
              <w:t>Hodnota</w:t>
            </w:r>
            <w:proofErr w:type="spellEnd"/>
            <w:r w:rsidRPr="00673090">
              <w:rPr>
                <w:b/>
                <w:bCs/>
                <w:sz w:val="20"/>
                <w:szCs w:val="20"/>
              </w:rPr>
              <w:t xml:space="preserve">) </w:t>
            </w:r>
          </w:p>
        </w:tc>
      </w:tr>
      <w:tr w:rsidR="00736CA1" w14:paraId="44D25C28" w14:textId="77777777" w:rsidTr="00D541BF"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2028C" w14:textId="73FC2437" w:rsidR="00736CA1" w:rsidRDefault="00736CA1" w:rsidP="00736CA1">
            <w:pPr>
              <w:spacing w:after="0" w:line="240" w:lineRule="auto"/>
              <w:jc w:val="left"/>
            </w:pPr>
            <w:r w:rsidRPr="00570534">
              <w:rPr>
                <w:sz w:val="20"/>
                <w:szCs w:val="20"/>
              </w:rPr>
              <w:t>Čas příjezdu servisního technika v pracovních dnech od nahlášení závady stroje v záruční době (v hodinách)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64B84" w14:textId="77777777" w:rsidR="00736CA1" w:rsidRPr="000A50AD" w:rsidRDefault="00736CA1" w:rsidP="00736CA1">
            <w:pPr>
              <w:pStyle w:val="Obsahtabulky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A50AD">
              <w:rPr>
                <w:sz w:val="20"/>
                <w:szCs w:val="20"/>
              </w:rPr>
              <w:t>MINIMÁLNÍ</w:t>
            </w:r>
          </w:p>
          <w:p w14:paraId="339622BC" w14:textId="2B8BD268" w:rsidR="00736CA1" w:rsidRDefault="00736CA1" w:rsidP="00736CA1">
            <w:pPr>
              <w:pStyle w:val="Obsahtabulky"/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V rozmezí</w:t>
            </w:r>
            <w:r w:rsidRPr="000A50AD">
              <w:rPr>
                <w:sz w:val="20"/>
                <w:szCs w:val="20"/>
              </w:rPr>
              <w:t xml:space="preserve"> 24</w:t>
            </w:r>
            <w:r>
              <w:rPr>
                <w:sz w:val="20"/>
                <w:szCs w:val="20"/>
              </w:rPr>
              <w:t>–48</w:t>
            </w:r>
            <w:r w:rsidRPr="000A50AD">
              <w:rPr>
                <w:sz w:val="20"/>
                <w:szCs w:val="20"/>
              </w:rPr>
              <w:t xml:space="preserve"> hodin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F5952" w14:textId="77777777" w:rsidR="00736CA1" w:rsidRDefault="00736CA1" w:rsidP="00736CA1">
            <w:pPr>
              <w:pStyle w:val="Obsahtabulky"/>
            </w:pPr>
          </w:p>
        </w:tc>
      </w:tr>
    </w:tbl>
    <w:p w14:paraId="55263B4E" w14:textId="77777777" w:rsidR="00F76893" w:rsidRDefault="00F76893" w:rsidP="00F76893"/>
    <w:p w14:paraId="36865D9B" w14:textId="77777777" w:rsidR="00593A6B" w:rsidRDefault="00593A6B" w:rsidP="00337EE3"/>
    <w:p w14:paraId="422B5437" w14:textId="77777777" w:rsidR="00593A6B" w:rsidRDefault="00593A6B" w:rsidP="00337EE3"/>
    <w:p w14:paraId="64D0F8F4" w14:textId="77777777" w:rsidR="00593A6B" w:rsidRDefault="00593A6B" w:rsidP="00337EE3"/>
    <w:p w14:paraId="3FEB8986" w14:textId="77777777" w:rsidR="00593A6B" w:rsidRDefault="00593A6B" w:rsidP="00337EE3">
      <w:r>
        <w:rPr>
          <w:sz w:val="22"/>
          <w:szCs w:val="22"/>
        </w:rPr>
        <w:t>Datum</w:t>
      </w:r>
      <w:r>
        <w:t xml:space="preserve">: ……………………………………….                                                               </w:t>
      </w:r>
    </w:p>
    <w:p w14:paraId="4A07AE33" w14:textId="77777777" w:rsidR="00593A6B" w:rsidRDefault="00593A6B" w:rsidP="00337EE3"/>
    <w:p w14:paraId="23B2B02C" w14:textId="77777777" w:rsidR="00593A6B" w:rsidRDefault="00593A6B" w:rsidP="00337EE3"/>
    <w:p w14:paraId="191D5311" w14:textId="77777777" w:rsidR="00593A6B" w:rsidRDefault="00593A6B" w:rsidP="00337EE3">
      <w:r>
        <w:t>Jméno osoby oprávněné jednat za účastníka: ………………………………………………….</w:t>
      </w:r>
    </w:p>
    <w:p w14:paraId="150866CE" w14:textId="77777777" w:rsidR="00593A6B" w:rsidRDefault="00593A6B" w:rsidP="00337EE3">
      <w:pPr>
        <w:rPr>
          <w:rFonts w:cs="Arial"/>
        </w:rPr>
      </w:pPr>
      <w:r>
        <w:t xml:space="preserve">                                                                                </w:t>
      </w:r>
    </w:p>
    <w:p w14:paraId="7E5CA614" w14:textId="77777777" w:rsidR="00593A6B" w:rsidRDefault="00593A6B" w:rsidP="00337EE3"/>
    <w:p w14:paraId="435C44C7" w14:textId="77777777" w:rsidR="00BB46FB" w:rsidRDefault="00593A6B" w:rsidP="00337EE3">
      <w:r>
        <w:t xml:space="preserve">Podpis osoby oprávněné jednat za účastníka: …………………………………………………. </w:t>
      </w:r>
    </w:p>
    <w:bookmarkEnd w:id="1"/>
    <w:p w14:paraId="45C75558" w14:textId="77777777" w:rsidR="00CB7D48" w:rsidRDefault="00CB7D48" w:rsidP="00D42C0D">
      <w:pPr>
        <w:pStyle w:val="Default"/>
        <w:jc w:val="center"/>
        <w:rPr>
          <w:b/>
          <w:bCs/>
        </w:rPr>
      </w:pPr>
    </w:p>
    <w:p w14:paraId="0B21DCA6" w14:textId="77777777" w:rsidR="003A2F98" w:rsidRPr="00D062DE" w:rsidRDefault="006C5D3A" w:rsidP="00075CFE">
      <w:pPr>
        <w:pStyle w:val="Nadpis1"/>
      </w:pPr>
      <w:r>
        <w:br w:type="page"/>
      </w:r>
      <w:bookmarkStart w:id="3" w:name="_Toc520183987"/>
      <w:r w:rsidR="003A2F98" w:rsidRPr="0034728A">
        <w:lastRenderedPageBreak/>
        <w:t xml:space="preserve">Příloha č. 3 – Čestné </w:t>
      </w:r>
      <w:r w:rsidR="003A2F98" w:rsidRPr="00D062DE">
        <w:t>prohlášení účastníka</w:t>
      </w:r>
      <w:bookmarkEnd w:id="3"/>
      <w:r w:rsidR="00D062DE" w:rsidRPr="00D062DE">
        <w:t xml:space="preserve"> </w:t>
      </w:r>
      <w:r w:rsidR="003A2F98" w:rsidRPr="00D062DE">
        <w:t>o splnění základní způsobilosti</w:t>
      </w:r>
    </w:p>
    <w:p w14:paraId="2D1A9151" w14:textId="77777777" w:rsidR="003A2F98" w:rsidRPr="00D062DE" w:rsidRDefault="003A2F98" w:rsidP="006E2B67">
      <w:pPr>
        <w:pStyle w:val="Default"/>
        <w:spacing w:before="240"/>
        <w:jc w:val="both"/>
        <w:rPr>
          <w:rFonts w:ascii="Times New Roman" w:hAnsi="Times New Roman" w:cs="Times New Roman"/>
          <w:sz w:val="22"/>
          <w:szCs w:val="22"/>
        </w:rPr>
      </w:pPr>
      <w:r w:rsidRPr="00D062DE">
        <w:rPr>
          <w:rFonts w:ascii="Times New Roman" w:hAnsi="Times New Roman" w:cs="Times New Roman"/>
          <w:sz w:val="22"/>
          <w:szCs w:val="22"/>
        </w:rPr>
        <w:t>Dodavatel…………………………………………………</w:t>
      </w:r>
      <w:r w:rsidR="00D062DE" w:rsidRPr="00D062DE">
        <w:rPr>
          <w:rFonts w:ascii="Times New Roman" w:hAnsi="Times New Roman" w:cs="Times New Roman"/>
          <w:sz w:val="22"/>
          <w:szCs w:val="22"/>
        </w:rPr>
        <w:t>……</w:t>
      </w:r>
      <w:r w:rsidRPr="00D062DE">
        <w:rPr>
          <w:rFonts w:ascii="Times New Roman" w:hAnsi="Times New Roman" w:cs="Times New Roman"/>
          <w:sz w:val="22"/>
          <w:szCs w:val="22"/>
        </w:rPr>
        <w:t>IČ………………………</w:t>
      </w:r>
      <w:r w:rsidR="00D062DE" w:rsidRPr="00D062DE">
        <w:rPr>
          <w:rFonts w:ascii="Times New Roman" w:hAnsi="Times New Roman" w:cs="Times New Roman"/>
          <w:sz w:val="22"/>
          <w:szCs w:val="22"/>
        </w:rPr>
        <w:t>……</w:t>
      </w:r>
      <w:r w:rsidRPr="00D062DE">
        <w:rPr>
          <w:rFonts w:ascii="Times New Roman" w:hAnsi="Times New Roman" w:cs="Times New Roman"/>
          <w:sz w:val="22"/>
          <w:szCs w:val="22"/>
        </w:rPr>
        <w:t xml:space="preserve">čestně prohlašuje že: </w:t>
      </w:r>
    </w:p>
    <w:p w14:paraId="6F458F10" w14:textId="77777777" w:rsidR="00D062DE" w:rsidRPr="00D062DE" w:rsidRDefault="003A2F98" w:rsidP="00D062DE">
      <w:pPr>
        <w:pStyle w:val="Default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D062DE">
        <w:rPr>
          <w:rFonts w:ascii="Times New Roman" w:hAnsi="Times New Roman" w:cs="Times New Roman"/>
          <w:sz w:val="22"/>
          <w:szCs w:val="22"/>
        </w:rPr>
        <w:t xml:space="preserve">splňuje základní způsobilost podle § 74 odst. 1 zákona č. 134/2016 Sb., o veřejných zakázkách, v platném znění, tedy že je dodavatelem který: </w:t>
      </w:r>
    </w:p>
    <w:p w14:paraId="5A8E5352" w14:textId="77777777" w:rsidR="00D062DE" w:rsidRPr="00D062DE" w:rsidRDefault="003A2F98" w:rsidP="005D5D98">
      <w:pPr>
        <w:pStyle w:val="Default"/>
        <w:numPr>
          <w:ilvl w:val="0"/>
          <w:numId w:val="41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D062DE">
        <w:rPr>
          <w:rFonts w:ascii="Times New Roman" w:hAnsi="Times New Roman" w:cs="Times New Roman"/>
          <w:sz w:val="22"/>
          <w:szCs w:val="22"/>
        </w:rPr>
        <w:t xml:space="preserve">nebyl v zemi svého sídla v posledních 5 letech před zahájením zadávacího řízení pravomocně odsouzen pro trestný čin uvedený v příloze č. 3 daného zákona nebo obdobný trestný čin podle právního řádu země sídla dodavatele, k zahlazeným odsouzením se nepřihlíží, </w:t>
      </w:r>
    </w:p>
    <w:p w14:paraId="211F4A08" w14:textId="77777777" w:rsidR="00D062DE" w:rsidRPr="00D062DE" w:rsidRDefault="003A2F98" w:rsidP="005D5D98">
      <w:pPr>
        <w:pStyle w:val="Default"/>
        <w:numPr>
          <w:ilvl w:val="0"/>
          <w:numId w:val="41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D062DE">
        <w:rPr>
          <w:rFonts w:ascii="Times New Roman" w:hAnsi="Times New Roman" w:cs="Times New Roman"/>
          <w:sz w:val="22"/>
          <w:szCs w:val="22"/>
        </w:rPr>
        <w:t xml:space="preserve">nemá v České republice nebo v zemi svého sídla v evidenci daní zachycen splatný daňový nedoplatek, </w:t>
      </w:r>
    </w:p>
    <w:p w14:paraId="4867D532" w14:textId="77777777" w:rsidR="00D062DE" w:rsidRPr="00D062DE" w:rsidRDefault="003A2F98" w:rsidP="005D5D98">
      <w:pPr>
        <w:pStyle w:val="Default"/>
        <w:numPr>
          <w:ilvl w:val="0"/>
          <w:numId w:val="41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D062DE">
        <w:rPr>
          <w:rFonts w:ascii="Times New Roman" w:hAnsi="Times New Roman" w:cs="Times New Roman"/>
          <w:sz w:val="22"/>
          <w:szCs w:val="22"/>
        </w:rPr>
        <w:t>nemá v České republice nebo v zemi svého sídla splatný nedoplatek na pojistném, nebo na penále na veřejné zdravotní pojištění,</w:t>
      </w:r>
    </w:p>
    <w:p w14:paraId="526AB328" w14:textId="77777777" w:rsidR="00D062DE" w:rsidRPr="00D062DE" w:rsidRDefault="003A2F98" w:rsidP="005D5D98">
      <w:pPr>
        <w:pStyle w:val="Default"/>
        <w:numPr>
          <w:ilvl w:val="0"/>
          <w:numId w:val="41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D062DE">
        <w:rPr>
          <w:rFonts w:ascii="Times New Roman" w:hAnsi="Times New Roman" w:cs="Times New Roman"/>
          <w:sz w:val="22"/>
          <w:szCs w:val="22"/>
        </w:rPr>
        <w:t>nemá v České republice nebo v zemi svého sídla splatný nedoplatek na pojistném, nebo na penále na sociální zabezpečení a příspěvku na státní politiku zaměstnanosti,</w:t>
      </w:r>
    </w:p>
    <w:p w14:paraId="6267F71F" w14:textId="77777777" w:rsidR="003A2F98" w:rsidRPr="00D062DE" w:rsidRDefault="00316C9D" w:rsidP="005D5D98">
      <w:pPr>
        <w:pStyle w:val="Default"/>
        <w:numPr>
          <w:ilvl w:val="0"/>
          <w:numId w:val="41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D062DE">
        <w:rPr>
          <w:rFonts w:ascii="Times New Roman" w:hAnsi="Times New Roman" w:cs="Times New Roman"/>
          <w:sz w:val="22"/>
          <w:szCs w:val="22"/>
        </w:rPr>
        <w:t>není v likvidaci; proti němuž nebylo vydáno rozhodnutí o úpadku, vůči němuž nebyla nařízena nucená správa podle jiného právního předpisu nebo v obdobné situaci podle právního řádu země sídla dodavatele</w:t>
      </w:r>
      <w:r w:rsidR="003A2F98" w:rsidRPr="00D062DE">
        <w:rPr>
          <w:rFonts w:ascii="Times New Roman" w:hAnsi="Times New Roman" w:cs="Times New Roman"/>
          <w:sz w:val="22"/>
          <w:szCs w:val="22"/>
        </w:rPr>
        <w:t xml:space="preserve">; </w:t>
      </w:r>
    </w:p>
    <w:p w14:paraId="49804830" w14:textId="77777777" w:rsidR="00D062DE" w:rsidRPr="00D062DE" w:rsidRDefault="003A2F98" w:rsidP="003A2F98">
      <w:pPr>
        <w:pStyle w:val="Default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D062DE">
        <w:rPr>
          <w:rFonts w:ascii="Times New Roman" w:hAnsi="Times New Roman" w:cs="Times New Roman"/>
          <w:sz w:val="22"/>
          <w:szCs w:val="22"/>
        </w:rPr>
        <w:t xml:space="preserve">Je-li dodavatelem právnická osoba, musí podmínku podle § 74 odst. 1 písm. a) zákona splňovat tato právnická osoba a zároveň každý člen statutárního orgánu. Je-li členem statutárního orgánu dodavatele právnická osoba, musí podmínku podle § 74 odst. 1 písm. a) zákona splňovat </w:t>
      </w:r>
    </w:p>
    <w:p w14:paraId="595E30CD" w14:textId="77777777" w:rsidR="00D062DE" w:rsidRPr="00D062DE" w:rsidRDefault="003A2F98" w:rsidP="005D5D98">
      <w:pPr>
        <w:pStyle w:val="Default"/>
        <w:numPr>
          <w:ilvl w:val="0"/>
          <w:numId w:val="42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D062DE">
        <w:rPr>
          <w:rFonts w:ascii="Times New Roman" w:hAnsi="Times New Roman" w:cs="Times New Roman"/>
          <w:sz w:val="22"/>
          <w:szCs w:val="22"/>
        </w:rPr>
        <w:t>tato právnická osoba,</w:t>
      </w:r>
    </w:p>
    <w:p w14:paraId="0D8320BC" w14:textId="77777777" w:rsidR="00D062DE" w:rsidRPr="00D062DE" w:rsidRDefault="003A2F98" w:rsidP="005D5D98">
      <w:pPr>
        <w:pStyle w:val="Default"/>
        <w:numPr>
          <w:ilvl w:val="0"/>
          <w:numId w:val="42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D062DE">
        <w:rPr>
          <w:rFonts w:ascii="Times New Roman" w:hAnsi="Times New Roman" w:cs="Times New Roman"/>
          <w:sz w:val="22"/>
          <w:szCs w:val="22"/>
        </w:rPr>
        <w:t xml:space="preserve">každý člen statutárního orgánu této právnické osoby a </w:t>
      </w:r>
    </w:p>
    <w:p w14:paraId="7A8B943A" w14:textId="77777777" w:rsidR="003A2F98" w:rsidRPr="00D062DE" w:rsidRDefault="003A2F98" w:rsidP="005D5D98">
      <w:pPr>
        <w:pStyle w:val="Default"/>
        <w:numPr>
          <w:ilvl w:val="0"/>
          <w:numId w:val="42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D062DE">
        <w:rPr>
          <w:rFonts w:ascii="Times New Roman" w:hAnsi="Times New Roman" w:cs="Times New Roman"/>
          <w:sz w:val="22"/>
          <w:szCs w:val="22"/>
        </w:rPr>
        <w:t xml:space="preserve">osoba zastupující tuto právnickou osobu v statutárním orgánu dodavatele. </w:t>
      </w:r>
    </w:p>
    <w:p w14:paraId="57C25D4B" w14:textId="77777777" w:rsidR="00D062DE" w:rsidRPr="00D062DE" w:rsidRDefault="003A2F98" w:rsidP="00D062DE">
      <w:pPr>
        <w:pStyle w:val="Default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D062DE">
        <w:rPr>
          <w:rFonts w:ascii="Times New Roman" w:hAnsi="Times New Roman" w:cs="Times New Roman"/>
          <w:sz w:val="22"/>
          <w:szCs w:val="22"/>
        </w:rPr>
        <w:t>Účastní-li se výběrového řízení pobočka závodu</w:t>
      </w:r>
    </w:p>
    <w:p w14:paraId="5681F98F" w14:textId="77777777" w:rsidR="00D062DE" w:rsidRPr="00D062DE" w:rsidRDefault="003A2F98" w:rsidP="005D5D98">
      <w:pPr>
        <w:pStyle w:val="Default"/>
        <w:numPr>
          <w:ilvl w:val="0"/>
          <w:numId w:val="43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D062DE">
        <w:rPr>
          <w:rFonts w:ascii="Times New Roman" w:hAnsi="Times New Roman" w:cs="Times New Roman"/>
          <w:sz w:val="22"/>
          <w:szCs w:val="22"/>
        </w:rPr>
        <w:t>zahraniční právnické osoby, musí podmínku podle § 74 odst. 1 písm. a) zákona splňovat tato právnická osoba a vedoucí pobočky závodu,</w:t>
      </w:r>
    </w:p>
    <w:p w14:paraId="534FD1B1" w14:textId="77777777" w:rsidR="003A2F98" w:rsidRPr="00D062DE" w:rsidRDefault="003A2F98" w:rsidP="005D5D98">
      <w:pPr>
        <w:pStyle w:val="Default"/>
        <w:numPr>
          <w:ilvl w:val="0"/>
          <w:numId w:val="43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D062DE">
        <w:rPr>
          <w:rFonts w:ascii="Times New Roman" w:hAnsi="Times New Roman" w:cs="Times New Roman"/>
          <w:sz w:val="22"/>
          <w:szCs w:val="22"/>
        </w:rPr>
        <w:t xml:space="preserve">české právnické osoby, musí podmínku podle § 74 odst. 1 písm. a) zákona splňovat tato právnická osoba, každý člen statutárního orgánu této právnické osoby, osoba zastupující tuto právnickou osobu v statutárním orgánu dodavatele a vedoucí pobočky závodu. </w:t>
      </w:r>
    </w:p>
    <w:p w14:paraId="382C5EF9" w14:textId="77777777" w:rsidR="003A2F98" w:rsidRDefault="003A2F98" w:rsidP="003A2F98">
      <w:pPr>
        <w:pStyle w:val="Default"/>
        <w:spacing w:line="276" w:lineRule="auto"/>
        <w:jc w:val="both"/>
      </w:pPr>
    </w:p>
    <w:p w14:paraId="194450F9" w14:textId="77777777" w:rsidR="003A2F98" w:rsidRPr="00D062DE" w:rsidRDefault="003A2F98" w:rsidP="003A2F98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D062DE">
        <w:rPr>
          <w:rFonts w:ascii="Times New Roman" w:hAnsi="Times New Roman" w:cs="Times New Roman"/>
        </w:rPr>
        <w:t>V …………………………… dne ……………</w:t>
      </w:r>
      <w:r w:rsidR="00D062DE" w:rsidRPr="00D062DE">
        <w:rPr>
          <w:rFonts w:ascii="Times New Roman" w:hAnsi="Times New Roman" w:cs="Times New Roman"/>
        </w:rPr>
        <w:t>……</w:t>
      </w:r>
      <w:r w:rsidRPr="00D062DE">
        <w:rPr>
          <w:rFonts w:ascii="Times New Roman" w:hAnsi="Times New Roman" w:cs="Times New Roman"/>
        </w:rPr>
        <w:tab/>
      </w:r>
      <w:r w:rsidRPr="00D062DE">
        <w:rPr>
          <w:rFonts w:ascii="Times New Roman" w:hAnsi="Times New Roman" w:cs="Times New Roman"/>
        </w:rPr>
        <w:tab/>
      </w:r>
      <w:r w:rsidRPr="00D062DE">
        <w:rPr>
          <w:rFonts w:ascii="Times New Roman" w:hAnsi="Times New Roman" w:cs="Times New Roman"/>
        </w:rPr>
        <w:tab/>
      </w:r>
      <w:r w:rsidRPr="00D062DE">
        <w:rPr>
          <w:rFonts w:ascii="Times New Roman" w:hAnsi="Times New Roman" w:cs="Times New Roman"/>
        </w:rPr>
        <w:tab/>
      </w:r>
      <w:r w:rsidRPr="00D062DE">
        <w:rPr>
          <w:rFonts w:ascii="Times New Roman" w:hAnsi="Times New Roman" w:cs="Times New Roman"/>
        </w:rPr>
        <w:tab/>
      </w:r>
      <w:r w:rsidRPr="00D062DE">
        <w:rPr>
          <w:rFonts w:ascii="Times New Roman" w:hAnsi="Times New Roman" w:cs="Times New Roman"/>
        </w:rPr>
        <w:tab/>
      </w:r>
      <w:r w:rsidRPr="00D062DE">
        <w:rPr>
          <w:rFonts w:ascii="Times New Roman" w:hAnsi="Times New Roman" w:cs="Times New Roman"/>
        </w:rPr>
        <w:tab/>
      </w:r>
      <w:r w:rsidRPr="00D062DE">
        <w:rPr>
          <w:rFonts w:ascii="Times New Roman" w:hAnsi="Times New Roman" w:cs="Times New Roman"/>
        </w:rPr>
        <w:tab/>
      </w:r>
      <w:r w:rsidRPr="00D062DE">
        <w:rPr>
          <w:rFonts w:ascii="Times New Roman" w:hAnsi="Times New Roman" w:cs="Times New Roman"/>
        </w:rPr>
        <w:tab/>
      </w:r>
      <w:r w:rsidRPr="00D062DE">
        <w:rPr>
          <w:rFonts w:ascii="Times New Roman" w:hAnsi="Times New Roman" w:cs="Times New Roman"/>
        </w:rPr>
        <w:tab/>
      </w:r>
    </w:p>
    <w:p w14:paraId="6CE3241D" w14:textId="77777777" w:rsidR="003A2F98" w:rsidRPr="00D062DE" w:rsidRDefault="003A2F98" w:rsidP="003A2F98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14:paraId="60ED6D8F" w14:textId="77777777" w:rsidR="003A2F98" w:rsidRPr="00D062DE" w:rsidRDefault="003A2F98" w:rsidP="003A2F98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D062DE">
        <w:rPr>
          <w:rFonts w:ascii="Times New Roman" w:hAnsi="Times New Roman" w:cs="Times New Roman"/>
        </w:rPr>
        <w:t>……………………………</w:t>
      </w:r>
      <w:r w:rsidR="006E2B67" w:rsidRPr="00D062DE">
        <w:rPr>
          <w:rFonts w:ascii="Times New Roman" w:hAnsi="Times New Roman" w:cs="Times New Roman"/>
        </w:rPr>
        <w:t>…………………………</w:t>
      </w:r>
    </w:p>
    <w:p w14:paraId="0F90FF10" w14:textId="77777777" w:rsidR="004343C7" w:rsidRPr="00D062DE" w:rsidRDefault="006E2B67" w:rsidP="00E21F9A">
      <w:pPr>
        <w:pStyle w:val="Default"/>
        <w:rPr>
          <w:rFonts w:ascii="Times New Roman" w:hAnsi="Times New Roman" w:cs="Times New Roman"/>
        </w:rPr>
      </w:pPr>
      <w:r w:rsidRPr="00D062DE">
        <w:rPr>
          <w:rFonts w:ascii="Times New Roman" w:hAnsi="Times New Roman" w:cs="Times New Roman"/>
        </w:rPr>
        <w:t>Jméno</w:t>
      </w:r>
      <w:r w:rsidR="003A2F98" w:rsidRPr="00D062DE">
        <w:rPr>
          <w:rFonts w:ascii="Times New Roman" w:hAnsi="Times New Roman" w:cs="Times New Roman"/>
        </w:rPr>
        <w:t xml:space="preserve"> osoby oprávněné jednat za účastníka</w:t>
      </w:r>
      <w:r w:rsidRPr="00D062DE">
        <w:rPr>
          <w:rFonts w:ascii="Times New Roman" w:hAnsi="Times New Roman" w:cs="Times New Roman"/>
        </w:rPr>
        <w:t xml:space="preserve"> </w:t>
      </w:r>
    </w:p>
    <w:p w14:paraId="4895C2CF" w14:textId="77777777" w:rsidR="006E2B67" w:rsidRPr="00D062DE" w:rsidRDefault="006E2B67" w:rsidP="006E2B67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14:paraId="345F494E" w14:textId="77777777" w:rsidR="006E2B67" w:rsidRPr="00D062DE" w:rsidRDefault="006E2B67" w:rsidP="006E2B67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14:paraId="468C0177" w14:textId="77777777" w:rsidR="006E2B67" w:rsidRPr="00D062DE" w:rsidRDefault="006E2B67" w:rsidP="006E2B67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D062DE">
        <w:rPr>
          <w:rFonts w:ascii="Times New Roman" w:hAnsi="Times New Roman" w:cs="Times New Roman"/>
        </w:rPr>
        <w:t>………………………………………………………</w:t>
      </w:r>
    </w:p>
    <w:p w14:paraId="0420FAB1" w14:textId="77777777" w:rsidR="006E2B67" w:rsidRPr="00D062DE" w:rsidRDefault="006E2B67" w:rsidP="00E21F9A">
      <w:pPr>
        <w:pStyle w:val="Default"/>
        <w:rPr>
          <w:rFonts w:ascii="Times New Roman" w:hAnsi="Times New Roman" w:cs="Times New Roman"/>
        </w:rPr>
      </w:pPr>
      <w:r w:rsidRPr="00D062DE">
        <w:rPr>
          <w:rFonts w:ascii="Times New Roman" w:hAnsi="Times New Roman" w:cs="Times New Roman"/>
        </w:rPr>
        <w:t>Podpis osoby oprávněné jednat za účastníka</w:t>
      </w:r>
    </w:p>
    <w:sectPr w:rsidR="006E2B67" w:rsidRPr="00D062DE" w:rsidSect="00E4220D">
      <w:headerReference w:type="even" r:id="rId8"/>
      <w:headerReference w:type="default" r:id="rId9"/>
      <w:headerReference w:type="first" r:id="rId10"/>
      <w:footerReference w:type="first" r:id="rId11"/>
      <w:pgSz w:w="11906" w:h="16838"/>
      <w:pgMar w:top="1985" w:right="1134" w:bottom="1701" w:left="1418" w:header="709" w:footer="709" w:gutter="0"/>
      <w:cols w:space="708"/>
      <w:titlePg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942A27" w14:textId="77777777" w:rsidR="006D69CA" w:rsidRDefault="006D69CA" w:rsidP="00337EE3">
      <w:r>
        <w:separator/>
      </w:r>
    </w:p>
  </w:endnote>
  <w:endnote w:type="continuationSeparator" w:id="0">
    <w:p w14:paraId="01A978C7" w14:textId="77777777" w:rsidR="006D69CA" w:rsidRDefault="006D69CA" w:rsidP="00337E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ndale Sans UI">
    <w:altName w:val="Times New Roman"/>
    <w:charset w:val="00"/>
    <w:family w:val="auto"/>
    <w:pitch w:val="variable"/>
  </w:font>
  <w:font w:name="Cambria">
    <w:altName w:val="苹方-简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169ACB" w14:textId="77777777" w:rsidR="00784715" w:rsidRDefault="00784715" w:rsidP="00337EE3">
    <w:pPr>
      <w:rPr>
        <w:sz w:val="18"/>
        <w:szCs w:val="18"/>
      </w:rPr>
    </w:pPr>
  </w:p>
  <w:p w14:paraId="103D241B" w14:textId="77777777" w:rsidR="00A3087F" w:rsidRPr="00784715" w:rsidRDefault="00337EE3" w:rsidP="00337EE3">
    <w:pPr>
      <w:rPr>
        <w:sz w:val="18"/>
        <w:szCs w:val="18"/>
      </w:rPr>
    </w:pPr>
    <w:r w:rsidRPr="00784715">
      <w:rPr>
        <w:sz w:val="18"/>
        <w:szCs w:val="18"/>
      </w:rPr>
      <w:t>Zadavatel upozorňuje Účastníka, že zakázka je zadávána mimo režim zák. č. 134/2016 Sb., o zadávání veřejných zakázek. Pakliže Zadavatel v této zadávací dokumentaci odkazuje na jednotlivá ustanovení zákona, zejména pokud se týká kvalifikačních předpokladů apod., činí tak z důvodu lepší precizace a konkretizace textu zadávací dokumentace a lepší srozumitelnosti zadávacích podmínek.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0AC91B" w14:textId="77777777" w:rsidR="006D69CA" w:rsidRDefault="006D69CA" w:rsidP="00337EE3">
      <w:r>
        <w:separator/>
      </w:r>
    </w:p>
  </w:footnote>
  <w:footnote w:type="continuationSeparator" w:id="0">
    <w:p w14:paraId="3BC4D83F" w14:textId="77777777" w:rsidR="006D69CA" w:rsidRDefault="006D69CA" w:rsidP="00337EE3">
      <w:r>
        <w:continuationSeparator/>
      </w:r>
    </w:p>
  </w:footnote>
  <w:footnote w:id="1">
    <w:p w14:paraId="36BDF1D5" w14:textId="77777777" w:rsidR="00F76893" w:rsidRDefault="00F76893" w:rsidP="00F76893">
      <w:pPr>
        <w:pStyle w:val="Textpoznpodarou"/>
      </w:pPr>
      <w:r>
        <w:rPr>
          <w:rStyle w:val="Znakapoznpodarou"/>
        </w:rPr>
        <w:footnoteRef/>
      </w:r>
      <w:r>
        <w:t xml:space="preserve"> Účastník zde vyplní, zda nabízený předmět plnění splňuje všechny uvedené nutné požadavky</w:t>
      </w:r>
    </w:p>
  </w:footnote>
  <w:footnote w:id="2">
    <w:p w14:paraId="2FF351B2" w14:textId="77777777" w:rsidR="00F76893" w:rsidRDefault="00F76893" w:rsidP="00F76893">
      <w:pPr>
        <w:pStyle w:val="Textpoznpodarou"/>
        <w:widowControl w:val="0"/>
      </w:pPr>
      <w:r>
        <w:rPr>
          <w:rStyle w:val="Znakypropoznmkupodarou"/>
        </w:rPr>
        <w:footnoteRef/>
      </w:r>
      <w:r>
        <w:t xml:space="preserve"> Účastník zde vyplní, zda dodá požadované příslušenství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AC137" w14:textId="77777777" w:rsidR="00337EE3" w:rsidRDefault="00337EE3" w:rsidP="00337EE3">
    <w:pPr>
      <w:pStyle w:val="Zhlav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end"/>
    </w:r>
  </w:p>
  <w:p w14:paraId="59F35423" w14:textId="77777777" w:rsidR="00A3087F" w:rsidRDefault="00A3087F" w:rsidP="00337EE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EF60F" w14:textId="77777777" w:rsidR="00337EE3" w:rsidRPr="00337EE3" w:rsidRDefault="00337EE3" w:rsidP="00337EE3">
    <w:pPr>
      <w:pStyle w:val="Zhlav"/>
      <w:rPr>
        <w:rStyle w:val="slostrnky"/>
      </w:rPr>
    </w:pPr>
    <w:r w:rsidRPr="00337EE3">
      <w:rPr>
        <w:rStyle w:val="slostrnky"/>
      </w:rPr>
      <w:fldChar w:fldCharType="begin"/>
    </w:r>
    <w:r w:rsidRPr="00337EE3">
      <w:rPr>
        <w:rStyle w:val="slostrnky"/>
      </w:rPr>
      <w:instrText xml:space="preserve"> PAGE </w:instrText>
    </w:r>
    <w:r w:rsidRPr="00337EE3">
      <w:rPr>
        <w:rStyle w:val="slostrnky"/>
      </w:rPr>
      <w:fldChar w:fldCharType="separate"/>
    </w:r>
    <w:r w:rsidRPr="00337EE3">
      <w:rPr>
        <w:rStyle w:val="slostrnky"/>
        <w:noProof/>
      </w:rPr>
      <w:t>2</w:t>
    </w:r>
    <w:r w:rsidRPr="00337EE3">
      <w:rPr>
        <w:rStyle w:val="slostrnky"/>
      </w:rPr>
      <w:fldChar w:fldCharType="end"/>
    </w:r>
  </w:p>
  <w:tbl>
    <w:tblPr>
      <w:tblW w:w="10348" w:type="dxa"/>
      <w:tblInd w:w="-497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544"/>
      <w:gridCol w:w="3402"/>
      <w:gridCol w:w="3402"/>
    </w:tblGrid>
    <w:tr w:rsidR="00337EE3" w:rsidRPr="00DD2864" w14:paraId="62C8AA7D" w14:textId="77777777" w:rsidTr="00337EE3">
      <w:trPr>
        <w:trHeight w:val="1123"/>
      </w:trPr>
      <w:tc>
        <w:tcPr>
          <w:tcW w:w="3544" w:type="dxa"/>
          <w:shd w:val="clear" w:color="auto" w:fill="auto"/>
          <w:vAlign w:val="center"/>
        </w:tcPr>
        <w:p w14:paraId="5CE24875" w14:textId="77777777" w:rsidR="00337EE3" w:rsidRDefault="00337EE3" w:rsidP="00337EE3">
          <w:pPr>
            <w:pStyle w:val="Zhlav"/>
            <w:rPr>
              <w:rFonts w:eastAsia="Arial"/>
            </w:rPr>
          </w:pPr>
        </w:p>
      </w:tc>
      <w:tc>
        <w:tcPr>
          <w:tcW w:w="3402" w:type="dxa"/>
        </w:tcPr>
        <w:p w14:paraId="70029461" w14:textId="77777777" w:rsidR="00337EE3" w:rsidRDefault="00301EAD" w:rsidP="00337EE3">
          <w:pPr>
            <w:pStyle w:val="Zhlav"/>
            <w:rPr>
              <w:sz w:val="32"/>
              <w:szCs w:val="13"/>
            </w:rPr>
          </w:pPr>
          <w:r w:rsidRPr="00DD2864">
            <w:rPr>
              <w:noProof/>
            </w:rPr>
            <w:drawing>
              <wp:inline distT="0" distB="0" distL="0" distR="0" wp14:anchorId="30F29F46" wp14:editId="66D50D9B">
                <wp:extent cx="1902460" cy="577215"/>
                <wp:effectExtent l="0" t="0" r="0" b="0"/>
                <wp:docPr id="9" name="obráze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2460" cy="577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E035250" w14:textId="77777777" w:rsidR="00337EE3" w:rsidRDefault="00337EE3" w:rsidP="00337EE3">
          <w:pPr>
            <w:pStyle w:val="Zhlav"/>
            <w:rPr>
              <w:rFonts w:ascii="Arial" w:hAnsi="Arial" w:cs="Arial"/>
              <w:color w:val="000080"/>
              <w:sz w:val="18"/>
            </w:rPr>
          </w:pPr>
          <w:r w:rsidRPr="00337EE3">
            <w:t>ZADÁVACÍ DOKUMENTACE</w:t>
          </w:r>
        </w:p>
      </w:tc>
      <w:tc>
        <w:tcPr>
          <w:tcW w:w="3402" w:type="dxa"/>
          <w:shd w:val="clear" w:color="auto" w:fill="auto"/>
          <w:vAlign w:val="center"/>
        </w:tcPr>
        <w:p w14:paraId="50799151" w14:textId="77777777" w:rsidR="00337EE3" w:rsidRPr="00DD2864" w:rsidRDefault="00337EE3" w:rsidP="00337EE3">
          <w:pPr>
            <w:pStyle w:val="Zhlav"/>
          </w:pPr>
        </w:p>
      </w:tc>
    </w:tr>
  </w:tbl>
  <w:p w14:paraId="474163FD" w14:textId="77777777" w:rsidR="00A3087F" w:rsidRDefault="00A3087F" w:rsidP="00337EE3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2027C1" w14:textId="77777777" w:rsidR="00337EE3" w:rsidRPr="00337EE3" w:rsidRDefault="00337EE3" w:rsidP="00337EE3">
    <w:pPr>
      <w:pStyle w:val="Zhlav"/>
      <w:rPr>
        <w:rStyle w:val="slostrnky"/>
      </w:rPr>
    </w:pPr>
    <w:r w:rsidRPr="00337EE3">
      <w:rPr>
        <w:rStyle w:val="slostrnky"/>
      </w:rPr>
      <w:fldChar w:fldCharType="begin"/>
    </w:r>
    <w:r w:rsidRPr="00337EE3">
      <w:rPr>
        <w:rStyle w:val="slostrnky"/>
      </w:rPr>
      <w:instrText xml:space="preserve"> PAGE </w:instrText>
    </w:r>
    <w:r w:rsidRPr="00337EE3">
      <w:rPr>
        <w:rStyle w:val="slostrnky"/>
      </w:rPr>
      <w:fldChar w:fldCharType="separate"/>
    </w:r>
    <w:r w:rsidRPr="00337EE3">
      <w:rPr>
        <w:rStyle w:val="slostrnky"/>
        <w:noProof/>
      </w:rPr>
      <w:t>1</w:t>
    </w:r>
    <w:r w:rsidRPr="00337EE3">
      <w:rPr>
        <w:rStyle w:val="slostrnky"/>
      </w:rPr>
      <w:fldChar w:fldCharType="end"/>
    </w:r>
  </w:p>
  <w:tbl>
    <w:tblPr>
      <w:tblW w:w="10348" w:type="dxa"/>
      <w:tblInd w:w="-497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544"/>
      <w:gridCol w:w="3402"/>
      <w:gridCol w:w="3402"/>
    </w:tblGrid>
    <w:tr w:rsidR="00A3087F" w:rsidRPr="00DD2864" w14:paraId="5C8542C1" w14:textId="77777777" w:rsidTr="00337EE3">
      <w:trPr>
        <w:trHeight w:val="556"/>
      </w:trPr>
      <w:tc>
        <w:tcPr>
          <w:tcW w:w="3544" w:type="dxa"/>
          <w:shd w:val="clear" w:color="auto" w:fill="auto"/>
          <w:vAlign w:val="center"/>
        </w:tcPr>
        <w:p w14:paraId="14A1EAA9" w14:textId="77777777" w:rsidR="00A3087F" w:rsidRDefault="00A3087F" w:rsidP="00337EE3">
          <w:pPr>
            <w:pStyle w:val="Zhlav"/>
            <w:rPr>
              <w:rFonts w:eastAsia="Arial"/>
            </w:rPr>
          </w:pPr>
        </w:p>
      </w:tc>
      <w:tc>
        <w:tcPr>
          <w:tcW w:w="3402" w:type="dxa"/>
          <w:shd w:val="clear" w:color="auto" w:fill="auto"/>
        </w:tcPr>
        <w:p w14:paraId="22B41D2E" w14:textId="77777777" w:rsidR="00337EE3" w:rsidRDefault="00301EAD" w:rsidP="00337EE3">
          <w:pPr>
            <w:pStyle w:val="Zhlav"/>
            <w:rPr>
              <w:sz w:val="32"/>
              <w:szCs w:val="13"/>
            </w:rPr>
          </w:pPr>
          <w:r w:rsidRPr="00DD2864">
            <w:rPr>
              <w:noProof/>
            </w:rPr>
            <w:drawing>
              <wp:inline distT="0" distB="0" distL="0" distR="0" wp14:anchorId="0A5AB4AF" wp14:editId="54D256AB">
                <wp:extent cx="1902460" cy="577215"/>
                <wp:effectExtent l="0" t="0" r="0" b="0"/>
                <wp:docPr id="8" name="obráze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2460" cy="577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72D021A2" w14:textId="77777777" w:rsidR="00A3087F" w:rsidRPr="00337EE3" w:rsidRDefault="00337EE3" w:rsidP="00337EE3">
          <w:pPr>
            <w:pStyle w:val="Zhlav"/>
          </w:pPr>
          <w:r w:rsidRPr="00337EE3">
            <w:t>ZADÁVACÍ DOKUMENTACE</w:t>
          </w:r>
        </w:p>
      </w:tc>
      <w:tc>
        <w:tcPr>
          <w:tcW w:w="3402" w:type="dxa"/>
          <w:shd w:val="clear" w:color="auto" w:fill="auto"/>
          <w:vAlign w:val="center"/>
        </w:tcPr>
        <w:p w14:paraId="35A73F56" w14:textId="77777777" w:rsidR="00A3087F" w:rsidRDefault="00A3087F" w:rsidP="00337EE3">
          <w:pPr>
            <w:pStyle w:val="Zhlav"/>
          </w:pPr>
        </w:p>
        <w:p w14:paraId="6C3586E7" w14:textId="77777777" w:rsidR="00A3087F" w:rsidRPr="00DD2864" w:rsidRDefault="00A3087F" w:rsidP="00337EE3">
          <w:pPr>
            <w:pStyle w:val="Zhlav"/>
          </w:pPr>
        </w:p>
      </w:tc>
    </w:tr>
  </w:tbl>
  <w:p w14:paraId="7F5EC33F" w14:textId="77777777" w:rsidR="00A3087F" w:rsidRDefault="00A3087F" w:rsidP="00337EE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63D0A180"/>
    <w:lvl w:ilvl="0">
      <w:start w:val="1"/>
      <w:numFmt w:val="decimal"/>
      <w:lvlText w:val="%1"/>
      <w:lvlJc w:val="left"/>
      <w:pPr>
        <w:ind w:left="319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4" w:hanging="576"/>
      </w:pPr>
      <w:rPr>
        <w:lang w:bidi="x-none"/>
      </w:rPr>
    </w:lvl>
    <w:lvl w:ilvl="2">
      <w:start w:val="1"/>
      <w:numFmt w:val="decimal"/>
      <w:lvlText w:val="%1.%2.%3"/>
      <w:lvlJc w:val="left"/>
      <w:pPr>
        <w:ind w:left="644" w:hanging="720"/>
      </w:pPr>
    </w:lvl>
    <w:lvl w:ilvl="3">
      <w:start w:val="1"/>
      <w:numFmt w:val="decimal"/>
      <w:lvlText w:val="%1.%2.%3.%4"/>
      <w:lvlJc w:val="left"/>
      <w:pPr>
        <w:ind w:left="788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3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76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0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6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08" w:hanging="1584"/>
      </w:pPr>
      <w:rPr>
        <w:rFonts w:hint="default"/>
      </w:r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284"/>
        </w:tabs>
        <w:ind w:left="1080" w:hanging="360"/>
      </w:p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3" w15:restartNumberingAfterBreak="0">
    <w:nsid w:val="00000004"/>
    <w:multiLevelType w:val="multilevel"/>
    <w:tmpl w:val="00000004"/>
    <w:name w:val="WW8Num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284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 w15:restartNumberingAfterBreak="0">
    <w:nsid w:val="00000007"/>
    <w:multiLevelType w:val="multilevel"/>
    <w:tmpl w:val="3FF4C8BE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7" w15:restartNumberingAfterBreak="0">
    <w:nsid w:val="00000008"/>
    <w:multiLevelType w:val="multilevel"/>
    <w:tmpl w:val="D1068396"/>
    <w:name w:val="WW8Num16"/>
    <w:lvl w:ilvl="0">
      <w:start w:val="1"/>
      <w:numFmt w:val="decimal"/>
      <w:lvlText w:val="%1."/>
      <w:lvlJc w:val="left"/>
      <w:pPr>
        <w:tabs>
          <w:tab w:val="num" w:pos="612"/>
        </w:tabs>
        <w:ind w:left="61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b/>
        <w:bCs/>
        <w:iCs/>
        <w:sz w:val="22"/>
        <w:szCs w:val="28"/>
        <w:lang w:val="x-none" w:eastAsia="x-none" w:bidi="x-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00000009"/>
    <w:multiLevelType w:val="singleLevel"/>
    <w:tmpl w:val="B350A7E6"/>
    <w:name w:val="WW8Num1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Calibri" w:eastAsia="Times New Roman" w:hAnsi="Calibri" w:cs="Calibri"/>
      </w:rPr>
    </w:lvl>
  </w:abstractNum>
  <w:abstractNum w:abstractNumId="9" w15:restartNumberingAfterBreak="0">
    <w:nsid w:val="0000000A"/>
    <w:multiLevelType w:val="multilevel"/>
    <w:tmpl w:val="0000000A"/>
    <w:name w:val="WW8Num19"/>
    <w:lvl w:ilvl="0">
      <w:start w:val="1"/>
      <w:numFmt w:val="decimal"/>
      <w:lvlText w:val="%1."/>
      <w:lvlJc w:val="left"/>
      <w:pPr>
        <w:tabs>
          <w:tab w:val="num" w:pos="284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</w:rPr>
    </w:lvl>
  </w:abstractNum>
  <w:abstractNum w:abstractNumId="10" w15:restartNumberingAfterBreak="0">
    <w:nsid w:val="0000000B"/>
    <w:multiLevelType w:val="multilevel"/>
    <w:tmpl w:val="0000000B"/>
    <w:name w:val="WW8Num2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1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Verdana" w:hAnsi="Verdana" w:cs="Times New Roman" w:hint="default"/>
      </w:rPr>
    </w:lvl>
  </w:abstractNum>
  <w:abstractNum w:abstractNumId="12" w15:restartNumberingAfterBreak="0">
    <w:nsid w:val="003F2968"/>
    <w:multiLevelType w:val="hybridMultilevel"/>
    <w:tmpl w:val="8780A090"/>
    <w:lvl w:ilvl="0" w:tplc="769A6ECE">
      <w:start w:val="3"/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11B0ECA"/>
    <w:multiLevelType w:val="multilevel"/>
    <w:tmpl w:val="64428D0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14" w15:restartNumberingAfterBreak="0">
    <w:nsid w:val="04E278E1"/>
    <w:multiLevelType w:val="multilevel"/>
    <w:tmpl w:val="64428D0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15" w15:restartNumberingAfterBreak="0">
    <w:nsid w:val="0763074F"/>
    <w:multiLevelType w:val="multilevel"/>
    <w:tmpl w:val="64428D0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16" w15:restartNumberingAfterBreak="0">
    <w:nsid w:val="0B305A4A"/>
    <w:multiLevelType w:val="multilevel"/>
    <w:tmpl w:val="64428D0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17" w15:restartNumberingAfterBreak="0">
    <w:nsid w:val="0E981F9C"/>
    <w:multiLevelType w:val="hybridMultilevel"/>
    <w:tmpl w:val="A72CE6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30C5F59"/>
    <w:multiLevelType w:val="multilevel"/>
    <w:tmpl w:val="64428D0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19" w15:restartNumberingAfterBreak="0">
    <w:nsid w:val="13445A99"/>
    <w:multiLevelType w:val="hybridMultilevel"/>
    <w:tmpl w:val="AD78667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13C92F6E"/>
    <w:multiLevelType w:val="hybridMultilevel"/>
    <w:tmpl w:val="8DC0690C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17F076BE"/>
    <w:multiLevelType w:val="multilevel"/>
    <w:tmpl w:val="64428D0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22" w15:restartNumberingAfterBreak="0">
    <w:nsid w:val="1BBB05BC"/>
    <w:multiLevelType w:val="hybridMultilevel"/>
    <w:tmpl w:val="505424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F524927"/>
    <w:multiLevelType w:val="hybridMultilevel"/>
    <w:tmpl w:val="5AB8AF6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21933676"/>
    <w:multiLevelType w:val="hybridMultilevel"/>
    <w:tmpl w:val="00DEB600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21C7050A"/>
    <w:multiLevelType w:val="hybridMultilevel"/>
    <w:tmpl w:val="897A849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239C47ED"/>
    <w:multiLevelType w:val="multilevel"/>
    <w:tmpl w:val="FB7EA3A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27" w15:restartNumberingAfterBreak="0">
    <w:nsid w:val="23D00C8D"/>
    <w:multiLevelType w:val="hybridMultilevel"/>
    <w:tmpl w:val="6156A798"/>
    <w:lvl w:ilvl="0" w:tplc="769A6ECE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7162B11"/>
    <w:multiLevelType w:val="multilevel"/>
    <w:tmpl w:val="A5764886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9" w15:restartNumberingAfterBreak="0">
    <w:nsid w:val="275344FB"/>
    <w:multiLevelType w:val="hybridMultilevel"/>
    <w:tmpl w:val="05F048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B627DDD"/>
    <w:multiLevelType w:val="hybridMultilevel"/>
    <w:tmpl w:val="A4E2D9F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0DB0B22"/>
    <w:multiLevelType w:val="multilevel"/>
    <w:tmpl w:val="64428D0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32" w15:restartNumberingAfterBreak="0">
    <w:nsid w:val="3423596A"/>
    <w:multiLevelType w:val="multilevel"/>
    <w:tmpl w:val="64428D0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33" w15:restartNumberingAfterBreak="0">
    <w:nsid w:val="348931CD"/>
    <w:multiLevelType w:val="hybridMultilevel"/>
    <w:tmpl w:val="68CA8DB0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361E4EA3"/>
    <w:multiLevelType w:val="multilevel"/>
    <w:tmpl w:val="FB7EA3A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35" w15:restartNumberingAfterBreak="0">
    <w:nsid w:val="36477F47"/>
    <w:multiLevelType w:val="multilevel"/>
    <w:tmpl w:val="FB7EA3A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36" w15:restartNumberingAfterBreak="0">
    <w:nsid w:val="366E535E"/>
    <w:multiLevelType w:val="multilevel"/>
    <w:tmpl w:val="64428D0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37" w15:restartNumberingAfterBreak="0">
    <w:nsid w:val="386B2368"/>
    <w:multiLevelType w:val="multilevel"/>
    <w:tmpl w:val="64428D0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38" w15:restartNumberingAfterBreak="0">
    <w:nsid w:val="42B32237"/>
    <w:multiLevelType w:val="multilevel"/>
    <w:tmpl w:val="64428D0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39" w15:restartNumberingAfterBreak="0">
    <w:nsid w:val="43C50DD6"/>
    <w:multiLevelType w:val="hybridMultilevel"/>
    <w:tmpl w:val="14B8508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43F00A7F"/>
    <w:multiLevelType w:val="hybridMultilevel"/>
    <w:tmpl w:val="899466D4"/>
    <w:lvl w:ilvl="0" w:tplc="7060860C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8635240"/>
    <w:multiLevelType w:val="multilevel"/>
    <w:tmpl w:val="65803C5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42" w15:restartNumberingAfterBreak="0">
    <w:nsid w:val="56C63D5E"/>
    <w:multiLevelType w:val="multilevel"/>
    <w:tmpl w:val="FB7EA3A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43" w15:restartNumberingAfterBreak="0">
    <w:nsid w:val="5C213303"/>
    <w:multiLevelType w:val="multilevel"/>
    <w:tmpl w:val="64428D0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44" w15:restartNumberingAfterBreak="0">
    <w:nsid w:val="62564777"/>
    <w:multiLevelType w:val="multilevel"/>
    <w:tmpl w:val="64428D0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45" w15:restartNumberingAfterBreak="0">
    <w:nsid w:val="660A64FE"/>
    <w:multiLevelType w:val="hybridMultilevel"/>
    <w:tmpl w:val="3B3AAB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71F6C72"/>
    <w:multiLevelType w:val="multilevel"/>
    <w:tmpl w:val="64428D0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47" w15:restartNumberingAfterBreak="0">
    <w:nsid w:val="69FA64F7"/>
    <w:multiLevelType w:val="multilevel"/>
    <w:tmpl w:val="64428D0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48" w15:restartNumberingAfterBreak="0">
    <w:nsid w:val="6C0B23E0"/>
    <w:multiLevelType w:val="multilevel"/>
    <w:tmpl w:val="64428D0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49" w15:restartNumberingAfterBreak="0">
    <w:nsid w:val="6C5712A3"/>
    <w:multiLevelType w:val="multilevel"/>
    <w:tmpl w:val="64428D0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50" w15:restartNumberingAfterBreak="0">
    <w:nsid w:val="71E65F2C"/>
    <w:multiLevelType w:val="multilevel"/>
    <w:tmpl w:val="FB7EA3A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51" w15:restartNumberingAfterBreak="0">
    <w:nsid w:val="769B76BB"/>
    <w:multiLevelType w:val="hybridMultilevel"/>
    <w:tmpl w:val="72524084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77BB0CE1"/>
    <w:multiLevelType w:val="multilevel"/>
    <w:tmpl w:val="64428D0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53" w15:restartNumberingAfterBreak="0">
    <w:nsid w:val="77F410F7"/>
    <w:multiLevelType w:val="multilevel"/>
    <w:tmpl w:val="EE9C93A8"/>
    <w:lvl w:ilvl="0">
      <w:start w:val="1"/>
      <w:numFmt w:val="bullet"/>
      <w:lvlText w:val=""/>
      <w:lvlJc w:val="left"/>
      <w:pPr>
        <w:tabs>
          <w:tab w:val="num" w:pos="284"/>
        </w:tabs>
        <w:ind w:left="720" w:hanging="360"/>
      </w:pPr>
      <w:rPr>
        <w:rFonts w:ascii="Symbol" w:hAnsi="Symbol" w:hint="default"/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</w:rPr>
    </w:lvl>
  </w:abstractNum>
  <w:abstractNum w:abstractNumId="54" w15:restartNumberingAfterBreak="0">
    <w:nsid w:val="7B5B1A9C"/>
    <w:multiLevelType w:val="multilevel"/>
    <w:tmpl w:val="64428D0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55" w15:restartNumberingAfterBreak="0">
    <w:nsid w:val="7E543D19"/>
    <w:multiLevelType w:val="multilevel"/>
    <w:tmpl w:val="64428D0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56" w15:restartNumberingAfterBreak="0">
    <w:nsid w:val="7F55419C"/>
    <w:multiLevelType w:val="hybridMultilevel"/>
    <w:tmpl w:val="658AD13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69501857">
    <w:abstractNumId w:val="0"/>
  </w:num>
  <w:num w:numId="2" w16cid:durableId="106508693">
    <w:abstractNumId w:val="11"/>
  </w:num>
  <w:num w:numId="3" w16cid:durableId="117116180">
    <w:abstractNumId w:val="53"/>
  </w:num>
  <w:num w:numId="4" w16cid:durableId="253244480">
    <w:abstractNumId w:val="25"/>
  </w:num>
  <w:num w:numId="5" w16cid:durableId="172618117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9158180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66358977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57377685">
    <w:abstractNumId w:val="31"/>
  </w:num>
  <w:num w:numId="9" w16cid:durableId="71959912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0688029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85595138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3356626">
    <w:abstractNumId w:val="21"/>
  </w:num>
  <w:num w:numId="13" w16cid:durableId="1392460419">
    <w:abstractNumId w:val="12"/>
  </w:num>
  <w:num w:numId="14" w16cid:durableId="675036046">
    <w:abstractNumId w:val="48"/>
  </w:num>
  <w:num w:numId="15" w16cid:durableId="2060353031">
    <w:abstractNumId w:val="42"/>
  </w:num>
  <w:num w:numId="16" w16cid:durableId="2101755734">
    <w:abstractNumId w:val="52"/>
  </w:num>
  <w:num w:numId="17" w16cid:durableId="830565757">
    <w:abstractNumId w:val="46"/>
  </w:num>
  <w:num w:numId="18" w16cid:durableId="1480683765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65477085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160459766">
    <w:abstractNumId w:val="36"/>
  </w:num>
  <w:num w:numId="21" w16cid:durableId="387269529">
    <w:abstractNumId w:val="55"/>
  </w:num>
  <w:num w:numId="22" w16cid:durableId="1677272415">
    <w:abstractNumId w:val="54"/>
  </w:num>
  <w:num w:numId="23" w16cid:durableId="988290923">
    <w:abstractNumId w:val="13"/>
  </w:num>
  <w:num w:numId="24" w16cid:durableId="1615093110">
    <w:abstractNumId w:val="32"/>
  </w:num>
  <w:num w:numId="25" w16cid:durableId="45213429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731274041">
    <w:abstractNumId w:val="12"/>
  </w:num>
  <w:num w:numId="27" w16cid:durableId="10542338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737236725">
    <w:abstractNumId w:val="15"/>
  </w:num>
  <w:num w:numId="29" w16cid:durableId="68161312">
    <w:abstractNumId w:val="38"/>
  </w:num>
  <w:num w:numId="30" w16cid:durableId="1881942571">
    <w:abstractNumId w:val="44"/>
  </w:num>
  <w:num w:numId="31" w16cid:durableId="40441494">
    <w:abstractNumId w:val="43"/>
  </w:num>
  <w:num w:numId="32" w16cid:durableId="775715993">
    <w:abstractNumId w:val="19"/>
  </w:num>
  <w:num w:numId="33" w16cid:durableId="309286140">
    <w:abstractNumId w:val="30"/>
  </w:num>
  <w:num w:numId="34" w16cid:durableId="1729956014">
    <w:abstractNumId w:val="56"/>
  </w:num>
  <w:num w:numId="35" w16cid:durableId="852381761">
    <w:abstractNumId w:val="51"/>
  </w:num>
  <w:num w:numId="36" w16cid:durableId="1698433953">
    <w:abstractNumId w:val="33"/>
  </w:num>
  <w:num w:numId="37" w16cid:durableId="1805007395">
    <w:abstractNumId w:val="39"/>
  </w:num>
  <w:num w:numId="38" w16cid:durableId="655456651">
    <w:abstractNumId w:val="27"/>
  </w:num>
  <w:num w:numId="39" w16cid:durableId="1059982024">
    <w:abstractNumId w:val="22"/>
  </w:num>
  <w:num w:numId="40" w16cid:durableId="698168206">
    <w:abstractNumId w:val="45"/>
  </w:num>
  <w:num w:numId="41" w16cid:durableId="1877231759">
    <w:abstractNumId w:val="23"/>
  </w:num>
  <w:num w:numId="42" w16cid:durableId="1939560514">
    <w:abstractNumId w:val="24"/>
  </w:num>
  <w:num w:numId="43" w16cid:durableId="383407279">
    <w:abstractNumId w:val="20"/>
  </w:num>
  <w:num w:numId="44" w16cid:durableId="2066834253">
    <w:abstractNumId w:val="28"/>
  </w:num>
  <w:num w:numId="45" w16cid:durableId="684282274">
    <w:abstractNumId w:val="29"/>
  </w:num>
  <w:num w:numId="46" w16cid:durableId="1781946751">
    <w:abstractNumId w:val="40"/>
  </w:num>
  <w:num w:numId="47" w16cid:durableId="1237518597">
    <w:abstractNumId w:val="25"/>
  </w:num>
  <w:num w:numId="48" w16cid:durableId="1309477699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100867714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217594405">
    <w:abstractNumId w:val="17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284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671"/>
    <w:rsid w:val="00000378"/>
    <w:rsid w:val="00000D17"/>
    <w:rsid w:val="000044F5"/>
    <w:rsid w:val="00010BE5"/>
    <w:rsid w:val="00014633"/>
    <w:rsid w:val="00015839"/>
    <w:rsid w:val="00022748"/>
    <w:rsid w:val="00023341"/>
    <w:rsid w:val="000262CA"/>
    <w:rsid w:val="00027E3B"/>
    <w:rsid w:val="00033C53"/>
    <w:rsid w:val="000370DD"/>
    <w:rsid w:val="000372E6"/>
    <w:rsid w:val="0004043C"/>
    <w:rsid w:val="00042436"/>
    <w:rsid w:val="00042646"/>
    <w:rsid w:val="00046577"/>
    <w:rsid w:val="000511E2"/>
    <w:rsid w:val="00054E44"/>
    <w:rsid w:val="00054E8A"/>
    <w:rsid w:val="000563C5"/>
    <w:rsid w:val="00064162"/>
    <w:rsid w:val="0007017C"/>
    <w:rsid w:val="00071765"/>
    <w:rsid w:val="000727A8"/>
    <w:rsid w:val="00075CFE"/>
    <w:rsid w:val="00081FB0"/>
    <w:rsid w:val="00083590"/>
    <w:rsid w:val="000853B7"/>
    <w:rsid w:val="00085413"/>
    <w:rsid w:val="00087673"/>
    <w:rsid w:val="000924E1"/>
    <w:rsid w:val="00092EE8"/>
    <w:rsid w:val="00092FE0"/>
    <w:rsid w:val="00096757"/>
    <w:rsid w:val="000967F8"/>
    <w:rsid w:val="00097EAA"/>
    <w:rsid w:val="000A36E8"/>
    <w:rsid w:val="000A50AD"/>
    <w:rsid w:val="000A54DE"/>
    <w:rsid w:val="000A59D1"/>
    <w:rsid w:val="000A6FE6"/>
    <w:rsid w:val="000B1C92"/>
    <w:rsid w:val="000B326D"/>
    <w:rsid w:val="000B7EAF"/>
    <w:rsid w:val="000C18D9"/>
    <w:rsid w:val="000C2535"/>
    <w:rsid w:val="000C4A92"/>
    <w:rsid w:val="000D0284"/>
    <w:rsid w:val="000D750A"/>
    <w:rsid w:val="000E1BEB"/>
    <w:rsid w:val="000E1F99"/>
    <w:rsid w:val="000F500C"/>
    <w:rsid w:val="000F5C9B"/>
    <w:rsid w:val="00100532"/>
    <w:rsid w:val="00100FDD"/>
    <w:rsid w:val="0010325B"/>
    <w:rsid w:val="00103435"/>
    <w:rsid w:val="00106A2A"/>
    <w:rsid w:val="001075D6"/>
    <w:rsid w:val="00110CD2"/>
    <w:rsid w:val="00110E78"/>
    <w:rsid w:val="00111D09"/>
    <w:rsid w:val="00111FE5"/>
    <w:rsid w:val="00117D2A"/>
    <w:rsid w:val="00120958"/>
    <w:rsid w:val="00127FA9"/>
    <w:rsid w:val="00131733"/>
    <w:rsid w:val="0013173D"/>
    <w:rsid w:val="00136BE6"/>
    <w:rsid w:val="00141149"/>
    <w:rsid w:val="001447F5"/>
    <w:rsid w:val="0014771C"/>
    <w:rsid w:val="001512FD"/>
    <w:rsid w:val="00153BE7"/>
    <w:rsid w:val="0015521A"/>
    <w:rsid w:val="001563BF"/>
    <w:rsid w:val="0015657A"/>
    <w:rsid w:val="00163C32"/>
    <w:rsid w:val="00164555"/>
    <w:rsid w:val="001653BD"/>
    <w:rsid w:val="0016595C"/>
    <w:rsid w:val="001679C2"/>
    <w:rsid w:val="001709B7"/>
    <w:rsid w:val="00170E8F"/>
    <w:rsid w:val="001731AC"/>
    <w:rsid w:val="001735F5"/>
    <w:rsid w:val="00176008"/>
    <w:rsid w:val="001804C0"/>
    <w:rsid w:val="00181649"/>
    <w:rsid w:val="00181FA5"/>
    <w:rsid w:val="001831CC"/>
    <w:rsid w:val="0019105E"/>
    <w:rsid w:val="0019120F"/>
    <w:rsid w:val="001914F2"/>
    <w:rsid w:val="00191BC4"/>
    <w:rsid w:val="00193B2A"/>
    <w:rsid w:val="00193B9D"/>
    <w:rsid w:val="00197717"/>
    <w:rsid w:val="00197825"/>
    <w:rsid w:val="001A1D90"/>
    <w:rsid w:val="001A2375"/>
    <w:rsid w:val="001B541A"/>
    <w:rsid w:val="001B5E8E"/>
    <w:rsid w:val="001C0054"/>
    <w:rsid w:val="001C0DA5"/>
    <w:rsid w:val="001C1643"/>
    <w:rsid w:val="001C30C0"/>
    <w:rsid w:val="001C30CD"/>
    <w:rsid w:val="001D52E3"/>
    <w:rsid w:val="001D53B5"/>
    <w:rsid w:val="001E547F"/>
    <w:rsid w:val="001E5DAA"/>
    <w:rsid w:val="001E7807"/>
    <w:rsid w:val="001E7836"/>
    <w:rsid w:val="001F23D6"/>
    <w:rsid w:val="001F2F1D"/>
    <w:rsid w:val="001F3D68"/>
    <w:rsid w:val="001F6239"/>
    <w:rsid w:val="00204F3C"/>
    <w:rsid w:val="002056FA"/>
    <w:rsid w:val="00206960"/>
    <w:rsid w:val="002105F7"/>
    <w:rsid w:val="002114FF"/>
    <w:rsid w:val="00212CBE"/>
    <w:rsid w:val="00214A2E"/>
    <w:rsid w:val="0021657C"/>
    <w:rsid w:val="00220415"/>
    <w:rsid w:val="00223DDF"/>
    <w:rsid w:val="00226B90"/>
    <w:rsid w:val="00226C63"/>
    <w:rsid w:val="0022741D"/>
    <w:rsid w:val="00227968"/>
    <w:rsid w:val="00233FFD"/>
    <w:rsid w:val="00234DBC"/>
    <w:rsid w:val="00235C46"/>
    <w:rsid w:val="00236530"/>
    <w:rsid w:val="0024061E"/>
    <w:rsid w:val="00240C84"/>
    <w:rsid w:val="00244427"/>
    <w:rsid w:val="002470D6"/>
    <w:rsid w:val="00250AAD"/>
    <w:rsid w:val="00257DAB"/>
    <w:rsid w:val="00261DC9"/>
    <w:rsid w:val="00263316"/>
    <w:rsid w:val="00263913"/>
    <w:rsid w:val="00267A34"/>
    <w:rsid w:val="0027261C"/>
    <w:rsid w:val="00274614"/>
    <w:rsid w:val="0027613F"/>
    <w:rsid w:val="00285139"/>
    <w:rsid w:val="00285E14"/>
    <w:rsid w:val="002900FE"/>
    <w:rsid w:val="00291A9A"/>
    <w:rsid w:val="00292150"/>
    <w:rsid w:val="00296453"/>
    <w:rsid w:val="002A105F"/>
    <w:rsid w:val="002A145B"/>
    <w:rsid w:val="002A184C"/>
    <w:rsid w:val="002A1E35"/>
    <w:rsid w:val="002A32B8"/>
    <w:rsid w:val="002A402D"/>
    <w:rsid w:val="002A624A"/>
    <w:rsid w:val="002A7348"/>
    <w:rsid w:val="002B7C39"/>
    <w:rsid w:val="002C4415"/>
    <w:rsid w:val="002D32D0"/>
    <w:rsid w:val="002D4E99"/>
    <w:rsid w:val="002D5F53"/>
    <w:rsid w:val="002D61DF"/>
    <w:rsid w:val="002D71C8"/>
    <w:rsid w:val="002E0C46"/>
    <w:rsid w:val="002E283E"/>
    <w:rsid w:val="002E29BA"/>
    <w:rsid w:val="002E5E30"/>
    <w:rsid w:val="002E7303"/>
    <w:rsid w:val="002F356F"/>
    <w:rsid w:val="002F4B06"/>
    <w:rsid w:val="002F4C5E"/>
    <w:rsid w:val="002F7CFC"/>
    <w:rsid w:val="0030134E"/>
    <w:rsid w:val="00301EAD"/>
    <w:rsid w:val="00302481"/>
    <w:rsid w:val="0030289D"/>
    <w:rsid w:val="003031F0"/>
    <w:rsid w:val="0030341A"/>
    <w:rsid w:val="003044D7"/>
    <w:rsid w:val="0030490E"/>
    <w:rsid w:val="00305E7D"/>
    <w:rsid w:val="003141B0"/>
    <w:rsid w:val="00315AB1"/>
    <w:rsid w:val="00316C9D"/>
    <w:rsid w:val="00316CDE"/>
    <w:rsid w:val="00321BCE"/>
    <w:rsid w:val="0032417B"/>
    <w:rsid w:val="00327190"/>
    <w:rsid w:val="00331867"/>
    <w:rsid w:val="00331ADA"/>
    <w:rsid w:val="00335409"/>
    <w:rsid w:val="00336377"/>
    <w:rsid w:val="00336E7D"/>
    <w:rsid w:val="0033739B"/>
    <w:rsid w:val="00337494"/>
    <w:rsid w:val="00337EE3"/>
    <w:rsid w:val="0034728A"/>
    <w:rsid w:val="003479C1"/>
    <w:rsid w:val="00352AF7"/>
    <w:rsid w:val="00354F24"/>
    <w:rsid w:val="00362C6E"/>
    <w:rsid w:val="00363D1A"/>
    <w:rsid w:val="00365DDC"/>
    <w:rsid w:val="0036604D"/>
    <w:rsid w:val="00370279"/>
    <w:rsid w:val="00370DCF"/>
    <w:rsid w:val="00371BE5"/>
    <w:rsid w:val="0037312F"/>
    <w:rsid w:val="003807E6"/>
    <w:rsid w:val="003875F3"/>
    <w:rsid w:val="0039270A"/>
    <w:rsid w:val="00393236"/>
    <w:rsid w:val="003A2F98"/>
    <w:rsid w:val="003A5B9A"/>
    <w:rsid w:val="003A5F4E"/>
    <w:rsid w:val="003A6FA1"/>
    <w:rsid w:val="003B08EB"/>
    <w:rsid w:val="003B0DD0"/>
    <w:rsid w:val="003B7433"/>
    <w:rsid w:val="003B7F1D"/>
    <w:rsid w:val="003C0874"/>
    <w:rsid w:val="003C1984"/>
    <w:rsid w:val="003C3A27"/>
    <w:rsid w:val="003C488B"/>
    <w:rsid w:val="003C56AD"/>
    <w:rsid w:val="003C7893"/>
    <w:rsid w:val="003D1B21"/>
    <w:rsid w:val="003D440F"/>
    <w:rsid w:val="003D6FF7"/>
    <w:rsid w:val="003D7AE4"/>
    <w:rsid w:val="003E2ED8"/>
    <w:rsid w:val="003E357B"/>
    <w:rsid w:val="003E4031"/>
    <w:rsid w:val="003E69CF"/>
    <w:rsid w:val="003E7F68"/>
    <w:rsid w:val="003F151A"/>
    <w:rsid w:val="003F26F6"/>
    <w:rsid w:val="003F37E8"/>
    <w:rsid w:val="003F4266"/>
    <w:rsid w:val="003F563D"/>
    <w:rsid w:val="003F5FA7"/>
    <w:rsid w:val="003F6337"/>
    <w:rsid w:val="003F6928"/>
    <w:rsid w:val="003F6B9E"/>
    <w:rsid w:val="003F720E"/>
    <w:rsid w:val="0040457F"/>
    <w:rsid w:val="0040579D"/>
    <w:rsid w:val="00410B28"/>
    <w:rsid w:val="00411197"/>
    <w:rsid w:val="00415FDC"/>
    <w:rsid w:val="00416D5F"/>
    <w:rsid w:val="00417DA9"/>
    <w:rsid w:val="004208E0"/>
    <w:rsid w:val="004214C0"/>
    <w:rsid w:val="00423AB8"/>
    <w:rsid w:val="004248CC"/>
    <w:rsid w:val="004259B0"/>
    <w:rsid w:val="00427AFF"/>
    <w:rsid w:val="00430174"/>
    <w:rsid w:val="004326D5"/>
    <w:rsid w:val="004343C7"/>
    <w:rsid w:val="00434B93"/>
    <w:rsid w:val="004356A0"/>
    <w:rsid w:val="0043586F"/>
    <w:rsid w:val="004425FF"/>
    <w:rsid w:val="00444F1D"/>
    <w:rsid w:val="00445001"/>
    <w:rsid w:val="00445C6C"/>
    <w:rsid w:val="00446B09"/>
    <w:rsid w:val="00446DA7"/>
    <w:rsid w:val="0045090E"/>
    <w:rsid w:val="00453B14"/>
    <w:rsid w:val="0045490F"/>
    <w:rsid w:val="00456F0D"/>
    <w:rsid w:val="004575CA"/>
    <w:rsid w:val="00462876"/>
    <w:rsid w:val="0046484A"/>
    <w:rsid w:val="00464D68"/>
    <w:rsid w:val="004659EF"/>
    <w:rsid w:val="004701FE"/>
    <w:rsid w:val="00472C17"/>
    <w:rsid w:val="00473331"/>
    <w:rsid w:val="00473410"/>
    <w:rsid w:val="004752AB"/>
    <w:rsid w:val="00476270"/>
    <w:rsid w:val="00482BF4"/>
    <w:rsid w:val="00486582"/>
    <w:rsid w:val="00487722"/>
    <w:rsid w:val="004932E4"/>
    <w:rsid w:val="00494C2D"/>
    <w:rsid w:val="00494D98"/>
    <w:rsid w:val="0049686A"/>
    <w:rsid w:val="00497588"/>
    <w:rsid w:val="004A201B"/>
    <w:rsid w:val="004A218C"/>
    <w:rsid w:val="004A3B0A"/>
    <w:rsid w:val="004A76A4"/>
    <w:rsid w:val="004B3097"/>
    <w:rsid w:val="004B57D4"/>
    <w:rsid w:val="004B7546"/>
    <w:rsid w:val="004B7C2B"/>
    <w:rsid w:val="004C0804"/>
    <w:rsid w:val="004C20AC"/>
    <w:rsid w:val="004C5DE8"/>
    <w:rsid w:val="004C6615"/>
    <w:rsid w:val="004D1BDA"/>
    <w:rsid w:val="004D3E2C"/>
    <w:rsid w:val="004E0B7B"/>
    <w:rsid w:val="004E3C2C"/>
    <w:rsid w:val="004F1348"/>
    <w:rsid w:val="004F4C0D"/>
    <w:rsid w:val="004F4FCC"/>
    <w:rsid w:val="004F68BD"/>
    <w:rsid w:val="00500374"/>
    <w:rsid w:val="005026BE"/>
    <w:rsid w:val="00505CA7"/>
    <w:rsid w:val="00507113"/>
    <w:rsid w:val="005078B1"/>
    <w:rsid w:val="00515BDE"/>
    <w:rsid w:val="00515E55"/>
    <w:rsid w:val="0052315A"/>
    <w:rsid w:val="0052391E"/>
    <w:rsid w:val="005267C4"/>
    <w:rsid w:val="005302C9"/>
    <w:rsid w:val="00531C33"/>
    <w:rsid w:val="00533049"/>
    <w:rsid w:val="0053486D"/>
    <w:rsid w:val="00534939"/>
    <w:rsid w:val="00536E73"/>
    <w:rsid w:val="00542D74"/>
    <w:rsid w:val="00545804"/>
    <w:rsid w:val="00550AD4"/>
    <w:rsid w:val="00550B18"/>
    <w:rsid w:val="00552824"/>
    <w:rsid w:val="00553126"/>
    <w:rsid w:val="00555FC3"/>
    <w:rsid w:val="00557AEA"/>
    <w:rsid w:val="00560575"/>
    <w:rsid w:val="00560F1E"/>
    <w:rsid w:val="005627CA"/>
    <w:rsid w:val="00563F5E"/>
    <w:rsid w:val="005672CC"/>
    <w:rsid w:val="0056750C"/>
    <w:rsid w:val="0056751C"/>
    <w:rsid w:val="005679BC"/>
    <w:rsid w:val="00567E15"/>
    <w:rsid w:val="00567E59"/>
    <w:rsid w:val="00570534"/>
    <w:rsid w:val="005708B2"/>
    <w:rsid w:val="00573296"/>
    <w:rsid w:val="00575423"/>
    <w:rsid w:val="00576075"/>
    <w:rsid w:val="0058103F"/>
    <w:rsid w:val="005818F4"/>
    <w:rsid w:val="005825D1"/>
    <w:rsid w:val="005828F7"/>
    <w:rsid w:val="0058587E"/>
    <w:rsid w:val="00587633"/>
    <w:rsid w:val="00593A6B"/>
    <w:rsid w:val="0059428F"/>
    <w:rsid w:val="00594A6E"/>
    <w:rsid w:val="005968E8"/>
    <w:rsid w:val="005969D5"/>
    <w:rsid w:val="005A05AD"/>
    <w:rsid w:val="005A2409"/>
    <w:rsid w:val="005A24F0"/>
    <w:rsid w:val="005A431C"/>
    <w:rsid w:val="005A5388"/>
    <w:rsid w:val="005B0397"/>
    <w:rsid w:val="005B1003"/>
    <w:rsid w:val="005B1DF9"/>
    <w:rsid w:val="005B3640"/>
    <w:rsid w:val="005B535D"/>
    <w:rsid w:val="005B7222"/>
    <w:rsid w:val="005C14CF"/>
    <w:rsid w:val="005C3332"/>
    <w:rsid w:val="005D5D98"/>
    <w:rsid w:val="005E1A09"/>
    <w:rsid w:val="005E2A93"/>
    <w:rsid w:val="005E31F6"/>
    <w:rsid w:val="005E4C13"/>
    <w:rsid w:val="005F4A3D"/>
    <w:rsid w:val="00606E99"/>
    <w:rsid w:val="0060758D"/>
    <w:rsid w:val="0061080D"/>
    <w:rsid w:val="00610859"/>
    <w:rsid w:val="00613F56"/>
    <w:rsid w:val="006174BD"/>
    <w:rsid w:val="00621103"/>
    <w:rsid w:val="006257A2"/>
    <w:rsid w:val="00627A9B"/>
    <w:rsid w:val="006309E3"/>
    <w:rsid w:val="00634599"/>
    <w:rsid w:val="00635325"/>
    <w:rsid w:val="00635B4C"/>
    <w:rsid w:val="00642870"/>
    <w:rsid w:val="00643BA3"/>
    <w:rsid w:val="00644708"/>
    <w:rsid w:val="00647092"/>
    <w:rsid w:val="0064709A"/>
    <w:rsid w:val="006478CF"/>
    <w:rsid w:val="00651007"/>
    <w:rsid w:val="00652E10"/>
    <w:rsid w:val="0065524C"/>
    <w:rsid w:val="00656928"/>
    <w:rsid w:val="00656BCA"/>
    <w:rsid w:val="00656E86"/>
    <w:rsid w:val="00656EF4"/>
    <w:rsid w:val="00657AAA"/>
    <w:rsid w:val="00670C89"/>
    <w:rsid w:val="00673090"/>
    <w:rsid w:val="00676D3E"/>
    <w:rsid w:val="0068261B"/>
    <w:rsid w:val="006838B5"/>
    <w:rsid w:val="006855F7"/>
    <w:rsid w:val="00686378"/>
    <w:rsid w:val="00686A7A"/>
    <w:rsid w:val="00687757"/>
    <w:rsid w:val="006927A2"/>
    <w:rsid w:val="006944E6"/>
    <w:rsid w:val="006948E8"/>
    <w:rsid w:val="00694A3E"/>
    <w:rsid w:val="00696284"/>
    <w:rsid w:val="006A1B89"/>
    <w:rsid w:val="006A44ED"/>
    <w:rsid w:val="006A5ABB"/>
    <w:rsid w:val="006A69C6"/>
    <w:rsid w:val="006B6D43"/>
    <w:rsid w:val="006B763C"/>
    <w:rsid w:val="006B773F"/>
    <w:rsid w:val="006B7B00"/>
    <w:rsid w:val="006C2AC0"/>
    <w:rsid w:val="006C2F4B"/>
    <w:rsid w:val="006C37FD"/>
    <w:rsid w:val="006C38EB"/>
    <w:rsid w:val="006C3CC9"/>
    <w:rsid w:val="006C4353"/>
    <w:rsid w:val="006C4CB5"/>
    <w:rsid w:val="006C5D3A"/>
    <w:rsid w:val="006C74BF"/>
    <w:rsid w:val="006D3ADA"/>
    <w:rsid w:val="006D4F21"/>
    <w:rsid w:val="006D69CA"/>
    <w:rsid w:val="006E2B48"/>
    <w:rsid w:val="006E2B67"/>
    <w:rsid w:val="006E3A1D"/>
    <w:rsid w:val="006E58AA"/>
    <w:rsid w:val="006E6E78"/>
    <w:rsid w:val="006F3459"/>
    <w:rsid w:val="006F54C6"/>
    <w:rsid w:val="006F6001"/>
    <w:rsid w:val="006F793E"/>
    <w:rsid w:val="00706A1F"/>
    <w:rsid w:val="00711DBA"/>
    <w:rsid w:val="007127C4"/>
    <w:rsid w:val="0071754C"/>
    <w:rsid w:val="007224D5"/>
    <w:rsid w:val="00724263"/>
    <w:rsid w:val="007328B5"/>
    <w:rsid w:val="007348C1"/>
    <w:rsid w:val="0073636A"/>
    <w:rsid w:val="00736CA1"/>
    <w:rsid w:val="00740FC7"/>
    <w:rsid w:val="007446A2"/>
    <w:rsid w:val="00747EDE"/>
    <w:rsid w:val="00754E6A"/>
    <w:rsid w:val="00760B08"/>
    <w:rsid w:val="00761C26"/>
    <w:rsid w:val="00761F7A"/>
    <w:rsid w:val="0076673C"/>
    <w:rsid w:val="00766861"/>
    <w:rsid w:val="00766A4E"/>
    <w:rsid w:val="007704C3"/>
    <w:rsid w:val="007718B0"/>
    <w:rsid w:val="00771FEC"/>
    <w:rsid w:val="007749C6"/>
    <w:rsid w:val="007750BD"/>
    <w:rsid w:val="00777F27"/>
    <w:rsid w:val="007802C8"/>
    <w:rsid w:val="0078099C"/>
    <w:rsid w:val="007825F8"/>
    <w:rsid w:val="007830E6"/>
    <w:rsid w:val="00784715"/>
    <w:rsid w:val="0078631B"/>
    <w:rsid w:val="00790260"/>
    <w:rsid w:val="00791091"/>
    <w:rsid w:val="00795222"/>
    <w:rsid w:val="007A0F23"/>
    <w:rsid w:val="007A1C7B"/>
    <w:rsid w:val="007A1D42"/>
    <w:rsid w:val="007A6494"/>
    <w:rsid w:val="007B1147"/>
    <w:rsid w:val="007B29A4"/>
    <w:rsid w:val="007B3DA6"/>
    <w:rsid w:val="007B4D93"/>
    <w:rsid w:val="007B5511"/>
    <w:rsid w:val="007C046F"/>
    <w:rsid w:val="007C1EC0"/>
    <w:rsid w:val="007C24D1"/>
    <w:rsid w:val="007C29E6"/>
    <w:rsid w:val="007C2A2B"/>
    <w:rsid w:val="007C3E1D"/>
    <w:rsid w:val="007C42E2"/>
    <w:rsid w:val="007C503A"/>
    <w:rsid w:val="007D2D5D"/>
    <w:rsid w:val="007D3078"/>
    <w:rsid w:val="007D3A63"/>
    <w:rsid w:val="007D4E63"/>
    <w:rsid w:val="007D72FD"/>
    <w:rsid w:val="007E21C2"/>
    <w:rsid w:val="007E3963"/>
    <w:rsid w:val="007E5157"/>
    <w:rsid w:val="007E5496"/>
    <w:rsid w:val="007E6D35"/>
    <w:rsid w:val="007E79F6"/>
    <w:rsid w:val="007F1095"/>
    <w:rsid w:val="007F3B4E"/>
    <w:rsid w:val="007F5911"/>
    <w:rsid w:val="007F5AA2"/>
    <w:rsid w:val="008008F8"/>
    <w:rsid w:val="00801B61"/>
    <w:rsid w:val="008126F3"/>
    <w:rsid w:val="00817DEB"/>
    <w:rsid w:val="00820649"/>
    <w:rsid w:val="00821087"/>
    <w:rsid w:val="008220C2"/>
    <w:rsid w:val="00825B5C"/>
    <w:rsid w:val="00826958"/>
    <w:rsid w:val="00827489"/>
    <w:rsid w:val="00837055"/>
    <w:rsid w:val="008448FC"/>
    <w:rsid w:val="00845BC4"/>
    <w:rsid w:val="00846843"/>
    <w:rsid w:val="008504FF"/>
    <w:rsid w:val="00851F8D"/>
    <w:rsid w:val="008532DD"/>
    <w:rsid w:val="008535A5"/>
    <w:rsid w:val="00854408"/>
    <w:rsid w:val="00857B3E"/>
    <w:rsid w:val="008615CD"/>
    <w:rsid w:val="00864146"/>
    <w:rsid w:val="00864560"/>
    <w:rsid w:val="008653CA"/>
    <w:rsid w:val="00867F76"/>
    <w:rsid w:val="008713C2"/>
    <w:rsid w:val="008720F1"/>
    <w:rsid w:val="008741EF"/>
    <w:rsid w:val="00877F4C"/>
    <w:rsid w:val="00883B70"/>
    <w:rsid w:val="00890AD0"/>
    <w:rsid w:val="00890D51"/>
    <w:rsid w:val="008927F2"/>
    <w:rsid w:val="00893729"/>
    <w:rsid w:val="008A2FA9"/>
    <w:rsid w:val="008A5BE9"/>
    <w:rsid w:val="008B0A3A"/>
    <w:rsid w:val="008B28FE"/>
    <w:rsid w:val="008B2C19"/>
    <w:rsid w:val="008B38DF"/>
    <w:rsid w:val="008B6BB7"/>
    <w:rsid w:val="008B6DC0"/>
    <w:rsid w:val="008C0D1A"/>
    <w:rsid w:val="008C4C25"/>
    <w:rsid w:val="008C61C7"/>
    <w:rsid w:val="008C7F8E"/>
    <w:rsid w:val="008D2FD7"/>
    <w:rsid w:val="008D3211"/>
    <w:rsid w:val="008E2DD2"/>
    <w:rsid w:val="008E3C53"/>
    <w:rsid w:val="008E3DC8"/>
    <w:rsid w:val="008E43F1"/>
    <w:rsid w:val="008E6117"/>
    <w:rsid w:val="008E676D"/>
    <w:rsid w:val="008E6FD6"/>
    <w:rsid w:val="008F0384"/>
    <w:rsid w:val="008F1207"/>
    <w:rsid w:val="008F28D6"/>
    <w:rsid w:val="008F3618"/>
    <w:rsid w:val="008F6B93"/>
    <w:rsid w:val="00911BF7"/>
    <w:rsid w:val="00911CD3"/>
    <w:rsid w:val="009204CA"/>
    <w:rsid w:val="0092109E"/>
    <w:rsid w:val="00926252"/>
    <w:rsid w:val="00930FBF"/>
    <w:rsid w:val="00931EA3"/>
    <w:rsid w:val="00933665"/>
    <w:rsid w:val="009340B6"/>
    <w:rsid w:val="0093641B"/>
    <w:rsid w:val="00937624"/>
    <w:rsid w:val="00944200"/>
    <w:rsid w:val="0095553C"/>
    <w:rsid w:val="00957978"/>
    <w:rsid w:val="0096100C"/>
    <w:rsid w:val="0096427D"/>
    <w:rsid w:val="0097052D"/>
    <w:rsid w:val="00970AE1"/>
    <w:rsid w:val="009749A8"/>
    <w:rsid w:val="0097682E"/>
    <w:rsid w:val="00981453"/>
    <w:rsid w:val="0098377A"/>
    <w:rsid w:val="00984B24"/>
    <w:rsid w:val="00984C94"/>
    <w:rsid w:val="00986F33"/>
    <w:rsid w:val="00990A6C"/>
    <w:rsid w:val="00991E70"/>
    <w:rsid w:val="00993FDA"/>
    <w:rsid w:val="009941F8"/>
    <w:rsid w:val="00995118"/>
    <w:rsid w:val="00996BCA"/>
    <w:rsid w:val="009A2472"/>
    <w:rsid w:val="009A3174"/>
    <w:rsid w:val="009A3581"/>
    <w:rsid w:val="009A403B"/>
    <w:rsid w:val="009B1BF6"/>
    <w:rsid w:val="009B1C06"/>
    <w:rsid w:val="009B2D15"/>
    <w:rsid w:val="009B3007"/>
    <w:rsid w:val="009C114A"/>
    <w:rsid w:val="009C22D0"/>
    <w:rsid w:val="009C452E"/>
    <w:rsid w:val="009C5421"/>
    <w:rsid w:val="009C7014"/>
    <w:rsid w:val="009D0EB1"/>
    <w:rsid w:val="009D70E9"/>
    <w:rsid w:val="009D7CDE"/>
    <w:rsid w:val="009E135F"/>
    <w:rsid w:val="009E5A46"/>
    <w:rsid w:val="009E6780"/>
    <w:rsid w:val="009F09D5"/>
    <w:rsid w:val="009F3D74"/>
    <w:rsid w:val="009F4766"/>
    <w:rsid w:val="009F6C0A"/>
    <w:rsid w:val="009F6CB6"/>
    <w:rsid w:val="009F72D8"/>
    <w:rsid w:val="009F7CE2"/>
    <w:rsid w:val="00A02F53"/>
    <w:rsid w:val="00A0410A"/>
    <w:rsid w:val="00A05178"/>
    <w:rsid w:val="00A06EF8"/>
    <w:rsid w:val="00A07D96"/>
    <w:rsid w:val="00A12DB4"/>
    <w:rsid w:val="00A172E9"/>
    <w:rsid w:val="00A204EA"/>
    <w:rsid w:val="00A21AEE"/>
    <w:rsid w:val="00A2343D"/>
    <w:rsid w:val="00A2565F"/>
    <w:rsid w:val="00A3087F"/>
    <w:rsid w:val="00A32780"/>
    <w:rsid w:val="00A32B88"/>
    <w:rsid w:val="00A41201"/>
    <w:rsid w:val="00A42AC6"/>
    <w:rsid w:val="00A47565"/>
    <w:rsid w:val="00A47D24"/>
    <w:rsid w:val="00A51C50"/>
    <w:rsid w:val="00A52EA4"/>
    <w:rsid w:val="00A53677"/>
    <w:rsid w:val="00A54B4D"/>
    <w:rsid w:val="00A62588"/>
    <w:rsid w:val="00A62DCD"/>
    <w:rsid w:val="00A65A80"/>
    <w:rsid w:val="00A65A9D"/>
    <w:rsid w:val="00A714E4"/>
    <w:rsid w:val="00A75272"/>
    <w:rsid w:val="00A7537E"/>
    <w:rsid w:val="00A75A47"/>
    <w:rsid w:val="00A75CD6"/>
    <w:rsid w:val="00A83FF9"/>
    <w:rsid w:val="00A85113"/>
    <w:rsid w:val="00A87A58"/>
    <w:rsid w:val="00A90437"/>
    <w:rsid w:val="00A90D9F"/>
    <w:rsid w:val="00A9124F"/>
    <w:rsid w:val="00A93B0B"/>
    <w:rsid w:val="00A9647E"/>
    <w:rsid w:val="00A967EF"/>
    <w:rsid w:val="00A978EE"/>
    <w:rsid w:val="00AA03DE"/>
    <w:rsid w:val="00AA0948"/>
    <w:rsid w:val="00AA4FEE"/>
    <w:rsid w:val="00AB0738"/>
    <w:rsid w:val="00AB07B9"/>
    <w:rsid w:val="00AB08B0"/>
    <w:rsid w:val="00AB1D80"/>
    <w:rsid w:val="00AB4A1A"/>
    <w:rsid w:val="00AB6459"/>
    <w:rsid w:val="00AB7BB4"/>
    <w:rsid w:val="00AB7EC0"/>
    <w:rsid w:val="00AC02C2"/>
    <w:rsid w:val="00AC1AD3"/>
    <w:rsid w:val="00AC25DC"/>
    <w:rsid w:val="00AC31A7"/>
    <w:rsid w:val="00AC3970"/>
    <w:rsid w:val="00AC4FBD"/>
    <w:rsid w:val="00AC7866"/>
    <w:rsid w:val="00AC7AE8"/>
    <w:rsid w:val="00AC7D8E"/>
    <w:rsid w:val="00AD46FE"/>
    <w:rsid w:val="00AE06EB"/>
    <w:rsid w:val="00AE0953"/>
    <w:rsid w:val="00AE13A8"/>
    <w:rsid w:val="00AE3BFA"/>
    <w:rsid w:val="00AE56C7"/>
    <w:rsid w:val="00AE5CD5"/>
    <w:rsid w:val="00AE7D5E"/>
    <w:rsid w:val="00AF27CF"/>
    <w:rsid w:val="00AF2E14"/>
    <w:rsid w:val="00AF43A7"/>
    <w:rsid w:val="00AF54A3"/>
    <w:rsid w:val="00AF55E6"/>
    <w:rsid w:val="00B00D26"/>
    <w:rsid w:val="00B01A9F"/>
    <w:rsid w:val="00B02218"/>
    <w:rsid w:val="00B0295A"/>
    <w:rsid w:val="00B03E31"/>
    <w:rsid w:val="00B064F2"/>
    <w:rsid w:val="00B06F92"/>
    <w:rsid w:val="00B11051"/>
    <w:rsid w:val="00B11D52"/>
    <w:rsid w:val="00B13E51"/>
    <w:rsid w:val="00B14754"/>
    <w:rsid w:val="00B16EDD"/>
    <w:rsid w:val="00B20218"/>
    <w:rsid w:val="00B22F93"/>
    <w:rsid w:val="00B23C69"/>
    <w:rsid w:val="00B26BE3"/>
    <w:rsid w:val="00B26C98"/>
    <w:rsid w:val="00B27F7F"/>
    <w:rsid w:val="00B32D22"/>
    <w:rsid w:val="00B34CDD"/>
    <w:rsid w:val="00B36BF4"/>
    <w:rsid w:val="00B401B7"/>
    <w:rsid w:val="00B41301"/>
    <w:rsid w:val="00B43C8E"/>
    <w:rsid w:val="00B444DF"/>
    <w:rsid w:val="00B45C0C"/>
    <w:rsid w:val="00B46897"/>
    <w:rsid w:val="00B56E07"/>
    <w:rsid w:val="00B602F8"/>
    <w:rsid w:val="00B608FB"/>
    <w:rsid w:val="00B6150A"/>
    <w:rsid w:val="00B635D6"/>
    <w:rsid w:val="00B639B5"/>
    <w:rsid w:val="00B7348F"/>
    <w:rsid w:val="00B740B1"/>
    <w:rsid w:val="00B75AB9"/>
    <w:rsid w:val="00B81151"/>
    <w:rsid w:val="00B8142F"/>
    <w:rsid w:val="00B820AB"/>
    <w:rsid w:val="00B8272A"/>
    <w:rsid w:val="00B84304"/>
    <w:rsid w:val="00B84E9D"/>
    <w:rsid w:val="00B8674A"/>
    <w:rsid w:val="00B87CD0"/>
    <w:rsid w:val="00B901EF"/>
    <w:rsid w:val="00B913A5"/>
    <w:rsid w:val="00B95CB1"/>
    <w:rsid w:val="00BA1233"/>
    <w:rsid w:val="00BA1373"/>
    <w:rsid w:val="00BA34C9"/>
    <w:rsid w:val="00BA4113"/>
    <w:rsid w:val="00BA7772"/>
    <w:rsid w:val="00BB38D7"/>
    <w:rsid w:val="00BB46FB"/>
    <w:rsid w:val="00BB6CA1"/>
    <w:rsid w:val="00BB73E0"/>
    <w:rsid w:val="00BC1FAD"/>
    <w:rsid w:val="00BC268D"/>
    <w:rsid w:val="00BC27AF"/>
    <w:rsid w:val="00BC58AF"/>
    <w:rsid w:val="00BD02C9"/>
    <w:rsid w:val="00BD075B"/>
    <w:rsid w:val="00BD4BF5"/>
    <w:rsid w:val="00BD5A94"/>
    <w:rsid w:val="00BE0015"/>
    <w:rsid w:val="00BE1DAD"/>
    <w:rsid w:val="00BF03CF"/>
    <w:rsid w:val="00BF1074"/>
    <w:rsid w:val="00C02901"/>
    <w:rsid w:val="00C04A9A"/>
    <w:rsid w:val="00C06975"/>
    <w:rsid w:val="00C1315D"/>
    <w:rsid w:val="00C15C87"/>
    <w:rsid w:val="00C17A7E"/>
    <w:rsid w:val="00C20482"/>
    <w:rsid w:val="00C26BD0"/>
    <w:rsid w:val="00C27AF6"/>
    <w:rsid w:val="00C31FAF"/>
    <w:rsid w:val="00C33B0A"/>
    <w:rsid w:val="00C34E86"/>
    <w:rsid w:val="00C42C02"/>
    <w:rsid w:val="00C42FAE"/>
    <w:rsid w:val="00C44FBB"/>
    <w:rsid w:val="00C46A9F"/>
    <w:rsid w:val="00C51A79"/>
    <w:rsid w:val="00C52CD7"/>
    <w:rsid w:val="00C54333"/>
    <w:rsid w:val="00C559EA"/>
    <w:rsid w:val="00C55D05"/>
    <w:rsid w:val="00C63C70"/>
    <w:rsid w:val="00C645FC"/>
    <w:rsid w:val="00C64E0F"/>
    <w:rsid w:val="00C6567C"/>
    <w:rsid w:val="00C71CE2"/>
    <w:rsid w:val="00C73EDA"/>
    <w:rsid w:val="00C73EF3"/>
    <w:rsid w:val="00C7736C"/>
    <w:rsid w:val="00C82342"/>
    <w:rsid w:val="00C85678"/>
    <w:rsid w:val="00C87C6A"/>
    <w:rsid w:val="00C9333E"/>
    <w:rsid w:val="00C93347"/>
    <w:rsid w:val="00C94EE7"/>
    <w:rsid w:val="00C97EDD"/>
    <w:rsid w:val="00CA3390"/>
    <w:rsid w:val="00CA352F"/>
    <w:rsid w:val="00CA4717"/>
    <w:rsid w:val="00CA78F4"/>
    <w:rsid w:val="00CB1217"/>
    <w:rsid w:val="00CB193B"/>
    <w:rsid w:val="00CB2808"/>
    <w:rsid w:val="00CB7D48"/>
    <w:rsid w:val="00CC1671"/>
    <w:rsid w:val="00CC1B71"/>
    <w:rsid w:val="00CC2D80"/>
    <w:rsid w:val="00CC355A"/>
    <w:rsid w:val="00CD03BF"/>
    <w:rsid w:val="00CD0626"/>
    <w:rsid w:val="00CD3CD6"/>
    <w:rsid w:val="00CD5174"/>
    <w:rsid w:val="00CD5DF8"/>
    <w:rsid w:val="00CD638E"/>
    <w:rsid w:val="00CE14B0"/>
    <w:rsid w:val="00CE234A"/>
    <w:rsid w:val="00CE265C"/>
    <w:rsid w:val="00CF1CAB"/>
    <w:rsid w:val="00CF2976"/>
    <w:rsid w:val="00CF3B8D"/>
    <w:rsid w:val="00CF3D19"/>
    <w:rsid w:val="00CF488B"/>
    <w:rsid w:val="00CF6353"/>
    <w:rsid w:val="00D01CCA"/>
    <w:rsid w:val="00D033C7"/>
    <w:rsid w:val="00D04729"/>
    <w:rsid w:val="00D04B25"/>
    <w:rsid w:val="00D062DE"/>
    <w:rsid w:val="00D103AD"/>
    <w:rsid w:val="00D105EF"/>
    <w:rsid w:val="00D125DF"/>
    <w:rsid w:val="00D13C44"/>
    <w:rsid w:val="00D169E7"/>
    <w:rsid w:val="00D20081"/>
    <w:rsid w:val="00D233A5"/>
    <w:rsid w:val="00D23C8B"/>
    <w:rsid w:val="00D27080"/>
    <w:rsid w:val="00D27576"/>
    <w:rsid w:val="00D276B6"/>
    <w:rsid w:val="00D31834"/>
    <w:rsid w:val="00D3508D"/>
    <w:rsid w:val="00D35B85"/>
    <w:rsid w:val="00D4259C"/>
    <w:rsid w:val="00D42A23"/>
    <w:rsid w:val="00D42C0D"/>
    <w:rsid w:val="00D46CA7"/>
    <w:rsid w:val="00D47130"/>
    <w:rsid w:val="00D50DFA"/>
    <w:rsid w:val="00D515B9"/>
    <w:rsid w:val="00D51776"/>
    <w:rsid w:val="00D51FD3"/>
    <w:rsid w:val="00D5339B"/>
    <w:rsid w:val="00D5348F"/>
    <w:rsid w:val="00D54A1E"/>
    <w:rsid w:val="00D57CC9"/>
    <w:rsid w:val="00D607C7"/>
    <w:rsid w:val="00D628E7"/>
    <w:rsid w:val="00D67CB1"/>
    <w:rsid w:val="00D724DB"/>
    <w:rsid w:val="00D73289"/>
    <w:rsid w:val="00D73735"/>
    <w:rsid w:val="00D739D8"/>
    <w:rsid w:val="00D742FC"/>
    <w:rsid w:val="00D769C0"/>
    <w:rsid w:val="00D80345"/>
    <w:rsid w:val="00D8172E"/>
    <w:rsid w:val="00D823B4"/>
    <w:rsid w:val="00D8316E"/>
    <w:rsid w:val="00D8397B"/>
    <w:rsid w:val="00D83B5A"/>
    <w:rsid w:val="00D84904"/>
    <w:rsid w:val="00D90FE6"/>
    <w:rsid w:val="00D91494"/>
    <w:rsid w:val="00D92022"/>
    <w:rsid w:val="00D951B0"/>
    <w:rsid w:val="00D97311"/>
    <w:rsid w:val="00D97337"/>
    <w:rsid w:val="00D97C8D"/>
    <w:rsid w:val="00DA0559"/>
    <w:rsid w:val="00DA06EA"/>
    <w:rsid w:val="00DA1C8D"/>
    <w:rsid w:val="00DA1D7F"/>
    <w:rsid w:val="00DA3729"/>
    <w:rsid w:val="00DA4369"/>
    <w:rsid w:val="00DA6090"/>
    <w:rsid w:val="00DA6CD6"/>
    <w:rsid w:val="00DB0907"/>
    <w:rsid w:val="00DB392E"/>
    <w:rsid w:val="00DB6B96"/>
    <w:rsid w:val="00DB7543"/>
    <w:rsid w:val="00DB75DF"/>
    <w:rsid w:val="00DB7EFE"/>
    <w:rsid w:val="00DC17E9"/>
    <w:rsid w:val="00DC4DA8"/>
    <w:rsid w:val="00DC5DE0"/>
    <w:rsid w:val="00DD1080"/>
    <w:rsid w:val="00DD2864"/>
    <w:rsid w:val="00DD2F99"/>
    <w:rsid w:val="00DD42BB"/>
    <w:rsid w:val="00DD6EDB"/>
    <w:rsid w:val="00DD7DE4"/>
    <w:rsid w:val="00DE1470"/>
    <w:rsid w:val="00DE28DA"/>
    <w:rsid w:val="00DE3750"/>
    <w:rsid w:val="00DE6030"/>
    <w:rsid w:val="00DE7F05"/>
    <w:rsid w:val="00DF3211"/>
    <w:rsid w:val="00DF3A0B"/>
    <w:rsid w:val="00DF3B78"/>
    <w:rsid w:val="00DF4D09"/>
    <w:rsid w:val="00DF6EF1"/>
    <w:rsid w:val="00DF798A"/>
    <w:rsid w:val="00E04C77"/>
    <w:rsid w:val="00E04EA2"/>
    <w:rsid w:val="00E060E0"/>
    <w:rsid w:val="00E068AD"/>
    <w:rsid w:val="00E10097"/>
    <w:rsid w:val="00E13B16"/>
    <w:rsid w:val="00E1431E"/>
    <w:rsid w:val="00E14A90"/>
    <w:rsid w:val="00E15DC7"/>
    <w:rsid w:val="00E21F9A"/>
    <w:rsid w:val="00E22D59"/>
    <w:rsid w:val="00E241BA"/>
    <w:rsid w:val="00E24580"/>
    <w:rsid w:val="00E34447"/>
    <w:rsid w:val="00E3535F"/>
    <w:rsid w:val="00E36367"/>
    <w:rsid w:val="00E364B2"/>
    <w:rsid w:val="00E36A09"/>
    <w:rsid w:val="00E4220D"/>
    <w:rsid w:val="00E42762"/>
    <w:rsid w:val="00E43685"/>
    <w:rsid w:val="00E50746"/>
    <w:rsid w:val="00E55FB4"/>
    <w:rsid w:val="00E605CC"/>
    <w:rsid w:val="00E60FA1"/>
    <w:rsid w:val="00E6388F"/>
    <w:rsid w:val="00E643DD"/>
    <w:rsid w:val="00E67110"/>
    <w:rsid w:val="00E71B2E"/>
    <w:rsid w:val="00E73328"/>
    <w:rsid w:val="00E748AE"/>
    <w:rsid w:val="00E757E2"/>
    <w:rsid w:val="00E81D27"/>
    <w:rsid w:val="00E83EEF"/>
    <w:rsid w:val="00E86BEF"/>
    <w:rsid w:val="00E900CC"/>
    <w:rsid w:val="00E90701"/>
    <w:rsid w:val="00E92FE8"/>
    <w:rsid w:val="00E93A8D"/>
    <w:rsid w:val="00EB5C83"/>
    <w:rsid w:val="00EB7767"/>
    <w:rsid w:val="00EC1EB1"/>
    <w:rsid w:val="00EC239F"/>
    <w:rsid w:val="00EC3B16"/>
    <w:rsid w:val="00EC50E9"/>
    <w:rsid w:val="00ED16AE"/>
    <w:rsid w:val="00ED70B1"/>
    <w:rsid w:val="00EE7F0D"/>
    <w:rsid w:val="00EF3A10"/>
    <w:rsid w:val="00EF4B5E"/>
    <w:rsid w:val="00EF4D3D"/>
    <w:rsid w:val="00EF5208"/>
    <w:rsid w:val="00F011A9"/>
    <w:rsid w:val="00F03492"/>
    <w:rsid w:val="00F04461"/>
    <w:rsid w:val="00F04DA2"/>
    <w:rsid w:val="00F04E14"/>
    <w:rsid w:val="00F14C0B"/>
    <w:rsid w:val="00F154A8"/>
    <w:rsid w:val="00F16A7A"/>
    <w:rsid w:val="00F200F2"/>
    <w:rsid w:val="00F2426D"/>
    <w:rsid w:val="00F26B1F"/>
    <w:rsid w:val="00F30F1E"/>
    <w:rsid w:val="00F331A2"/>
    <w:rsid w:val="00F34172"/>
    <w:rsid w:val="00F35768"/>
    <w:rsid w:val="00F36019"/>
    <w:rsid w:val="00F361EA"/>
    <w:rsid w:val="00F3699F"/>
    <w:rsid w:val="00F40F6C"/>
    <w:rsid w:val="00F410D7"/>
    <w:rsid w:val="00F42BCA"/>
    <w:rsid w:val="00F431B3"/>
    <w:rsid w:val="00F446CA"/>
    <w:rsid w:val="00F478EF"/>
    <w:rsid w:val="00F504CC"/>
    <w:rsid w:val="00F539DE"/>
    <w:rsid w:val="00F53A92"/>
    <w:rsid w:val="00F56BAA"/>
    <w:rsid w:val="00F56FC0"/>
    <w:rsid w:val="00F574E5"/>
    <w:rsid w:val="00F65026"/>
    <w:rsid w:val="00F65704"/>
    <w:rsid w:val="00F67CAE"/>
    <w:rsid w:val="00F73444"/>
    <w:rsid w:val="00F753B9"/>
    <w:rsid w:val="00F76893"/>
    <w:rsid w:val="00F84CB5"/>
    <w:rsid w:val="00F860CB"/>
    <w:rsid w:val="00F86F1D"/>
    <w:rsid w:val="00F91833"/>
    <w:rsid w:val="00F95D56"/>
    <w:rsid w:val="00F9762C"/>
    <w:rsid w:val="00FA03DA"/>
    <w:rsid w:val="00FA1DEE"/>
    <w:rsid w:val="00FA3113"/>
    <w:rsid w:val="00FA4098"/>
    <w:rsid w:val="00FA46EB"/>
    <w:rsid w:val="00FA5150"/>
    <w:rsid w:val="00FB059B"/>
    <w:rsid w:val="00FB1EBB"/>
    <w:rsid w:val="00FB2D4B"/>
    <w:rsid w:val="00FB3466"/>
    <w:rsid w:val="00FB437A"/>
    <w:rsid w:val="00FB4BA8"/>
    <w:rsid w:val="00FC28F7"/>
    <w:rsid w:val="00FD1F1A"/>
    <w:rsid w:val="00FD3441"/>
    <w:rsid w:val="00FD6335"/>
    <w:rsid w:val="00FE0144"/>
    <w:rsid w:val="00FE2DAE"/>
    <w:rsid w:val="00FE41B0"/>
    <w:rsid w:val="00FE547F"/>
    <w:rsid w:val="00FE578D"/>
    <w:rsid w:val="00FE5EFF"/>
    <w:rsid w:val="00FE6E26"/>
    <w:rsid w:val="00FF2988"/>
    <w:rsid w:val="00FF298F"/>
    <w:rsid w:val="00FF3BB3"/>
    <w:rsid w:val="00FF44E5"/>
    <w:rsid w:val="00FF7657"/>
    <w:rsid w:val="00FF7B51"/>
    <w:rsid w:val="00FF7CBE"/>
    <w:rsid w:val="00FF7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D0CCE19"/>
  <w15:chartTrackingRefBased/>
  <w15:docId w15:val="{0E96320F-C247-694B-957E-60806AB7A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C24D1"/>
    <w:pPr>
      <w:suppressAutoHyphens/>
      <w:spacing w:after="120" w:line="276" w:lineRule="auto"/>
      <w:jc w:val="both"/>
    </w:pPr>
    <w:rPr>
      <w:color w:val="000000"/>
      <w:sz w:val="24"/>
      <w:szCs w:val="24"/>
    </w:rPr>
  </w:style>
  <w:style w:type="paragraph" w:styleId="Nadpis1">
    <w:name w:val="heading 1"/>
    <w:basedOn w:val="Normln"/>
    <w:next w:val="Normln"/>
    <w:autoRedefine/>
    <w:uiPriority w:val="9"/>
    <w:qFormat/>
    <w:rsid w:val="00075CFE"/>
    <w:pPr>
      <w:numPr>
        <w:numId w:val="44"/>
      </w:numPr>
      <w:spacing w:before="120"/>
      <w:outlineLvl w:val="0"/>
    </w:pPr>
    <w:rPr>
      <w:b/>
      <w:sz w:val="28"/>
    </w:rPr>
  </w:style>
  <w:style w:type="paragraph" w:styleId="Nadpis2">
    <w:name w:val="heading 2"/>
    <w:basedOn w:val="Normln"/>
    <w:next w:val="Normln"/>
    <w:qFormat/>
    <w:rsid w:val="00E36367"/>
    <w:pPr>
      <w:keepNext/>
      <w:numPr>
        <w:ilvl w:val="1"/>
        <w:numId w:val="44"/>
      </w:numPr>
      <w:tabs>
        <w:tab w:val="left" w:pos="851"/>
      </w:tabs>
      <w:spacing w:before="120"/>
      <w:outlineLvl w:val="1"/>
    </w:pPr>
    <w:rPr>
      <w:b/>
      <w:bCs/>
      <w:iCs/>
      <w:color w:val="auto"/>
      <w:szCs w:val="28"/>
      <w:lang w:val="x-none"/>
    </w:rPr>
  </w:style>
  <w:style w:type="paragraph" w:styleId="Nadpis3">
    <w:name w:val="heading 3"/>
    <w:basedOn w:val="Normln"/>
    <w:next w:val="Normln"/>
    <w:uiPriority w:val="9"/>
    <w:qFormat/>
    <w:pPr>
      <w:keepNext/>
      <w:numPr>
        <w:ilvl w:val="2"/>
        <w:numId w:val="44"/>
      </w:numPr>
      <w:spacing w:before="240" w:after="60"/>
      <w:outlineLvl w:val="2"/>
    </w:pPr>
    <w:rPr>
      <w:b/>
      <w:bCs/>
      <w:szCs w:val="26"/>
      <w:lang w:val="x-none"/>
    </w:rPr>
  </w:style>
  <w:style w:type="paragraph" w:styleId="Nadpis4">
    <w:name w:val="heading 4"/>
    <w:basedOn w:val="Normln"/>
    <w:next w:val="Normln"/>
    <w:uiPriority w:val="9"/>
    <w:qFormat/>
    <w:pPr>
      <w:keepNext/>
      <w:numPr>
        <w:ilvl w:val="3"/>
        <w:numId w:val="44"/>
      </w:numPr>
      <w:spacing w:before="240" w:after="60"/>
      <w:outlineLvl w:val="3"/>
    </w:pPr>
    <w:rPr>
      <w:rFonts w:ascii="Verdana" w:hAnsi="Verdana" w:cs="Verdana"/>
      <w:b/>
      <w:bCs/>
      <w:sz w:val="20"/>
      <w:szCs w:val="28"/>
    </w:rPr>
  </w:style>
  <w:style w:type="paragraph" w:styleId="Nadpis5">
    <w:name w:val="heading 5"/>
    <w:basedOn w:val="Normln"/>
    <w:next w:val="Normln"/>
    <w:uiPriority w:val="9"/>
    <w:qFormat/>
    <w:pPr>
      <w:numPr>
        <w:ilvl w:val="4"/>
        <w:numId w:val="44"/>
      </w:numPr>
      <w:spacing w:before="240" w:after="60"/>
      <w:outlineLvl w:val="4"/>
    </w:pPr>
    <w:rPr>
      <w:rFonts w:ascii="Verdana" w:hAnsi="Verdana" w:cs="Verdana"/>
      <w:b/>
      <w:bCs/>
      <w:i/>
      <w:iCs/>
      <w:sz w:val="20"/>
      <w:szCs w:val="26"/>
    </w:rPr>
  </w:style>
  <w:style w:type="paragraph" w:styleId="Nadpis6">
    <w:name w:val="heading 6"/>
    <w:basedOn w:val="Normln"/>
    <w:next w:val="Normln"/>
    <w:uiPriority w:val="9"/>
    <w:qFormat/>
    <w:pPr>
      <w:numPr>
        <w:ilvl w:val="5"/>
        <w:numId w:val="44"/>
      </w:numPr>
      <w:spacing w:before="240" w:after="60"/>
      <w:outlineLvl w:val="5"/>
    </w:pPr>
    <w:rPr>
      <w:rFonts w:ascii="Verdana" w:hAnsi="Verdana" w:cs="Verdana"/>
      <w:b/>
      <w:bCs/>
      <w:sz w:val="20"/>
      <w:szCs w:val="22"/>
    </w:rPr>
  </w:style>
  <w:style w:type="paragraph" w:styleId="Nadpis7">
    <w:name w:val="heading 7"/>
    <w:basedOn w:val="Normln"/>
    <w:next w:val="Normln"/>
    <w:uiPriority w:val="9"/>
    <w:qFormat/>
    <w:pPr>
      <w:numPr>
        <w:ilvl w:val="6"/>
        <w:numId w:val="44"/>
      </w:numPr>
      <w:spacing w:before="240" w:after="60"/>
      <w:outlineLvl w:val="6"/>
    </w:pPr>
    <w:rPr>
      <w:rFonts w:ascii="Verdana" w:hAnsi="Verdana" w:cs="Verdana"/>
      <w:sz w:val="20"/>
      <w:szCs w:val="20"/>
    </w:rPr>
  </w:style>
  <w:style w:type="paragraph" w:styleId="Nadpis8">
    <w:name w:val="heading 8"/>
    <w:basedOn w:val="Normln"/>
    <w:next w:val="Normln"/>
    <w:uiPriority w:val="9"/>
    <w:qFormat/>
    <w:pPr>
      <w:numPr>
        <w:ilvl w:val="7"/>
        <w:numId w:val="44"/>
      </w:numPr>
      <w:spacing w:before="240" w:after="60"/>
      <w:outlineLvl w:val="7"/>
    </w:pPr>
    <w:rPr>
      <w:rFonts w:ascii="Verdana" w:hAnsi="Verdana" w:cs="Verdana"/>
      <w:i/>
      <w:iCs/>
      <w:sz w:val="20"/>
      <w:szCs w:val="20"/>
    </w:rPr>
  </w:style>
  <w:style w:type="paragraph" w:styleId="Nadpis9">
    <w:name w:val="heading 9"/>
    <w:basedOn w:val="Normln"/>
    <w:next w:val="Normln"/>
    <w:uiPriority w:val="9"/>
    <w:qFormat/>
    <w:pPr>
      <w:numPr>
        <w:ilvl w:val="8"/>
        <w:numId w:val="44"/>
      </w:numPr>
      <w:spacing w:before="240" w:after="60"/>
      <w:outlineLvl w:val="8"/>
    </w:pPr>
    <w:rPr>
      <w:rFonts w:ascii="Verdana" w:hAnsi="Verdana" w:cs="Arial"/>
      <w:b/>
      <w:sz w:val="18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2z0">
    <w:name w:val="WW8Num2z0"/>
  </w:style>
  <w:style w:type="character" w:customStyle="1" w:styleId="WW8Num3z0">
    <w:name w:val="WW8Num3z0"/>
    <w:rPr>
      <w:b/>
      <w:bCs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Verdana" w:hAnsi="Verdana" w:cs="Verdana" w:hint="default"/>
      <w:b/>
      <w:bCs/>
    </w:rPr>
  </w:style>
  <w:style w:type="character" w:customStyle="1" w:styleId="WW8Num4z1">
    <w:name w:val="WW8Num4z1"/>
    <w:rPr>
      <w:b/>
      <w:bCs/>
    </w:rPr>
  </w:style>
  <w:style w:type="character" w:customStyle="1" w:styleId="WW8Num5z0">
    <w:name w:val="WW8Num5z0"/>
    <w:rPr>
      <w:b/>
      <w:bCs/>
    </w:rPr>
  </w:style>
  <w:style w:type="character" w:customStyle="1" w:styleId="WW8Num6z0">
    <w:name w:val="WW8Num6z0"/>
  </w:style>
  <w:style w:type="character" w:customStyle="1" w:styleId="WW8Num7z0">
    <w:name w:val="WW8Num7z0"/>
    <w:rPr>
      <w:b/>
      <w:bCs/>
    </w:rPr>
  </w:style>
  <w:style w:type="character" w:customStyle="1" w:styleId="WW8Num8z0">
    <w:name w:val="WW8Num8z0"/>
    <w:rPr>
      <w:b/>
      <w:bCs/>
    </w:rPr>
  </w:style>
  <w:style w:type="character" w:customStyle="1" w:styleId="WW8Num9z0">
    <w:name w:val="WW8Num9z0"/>
    <w:rPr>
      <w:rFonts w:ascii="Verdana" w:hAnsi="Verdana" w:cs="Verdana" w:hint="default"/>
      <w:b/>
      <w:bCs/>
      <w:sz w:val="20"/>
      <w:szCs w:val="20"/>
    </w:rPr>
  </w:style>
  <w:style w:type="character" w:customStyle="1" w:styleId="WW8Num9z1">
    <w:name w:val="WW8Num9z1"/>
    <w:rPr>
      <w:b/>
      <w:bCs/>
    </w:rPr>
  </w:style>
  <w:style w:type="character" w:customStyle="1" w:styleId="WW8Num10z0">
    <w:name w:val="WW8Num10z0"/>
    <w:rPr>
      <w:b/>
      <w:bCs/>
    </w:rPr>
  </w:style>
  <w:style w:type="character" w:customStyle="1" w:styleId="WW8Num11z0">
    <w:name w:val="WW8Num11z0"/>
    <w:rPr>
      <w:b/>
      <w:bCs/>
    </w:rPr>
  </w:style>
  <w:style w:type="character" w:customStyle="1" w:styleId="WW8Num12z0">
    <w:name w:val="WW8Num12z0"/>
    <w:rPr>
      <w:b/>
      <w:bCs/>
    </w:rPr>
  </w:style>
  <w:style w:type="character" w:customStyle="1" w:styleId="WW8Num13z0">
    <w:name w:val="WW8Num13z0"/>
    <w:rPr>
      <w:rFonts w:ascii="Verdana" w:hAnsi="Verdana" w:cs="Verdana" w:hint="default"/>
      <w:b/>
      <w:bCs/>
    </w:rPr>
  </w:style>
  <w:style w:type="character" w:customStyle="1" w:styleId="WW8Num13z1">
    <w:name w:val="WW8Num13z1"/>
    <w:rPr>
      <w:b/>
      <w:bCs/>
    </w:rPr>
  </w:style>
  <w:style w:type="character" w:customStyle="1" w:styleId="WW8Num14z0">
    <w:name w:val="WW8Num14z0"/>
    <w:rPr>
      <w:rFonts w:ascii="Symbol" w:hAnsi="Symbol" w:cs="Symbol" w:hint="default"/>
      <w:sz w:val="22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4z3">
    <w:name w:val="WW8Num14z3"/>
    <w:rPr>
      <w:rFonts w:ascii="Symbol" w:hAnsi="Symbol" w:cs="Symbol" w:hint="default"/>
    </w:rPr>
  </w:style>
  <w:style w:type="character" w:customStyle="1" w:styleId="WW8Num15z0">
    <w:name w:val="WW8Num15z0"/>
    <w:rPr>
      <w:b/>
      <w:bCs/>
    </w:rPr>
  </w:style>
  <w:style w:type="character" w:customStyle="1" w:styleId="WW8Num16z0">
    <w:name w:val="WW8Num16z0"/>
    <w:rPr>
      <w:rFonts w:hint="default"/>
    </w:rPr>
  </w:style>
  <w:style w:type="character" w:customStyle="1" w:styleId="WW8Num16z1">
    <w:name w:val="WW8Num16z1"/>
    <w:rPr>
      <w:b/>
      <w:bCs/>
      <w:iCs/>
      <w:sz w:val="22"/>
      <w:szCs w:val="28"/>
      <w:lang w:val="x-none" w:eastAsia="x-none" w:bidi="x-none"/>
    </w:rPr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ascii="Times New Roman" w:eastAsia="Calibri" w:hAnsi="Times New Roman" w:cs="Times New Roman" w:hint="default"/>
    </w:rPr>
  </w:style>
  <w:style w:type="character" w:customStyle="1" w:styleId="WW8Num18z1">
    <w:name w:val="WW8Num18z1"/>
    <w:rPr>
      <w:rFonts w:ascii="Courier New" w:hAnsi="Courier New" w:cs="Courier New" w:hint="default"/>
    </w:rPr>
  </w:style>
  <w:style w:type="character" w:customStyle="1" w:styleId="WW8Num18z2">
    <w:name w:val="WW8Num18z2"/>
    <w:rPr>
      <w:rFonts w:ascii="Wingdings" w:hAnsi="Wingdings" w:cs="Wingdings" w:hint="default"/>
    </w:rPr>
  </w:style>
  <w:style w:type="character" w:customStyle="1" w:styleId="WW8Num18z3">
    <w:name w:val="WW8Num18z3"/>
    <w:rPr>
      <w:rFonts w:ascii="Symbol" w:hAnsi="Symbol" w:cs="Symbol" w:hint="default"/>
    </w:rPr>
  </w:style>
  <w:style w:type="character" w:customStyle="1" w:styleId="WW8Num19z0">
    <w:name w:val="WW8Num19z0"/>
    <w:rPr>
      <w:b/>
      <w:bCs/>
    </w:rPr>
  </w:style>
  <w:style w:type="character" w:customStyle="1" w:styleId="WW8Num20z0">
    <w:name w:val="WW8Num20z0"/>
  </w:style>
  <w:style w:type="character" w:customStyle="1" w:styleId="WW8Num21z0">
    <w:name w:val="WW8Num21z0"/>
    <w:rPr>
      <w:b/>
      <w:bCs/>
    </w:rPr>
  </w:style>
  <w:style w:type="character" w:customStyle="1" w:styleId="WW8Num22z0">
    <w:name w:val="WW8Num22z0"/>
    <w:rPr>
      <w:rFonts w:hint="default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ascii="Verdana" w:eastAsia="Times New Roman" w:hAnsi="Verdana" w:cs="Times New Roman" w:hint="default"/>
    </w:rPr>
  </w:style>
  <w:style w:type="character" w:customStyle="1" w:styleId="WW8Num23z1">
    <w:name w:val="WW8Num23z1"/>
    <w:rPr>
      <w:rFonts w:ascii="Courier New" w:hAnsi="Courier New" w:cs="Courier New" w:hint="default"/>
    </w:rPr>
  </w:style>
  <w:style w:type="character" w:customStyle="1" w:styleId="WW8Num23z2">
    <w:name w:val="WW8Num23z2"/>
    <w:rPr>
      <w:rFonts w:ascii="Wingdings" w:hAnsi="Wingdings" w:cs="Wingdings" w:hint="default"/>
    </w:rPr>
  </w:style>
  <w:style w:type="character" w:customStyle="1" w:styleId="WW8Num23z3">
    <w:name w:val="WW8Num23z3"/>
    <w:rPr>
      <w:rFonts w:ascii="Symbol" w:hAnsi="Symbol" w:cs="Symbol" w:hint="default"/>
    </w:rPr>
  </w:style>
  <w:style w:type="character" w:customStyle="1" w:styleId="WW8Num24z0">
    <w:name w:val="WW8Num24z0"/>
    <w:rPr>
      <w:rFonts w:hint="default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hint="default"/>
    </w:rPr>
  </w:style>
  <w:style w:type="character" w:customStyle="1" w:styleId="WW8Num25z2">
    <w:name w:val="WW8Num25z2"/>
    <w:rPr>
      <w:rFonts w:ascii="Symbol" w:hAnsi="Symbol" w:cs="Symbol" w:hint="default"/>
    </w:rPr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hint="default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hint="default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b/>
      <w:bCs/>
    </w:rPr>
  </w:style>
  <w:style w:type="character" w:customStyle="1" w:styleId="WW8Num30z0">
    <w:name w:val="WW8Num30z0"/>
    <w:rPr>
      <w:rFonts w:hint="default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Standardnpsmoodstavce1">
    <w:name w:val="Standardní písmo odstavce1"/>
  </w:style>
  <w:style w:type="character" w:styleId="Hypertextovodkaz">
    <w:name w:val="Hyperlink"/>
    <w:uiPriority w:val="99"/>
    <w:rPr>
      <w:color w:val="0000FF"/>
      <w:u w:val="single"/>
    </w:rPr>
  </w:style>
  <w:style w:type="character" w:customStyle="1" w:styleId="skryt">
    <w:name w:val="skryt"/>
    <w:basedOn w:val="Standardnpsmoodstavce1"/>
  </w:style>
  <w:style w:type="character" w:customStyle="1" w:styleId="little">
    <w:name w:val="little"/>
    <w:basedOn w:val="Standardnpsmoodstavce1"/>
  </w:style>
  <w:style w:type="character" w:customStyle="1" w:styleId="bold">
    <w:name w:val="bold"/>
    <w:basedOn w:val="Standardnpsmoodstavce1"/>
  </w:style>
  <w:style w:type="character" w:styleId="slostrnky">
    <w:name w:val="page number"/>
    <w:basedOn w:val="Standardnpsmoodstavce1"/>
  </w:style>
  <w:style w:type="character" w:customStyle="1" w:styleId="kontaktr1">
    <w:name w:val="kontakt_r1"/>
    <w:basedOn w:val="Standardnpsmoodstavce1"/>
  </w:style>
  <w:style w:type="character" w:customStyle="1" w:styleId="ZkladntextodsazenChar">
    <w:name w:val="Základní text odsazený Char"/>
    <w:rPr>
      <w:rFonts w:ascii="Verdana" w:hAnsi="Verdana" w:cs="Verdana"/>
      <w:sz w:val="22"/>
      <w:szCs w:val="24"/>
    </w:rPr>
  </w:style>
  <w:style w:type="character" w:customStyle="1" w:styleId="ZhlavChar">
    <w:name w:val="Záhlaví Char"/>
    <w:rPr>
      <w:rFonts w:ascii="Verdana" w:hAnsi="Verdana" w:cs="Verdana"/>
      <w:sz w:val="22"/>
      <w:szCs w:val="24"/>
    </w:rPr>
  </w:style>
  <w:style w:type="character" w:customStyle="1" w:styleId="Odkaznakoment1">
    <w:name w:val="Odkaz na komentář1"/>
    <w:rPr>
      <w:sz w:val="16"/>
      <w:szCs w:val="16"/>
    </w:rPr>
  </w:style>
  <w:style w:type="character" w:customStyle="1" w:styleId="TextkomenteChar">
    <w:name w:val="Text komentáře Char"/>
    <w:basedOn w:val="Standardnpsmoodstavce1"/>
  </w:style>
  <w:style w:type="character" w:customStyle="1" w:styleId="Zkladntextodsazen2Char">
    <w:name w:val="Základní text odsazený 2 Char"/>
    <w:rPr>
      <w:rFonts w:ascii="Verdana" w:hAnsi="Verdana" w:cs="Verdana"/>
      <w:sz w:val="22"/>
      <w:szCs w:val="24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BezmezerChar">
    <w:name w:val="Bez mezer Char"/>
    <w:rPr>
      <w:rFonts w:ascii="Calibri" w:hAnsi="Calibri" w:cs="Calibri"/>
      <w:sz w:val="22"/>
      <w:szCs w:val="22"/>
      <w:lang w:val="cs-CZ" w:eastAsia="ar-SA" w:bidi="ar-SA"/>
    </w:rPr>
  </w:style>
  <w:style w:type="character" w:customStyle="1" w:styleId="PedmtkomenteChar">
    <w:name w:val="Předmět komentáře Char"/>
    <w:rPr>
      <w:rFonts w:ascii="Verdana" w:hAnsi="Verdana" w:cs="Verdana"/>
      <w:b/>
      <w:bCs/>
    </w:rPr>
  </w:style>
  <w:style w:type="character" w:customStyle="1" w:styleId="platne">
    <w:name w:val="platne"/>
    <w:basedOn w:val="Standardnpsmoodstavce1"/>
  </w:style>
  <w:style w:type="character" w:customStyle="1" w:styleId="ZpatChar">
    <w:name w:val="Zápatí Char"/>
    <w:rPr>
      <w:rFonts w:ascii="Verdana" w:hAnsi="Verdana" w:cs="Verdana"/>
      <w:sz w:val="22"/>
      <w:szCs w:val="24"/>
    </w:rPr>
  </w:style>
  <w:style w:type="character" w:customStyle="1" w:styleId="Nadpis2Char">
    <w:name w:val="Nadpis 2 Char"/>
    <w:rPr>
      <w:rFonts w:ascii="Verdana" w:hAnsi="Verdana" w:cs="Verdana"/>
      <w:b/>
      <w:bCs/>
      <w:iCs/>
      <w:sz w:val="22"/>
      <w:szCs w:val="28"/>
      <w:lang w:val="x-none"/>
    </w:rPr>
  </w:style>
  <w:style w:type="character" w:customStyle="1" w:styleId="Nadpis3Char">
    <w:name w:val="Nadpis 3 Char"/>
    <w:rPr>
      <w:rFonts w:ascii="Verdana" w:hAnsi="Verdana" w:cs="Verdana"/>
      <w:b/>
      <w:bCs/>
      <w:sz w:val="22"/>
      <w:szCs w:val="26"/>
      <w:lang w:val="x-none"/>
    </w:rPr>
  </w:style>
  <w:style w:type="character" w:customStyle="1" w:styleId="platne1">
    <w:name w:val="platne1"/>
    <w:basedOn w:val="Standardnpsmoodstavce1"/>
  </w:style>
  <w:style w:type="character" w:customStyle="1" w:styleId="TextkomenteChar1">
    <w:name w:val="Text komentáře Char1"/>
    <w:uiPriority w:val="99"/>
    <w:rPr>
      <w:rFonts w:ascii="Verdana" w:hAnsi="Verdana" w:cs="Verdana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framedlabel">
    <w:name w:val="framedlabel"/>
    <w:basedOn w:val="Standardnpsmoodstavce1"/>
  </w:style>
  <w:style w:type="character" w:customStyle="1" w:styleId="tsubjname">
    <w:name w:val="tsubjname"/>
    <w:basedOn w:val="Standardnpsmoodstavce1"/>
  </w:style>
  <w:style w:type="character" w:customStyle="1" w:styleId="Odrky">
    <w:name w:val="Odrážky"/>
    <w:rPr>
      <w:rFonts w:ascii="OpenSymbol" w:eastAsia="OpenSymbol" w:hAnsi="OpenSymbol" w:cs="OpenSymbol"/>
    </w:rPr>
  </w:style>
  <w:style w:type="paragraph" w:customStyle="1" w:styleId="Nadpis">
    <w:name w:val="Nadpis"/>
    <w:basedOn w:val="Normln"/>
    <w:next w:val="Zkladntext"/>
    <w:pPr>
      <w:keepNext/>
      <w:spacing w:before="24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link w:val="ZkladntextChar"/>
    <w:pPr>
      <w:spacing w:line="360" w:lineRule="auto"/>
    </w:pPr>
  </w:style>
  <w:style w:type="paragraph" w:styleId="Seznam">
    <w:name w:val="List"/>
    <w:basedOn w:val="Zkladntext"/>
    <w:rPr>
      <w:rFonts w:cs="Mangal"/>
    </w:rPr>
  </w:style>
  <w:style w:type="paragraph" w:customStyle="1" w:styleId="Popisek">
    <w:name w:val="Popisek"/>
    <w:basedOn w:val="Normln"/>
    <w:pPr>
      <w:suppressLineNumbers/>
      <w:spacing w:before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Zhlav">
    <w:name w:val="header"/>
    <w:aliases w:val="ho,header odd,first,heading one,Odd Header,h"/>
    <w:basedOn w:val="Normln"/>
    <w:pPr>
      <w:tabs>
        <w:tab w:val="center" w:pos="4536"/>
        <w:tab w:val="right" w:pos="9072"/>
      </w:tabs>
    </w:pPr>
    <w:rPr>
      <w:lang w:val="x-none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lang w:val="x-none"/>
    </w:rPr>
  </w:style>
  <w:style w:type="paragraph" w:customStyle="1" w:styleId="Zkladntext21">
    <w:name w:val="Základní text 21"/>
    <w:basedOn w:val="Normln"/>
    <w:pPr>
      <w:autoSpaceDE w:val="0"/>
    </w:pPr>
    <w:rPr>
      <w:b/>
      <w:bCs/>
    </w:rPr>
  </w:style>
  <w:style w:type="paragraph" w:customStyle="1" w:styleId="Zkladntext31">
    <w:name w:val="Základní text 31"/>
    <w:basedOn w:val="Normln"/>
    <w:pPr>
      <w:autoSpaceDE w:val="0"/>
    </w:pPr>
    <w:rPr>
      <w:sz w:val="28"/>
    </w:rPr>
  </w:style>
  <w:style w:type="paragraph" w:styleId="z-Zatekformule">
    <w:name w:val="HTML Top of Form"/>
    <w:basedOn w:val="Normln"/>
    <w:next w:val="Normln"/>
    <w:pPr>
      <w:pBdr>
        <w:bottom w:val="single" w:sz="4" w:space="1" w:color="000000"/>
      </w:pBdr>
      <w:jc w:val="center"/>
    </w:pPr>
    <w:rPr>
      <w:rFonts w:ascii="Arial" w:eastAsia="Arial Unicode MS" w:hAnsi="Arial" w:cs="Arial"/>
      <w:vanish/>
      <w:sz w:val="16"/>
      <w:szCs w:val="16"/>
    </w:rPr>
  </w:style>
  <w:style w:type="paragraph" w:styleId="z-Konecformule">
    <w:name w:val="HTML Bottom of Form"/>
    <w:basedOn w:val="Normln"/>
    <w:next w:val="Normln"/>
    <w:pPr>
      <w:pBdr>
        <w:top w:val="single" w:sz="4" w:space="1" w:color="000000"/>
      </w:pBdr>
      <w:jc w:val="center"/>
    </w:pPr>
    <w:rPr>
      <w:rFonts w:ascii="Arial" w:eastAsia="Arial Unicode MS" w:hAnsi="Arial" w:cs="Arial"/>
      <w:vanish/>
      <w:sz w:val="16"/>
      <w:szCs w:val="16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  <w:lang w:val="x-none"/>
    </w:rPr>
  </w:style>
  <w:style w:type="paragraph" w:styleId="Obsah1">
    <w:name w:val="toc 1"/>
    <w:basedOn w:val="Normln"/>
    <w:next w:val="Normln"/>
    <w:uiPriority w:val="39"/>
    <w:pPr>
      <w:tabs>
        <w:tab w:val="left" w:pos="567"/>
        <w:tab w:val="right" w:leader="dot" w:pos="9344"/>
      </w:tabs>
      <w:spacing w:before="120"/>
    </w:pPr>
    <w:rPr>
      <w:b/>
      <w:bCs/>
      <w:caps/>
      <w:szCs w:val="20"/>
    </w:rPr>
  </w:style>
  <w:style w:type="paragraph" w:styleId="Obsah2">
    <w:name w:val="toc 2"/>
    <w:basedOn w:val="Normln"/>
    <w:next w:val="Normln"/>
    <w:uiPriority w:val="39"/>
    <w:pPr>
      <w:tabs>
        <w:tab w:val="left" w:pos="709"/>
        <w:tab w:val="right" w:leader="dot" w:pos="9344"/>
      </w:tabs>
      <w:ind w:left="220"/>
    </w:pPr>
    <w:rPr>
      <w:rFonts w:ascii="Calibri" w:hAnsi="Calibri" w:cs="Calibri"/>
      <w:smallCaps/>
      <w:sz w:val="20"/>
      <w:szCs w:val="20"/>
    </w:rPr>
  </w:style>
  <w:style w:type="paragraph" w:customStyle="1" w:styleId="Rozloendokumentu1">
    <w:name w:val="Rozložení dokumentu1"/>
    <w:basedOn w:val="Normln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Normlnweb">
    <w:name w:val="Normal (Web)"/>
    <w:basedOn w:val="Normln"/>
    <w:pPr>
      <w:spacing w:before="280" w:after="280"/>
    </w:pPr>
  </w:style>
  <w:style w:type="paragraph" w:styleId="Obsah3">
    <w:name w:val="toc 3"/>
    <w:basedOn w:val="Normln"/>
    <w:next w:val="Normln"/>
    <w:pPr>
      <w:ind w:left="440"/>
    </w:pPr>
    <w:rPr>
      <w:rFonts w:ascii="Calibri" w:hAnsi="Calibri" w:cs="Calibri"/>
      <w:i/>
      <w:iCs/>
      <w:sz w:val="20"/>
      <w:szCs w:val="20"/>
    </w:rPr>
  </w:style>
  <w:style w:type="paragraph" w:styleId="Zkladntextodsazen">
    <w:name w:val="Body Text Indent"/>
    <w:basedOn w:val="Normln"/>
    <w:pPr>
      <w:ind w:left="283"/>
    </w:pPr>
    <w:rPr>
      <w:lang w:val="x-none"/>
    </w:rPr>
  </w:style>
  <w:style w:type="paragraph" w:customStyle="1" w:styleId="Textkomente1">
    <w:name w:val="Text komentáře1"/>
    <w:basedOn w:val="Normln"/>
    <w:rPr>
      <w:sz w:val="20"/>
      <w:szCs w:val="20"/>
    </w:rPr>
  </w:style>
  <w:style w:type="paragraph" w:customStyle="1" w:styleId="Zkladntextodsazen21">
    <w:name w:val="Základní text odsazený 21"/>
    <w:basedOn w:val="Normln"/>
    <w:pPr>
      <w:spacing w:line="480" w:lineRule="auto"/>
      <w:ind w:left="283"/>
    </w:pPr>
    <w:rPr>
      <w:lang w:val="x-none"/>
    </w:rPr>
  </w:style>
  <w:style w:type="paragraph" w:customStyle="1" w:styleId="CM17">
    <w:name w:val="CM17"/>
    <w:basedOn w:val="Normln"/>
    <w:next w:val="Normln"/>
    <w:pPr>
      <w:widowControl w:val="0"/>
      <w:autoSpaceDE w:val="0"/>
    </w:pPr>
    <w:rPr>
      <w:rFonts w:ascii="Georgia" w:hAnsi="Georgia" w:cs="Georgia"/>
    </w:rPr>
  </w:style>
  <w:style w:type="paragraph" w:customStyle="1" w:styleId="adrblock">
    <w:name w:val="adrblock"/>
    <w:basedOn w:val="Normln"/>
    <w:pPr>
      <w:spacing w:after="240"/>
    </w:pPr>
  </w:style>
  <w:style w:type="paragraph" w:styleId="Bezmezer">
    <w:name w:val="No Spacing"/>
    <w:qFormat/>
    <w:pPr>
      <w:suppressAutoHyphens/>
    </w:pPr>
    <w:rPr>
      <w:rFonts w:ascii="Calibri" w:hAnsi="Calibri" w:cs="Calibri"/>
      <w:sz w:val="22"/>
      <w:szCs w:val="22"/>
      <w:lang w:eastAsia="ar-SA"/>
    </w:rPr>
  </w:style>
  <w:style w:type="paragraph" w:styleId="Pedmtkomente">
    <w:name w:val="annotation subject"/>
    <w:basedOn w:val="Textkomente1"/>
    <w:next w:val="Textkomente1"/>
    <w:rPr>
      <w:rFonts w:ascii="Verdana" w:hAnsi="Verdana" w:cs="Verdana"/>
      <w:b/>
      <w:bCs/>
      <w:lang w:val="x-none"/>
    </w:rPr>
  </w:style>
  <w:style w:type="paragraph" w:customStyle="1" w:styleId="text">
    <w:name w:val="text"/>
    <w:basedOn w:val="Normln"/>
    <w:rPr>
      <w:rFonts w:ascii="Arial" w:hAnsi="Arial" w:cs="Arial"/>
      <w:szCs w:val="20"/>
    </w:rPr>
  </w:style>
  <w:style w:type="paragraph" w:customStyle="1" w:styleId="Obsahtabulky">
    <w:name w:val="Obsah tabulky"/>
    <w:basedOn w:val="Normln"/>
    <w:qFormat/>
    <w:pPr>
      <w:widowControl w:val="0"/>
      <w:suppressLineNumbers/>
    </w:pPr>
    <w:rPr>
      <w:rFonts w:eastAsia="Andale Sans UI"/>
      <w:kern w:val="1"/>
    </w:rPr>
  </w:style>
  <w:style w:type="paragraph" w:styleId="Nadpisobsahu">
    <w:name w:val="TOC Heading"/>
    <w:basedOn w:val="Nadpis1"/>
    <w:next w:val="Normln"/>
    <w:qFormat/>
    <w:pPr>
      <w:keepLines/>
      <w:numPr>
        <w:numId w:val="0"/>
      </w:numPr>
      <w:spacing w:before="480" w:after="0"/>
      <w:jc w:val="left"/>
    </w:pPr>
    <w:rPr>
      <w:rFonts w:ascii="Cambria" w:hAnsi="Cambria"/>
      <w:color w:val="365F91"/>
      <w:kern w:val="1"/>
      <w:szCs w:val="28"/>
    </w:rPr>
  </w:style>
  <w:style w:type="paragraph" w:styleId="Obsah4">
    <w:name w:val="toc 4"/>
    <w:basedOn w:val="Normln"/>
    <w:next w:val="Normln"/>
    <w:pPr>
      <w:ind w:left="660"/>
    </w:pPr>
    <w:rPr>
      <w:rFonts w:ascii="Calibri" w:hAnsi="Calibri" w:cs="Calibri"/>
      <w:sz w:val="18"/>
      <w:szCs w:val="18"/>
    </w:rPr>
  </w:style>
  <w:style w:type="paragraph" w:styleId="Obsah5">
    <w:name w:val="toc 5"/>
    <w:basedOn w:val="Normln"/>
    <w:next w:val="Normln"/>
    <w:pPr>
      <w:ind w:left="880"/>
    </w:pPr>
    <w:rPr>
      <w:rFonts w:ascii="Calibri" w:hAnsi="Calibri" w:cs="Calibri"/>
      <w:sz w:val="18"/>
      <w:szCs w:val="18"/>
    </w:rPr>
  </w:style>
  <w:style w:type="paragraph" w:styleId="Obsah6">
    <w:name w:val="toc 6"/>
    <w:basedOn w:val="Normln"/>
    <w:next w:val="Normln"/>
    <w:pPr>
      <w:ind w:left="1100"/>
    </w:pPr>
    <w:rPr>
      <w:rFonts w:ascii="Calibri" w:hAnsi="Calibri" w:cs="Calibri"/>
      <w:sz w:val="18"/>
      <w:szCs w:val="18"/>
    </w:rPr>
  </w:style>
  <w:style w:type="paragraph" w:styleId="Obsah7">
    <w:name w:val="toc 7"/>
    <w:basedOn w:val="Normln"/>
    <w:next w:val="Normln"/>
    <w:pPr>
      <w:ind w:left="1320"/>
    </w:pPr>
    <w:rPr>
      <w:rFonts w:ascii="Calibri" w:hAnsi="Calibri" w:cs="Calibri"/>
      <w:sz w:val="18"/>
      <w:szCs w:val="18"/>
    </w:rPr>
  </w:style>
  <w:style w:type="paragraph" w:styleId="Obsah8">
    <w:name w:val="toc 8"/>
    <w:basedOn w:val="Normln"/>
    <w:next w:val="Normln"/>
    <w:pPr>
      <w:ind w:left="1540"/>
    </w:pPr>
    <w:rPr>
      <w:rFonts w:ascii="Calibri" w:hAnsi="Calibri" w:cs="Calibri"/>
      <w:sz w:val="18"/>
      <w:szCs w:val="18"/>
    </w:rPr>
  </w:style>
  <w:style w:type="paragraph" w:styleId="Obsah9">
    <w:name w:val="toc 9"/>
    <w:basedOn w:val="Normln"/>
    <w:next w:val="Normln"/>
    <w:pPr>
      <w:ind w:left="1760"/>
    </w:pPr>
    <w:rPr>
      <w:rFonts w:ascii="Calibri" w:hAnsi="Calibri" w:cs="Calibri"/>
      <w:sz w:val="18"/>
      <w:szCs w:val="18"/>
    </w:rPr>
  </w:style>
  <w:style w:type="paragraph" w:styleId="Odstavecseseznamem">
    <w:name w:val="List Paragraph"/>
    <w:basedOn w:val="Normln"/>
    <w:uiPriority w:val="34"/>
    <w:qFormat/>
    <w:pPr>
      <w:ind w:left="708"/>
    </w:pPr>
  </w:style>
  <w:style w:type="paragraph" w:customStyle="1" w:styleId="TableContents">
    <w:name w:val="Table Contents"/>
    <w:basedOn w:val="Normln"/>
    <w:pPr>
      <w:widowControl w:val="0"/>
      <w:suppressLineNumbers/>
    </w:pPr>
    <w:rPr>
      <w:rFonts w:eastAsia="Andale Sans UI" w:cs="Tahoma"/>
      <w:kern w:val="1"/>
      <w:lang w:val="de-DE" w:eastAsia="fa-IR" w:bidi="fa-IR"/>
    </w:rPr>
  </w:style>
  <w:style w:type="paragraph" w:customStyle="1" w:styleId="Standard">
    <w:name w:val="Standard"/>
    <w:qFormat/>
    <w:pPr>
      <w:widowControl w:val="0"/>
      <w:suppressAutoHyphens/>
    </w:pPr>
    <w:rPr>
      <w:rFonts w:eastAsia="Andale Sans UI" w:cs="Tahoma"/>
      <w:kern w:val="1"/>
      <w:sz w:val="24"/>
      <w:szCs w:val="24"/>
      <w:lang w:val="de-DE" w:eastAsia="fa-IR" w:bidi="fa-IR"/>
    </w:rPr>
  </w:style>
  <w:style w:type="paragraph" w:customStyle="1" w:styleId="Obsah10">
    <w:name w:val="Obsah 10"/>
    <w:basedOn w:val="Rejstk"/>
    <w:pPr>
      <w:tabs>
        <w:tab w:val="right" w:leader="dot" w:pos="7425"/>
      </w:tabs>
      <w:ind w:left="2547"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customStyle="1" w:styleId="Obsahrmce">
    <w:name w:val="Obsah rámce"/>
    <w:basedOn w:val="Zkladntext"/>
  </w:style>
  <w:style w:type="table" w:styleId="Mkatabulky">
    <w:name w:val="Table Grid"/>
    <w:basedOn w:val="Normlntabulka"/>
    <w:uiPriority w:val="59"/>
    <w:rsid w:val="006927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ntext">
    <w:name w:val="běžný text"/>
    <w:basedOn w:val="Nadpis1"/>
    <w:rsid w:val="007B4D93"/>
    <w:pPr>
      <w:numPr>
        <w:numId w:val="0"/>
      </w:numPr>
      <w:spacing w:before="0" w:after="0"/>
    </w:pPr>
    <w:rPr>
      <w:rFonts w:ascii="Arial" w:hAnsi="Arial"/>
      <w:b w:val="0"/>
      <w:bCs/>
      <w:sz w:val="20"/>
      <w:szCs w:val="20"/>
      <w:lang w:eastAsia="zh-CN"/>
    </w:rPr>
  </w:style>
  <w:style w:type="paragraph" w:customStyle="1" w:styleId="Normln0">
    <w:name w:val="Normální~"/>
    <w:basedOn w:val="Normln"/>
    <w:rsid w:val="007B4D93"/>
    <w:pPr>
      <w:widowControl w:val="0"/>
      <w:suppressAutoHyphens w:val="0"/>
    </w:pPr>
    <w:rPr>
      <w:noProof/>
      <w:szCs w:val="20"/>
    </w:rPr>
  </w:style>
  <w:style w:type="paragraph" w:customStyle="1" w:styleId="bullet-3TimesNewRoman">
    <w:name w:val="bullet-3 + Times New Roman"/>
    <w:aliases w:val="Vlevo:  0 cm,První řádek:  0 cm,Před:  6 b.,Ro..."/>
    <w:basedOn w:val="Normln"/>
    <w:rsid w:val="007B4D93"/>
    <w:pPr>
      <w:tabs>
        <w:tab w:val="left" w:pos="426"/>
        <w:tab w:val="left" w:pos="993"/>
      </w:tabs>
      <w:suppressAutoHyphens w:val="0"/>
      <w:spacing w:before="120"/>
    </w:pPr>
    <w:rPr>
      <w:snapToGrid w:val="0"/>
      <w:spacing w:val="6"/>
      <w:lang w:eastAsia="en-US"/>
    </w:rPr>
  </w:style>
  <w:style w:type="paragraph" w:customStyle="1" w:styleId="Zkladntextodsazen-slo">
    <w:name w:val="Základní text odsazený - číslo"/>
    <w:basedOn w:val="Normln"/>
    <w:rsid w:val="007127C4"/>
    <w:pPr>
      <w:ind w:left="284" w:hanging="284"/>
    </w:pPr>
    <w:rPr>
      <w:rFonts w:ascii="Calibri" w:eastAsia="Calibri" w:hAnsi="Calibri" w:cs="Calibri"/>
      <w:sz w:val="20"/>
      <w:szCs w:val="20"/>
      <w:lang w:val="x-none" w:eastAsia="zh-CN"/>
    </w:rPr>
  </w:style>
  <w:style w:type="character" w:styleId="Odkaznakoment">
    <w:name w:val="annotation reference"/>
    <w:uiPriority w:val="99"/>
    <w:semiHidden/>
    <w:unhideWhenUsed/>
    <w:rsid w:val="008741EF"/>
    <w:rPr>
      <w:sz w:val="16"/>
      <w:szCs w:val="16"/>
    </w:rPr>
  </w:style>
  <w:style w:type="paragraph" w:styleId="Textkomente">
    <w:name w:val="annotation text"/>
    <w:basedOn w:val="Normln"/>
    <w:link w:val="TextkomenteChar2"/>
    <w:uiPriority w:val="99"/>
    <w:semiHidden/>
    <w:unhideWhenUsed/>
    <w:rsid w:val="008741EF"/>
    <w:rPr>
      <w:rFonts w:ascii="Verdana" w:hAnsi="Verdana"/>
      <w:sz w:val="20"/>
      <w:szCs w:val="20"/>
      <w:lang w:val="x-none"/>
    </w:rPr>
  </w:style>
  <w:style w:type="character" w:customStyle="1" w:styleId="TextkomenteChar2">
    <w:name w:val="Text komentáře Char2"/>
    <w:link w:val="Textkomente"/>
    <w:uiPriority w:val="99"/>
    <w:semiHidden/>
    <w:rsid w:val="008741EF"/>
    <w:rPr>
      <w:rFonts w:ascii="Verdana" w:hAnsi="Verdana" w:cs="Verdana"/>
      <w:lang w:eastAsia="ar-SA"/>
    </w:rPr>
  </w:style>
  <w:style w:type="paragraph" w:customStyle="1" w:styleId="Default">
    <w:name w:val="Default"/>
    <w:rsid w:val="00FF44E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Rozloendokumentu">
    <w:name w:val="Document Map"/>
    <w:aliases w:val="Rozvržení dokumentu"/>
    <w:basedOn w:val="Normln"/>
    <w:link w:val="RozloendokumentuChar"/>
    <w:uiPriority w:val="99"/>
    <w:semiHidden/>
    <w:unhideWhenUsed/>
    <w:rsid w:val="00BA1233"/>
    <w:rPr>
      <w:rFonts w:ascii="Tahoma" w:hAnsi="Tahoma"/>
      <w:sz w:val="16"/>
      <w:szCs w:val="16"/>
      <w:lang w:val="x-none"/>
    </w:rPr>
  </w:style>
  <w:style w:type="character" w:customStyle="1" w:styleId="RozloendokumentuChar">
    <w:name w:val="Rozložení dokumentu Char"/>
    <w:aliases w:val="Rozvržení dokumentu Char"/>
    <w:link w:val="Rozloendokumentu"/>
    <w:uiPriority w:val="99"/>
    <w:semiHidden/>
    <w:rsid w:val="00BA1233"/>
    <w:rPr>
      <w:rFonts w:ascii="Tahoma" w:hAnsi="Tahoma" w:cs="Tahoma"/>
      <w:sz w:val="16"/>
      <w:szCs w:val="16"/>
      <w:lang w:eastAsia="ar-SA"/>
    </w:rPr>
  </w:style>
  <w:style w:type="paragraph" w:customStyle="1" w:styleId="NormlnIMP">
    <w:name w:val="Normální_IMP"/>
    <w:basedOn w:val="Normln"/>
    <w:uiPriority w:val="99"/>
    <w:rsid w:val="00B820AB"/>
    <w:pPr>
      <w:overflowPunct w:val="0"/>
      <w:autoSpaceDE w:val="0"/>
      <w:autoSpaceDN w:val="0"/>
      <w:adjustRightInd w:val="0"/>
      <w:spacing w:line="228" w:lineRule="auto"/>
    </w:pPr>
    <w:rPr>
      <w:szCs w:val="20"/>
    </w:rPr>
  </w:style>
  <w:style w:type="paragraph" w:customStyle="1" w:styleId="Textpsmene">
    <w:name w:val="Text písmene"/>
    <w:basedOn w:val="Normln"/>
    <w:rsid w:val="00761F7A"/>
    <w:pPr>
      <w:suppressAutoHyphens w:val="0"/>
      <w:outlineLvl w:val="7"/>
    </w:pPr>
    <w:rPr>
      <w:szCs w:val="20"/>
    </w:rPr>
  </w:style>
  <w:style w:type="character" w:styleId="Zmnka">
    <w:name w:val="Mention"/>
    <w:uiPriority w:val="99"/>
    <w:semiHidden/>
    <w:unhideWhenUsed/>
    <w:rsid w:val="00081FB0"/>
    <w:rPr>
      <w:color w:val="2B579A"/>
      <w:shd w:val="clear" w:color="auto" w:fill="E6E6E6"/>
    </w:rPr>
  </w:style>
  <w:style w:type="character" w:styleId="Nevyeenzmnka">
    <w:name w:val="Unresolved Mention"/>
    <w:uiPriority w:val="99"/>
    <w:semiHidden/>
    <w:unhideWhenUsed/>
    <w:rsid w:val="006E2B48"/>
    <w:rPr>
      <w:color w:val="808080"/>
      <w:shd w:val="clear" w:color="auto" w:fill="E6E6E6"/>
    </w:rPr>
  </w:style>
  <w:style w:type="paragraph" w:customStyle="1" w:styleId="Zklad">
    <w:name w:val="Základ"/>
    <w:next w:val="Normln"/>
    <w:link w:val="ZkladChar"/>
    <w:qFormat/>
    <w:rsid w:val="00B0295A"/>
    <w:pPr>
      <w:spacing w:after="120"/>
      <w:jc w:val="both"/>
    </w:pPr>
    <w:rPr>
      <w:rFonts w:ascii="Verdana" w:hAnsi="Verdana"/>
      <w:sz w:val="22"/>
      <w:szCs w:val="24"/>
    </w:rPr>
  </w:style>
  <w:style w:type="character" w:customStyle="1" w:styleId="ZkladChar">
    <w:name w:val="Základ Char"/>
    <w:link w:val="Zklad"/>
    <w:rsid w:val="00B0295A"/>
    <w:rPr>
      <w:rFonts w:ascii="Verdana" w:hAnsi="Verdana"/>
      <w:sz w:val="22"/>
      <w:szCs w:val="24"/>
    </w:rPr>
  </w:style>
  <w:style w:type="paragraph" w:styleId="Nzev">
    <w:name w:val="Title"/>
    <w:basedOn w:val="Normln"/>
    <w:next w:val="Normln"/>
    <w:link w:val="NzevChar"/>
    <w:uiPriority w:val="10"/>
    <w:qFormat/>
    <w:rsid w:val="003A2F98"/>
    <w:pPr>
      <w:spacing w:before="240" w:after="60"/>
      <w:jc w:val="center"/>
      <w:outlineLvl w:val="0"/>
    </w:pPr>
    <w:rPr>
      <w:b/>
      <w:bCs/>
      <w:caps/>
      <w:kern w:val="28"/>
      <w:sz w:val="28"/>
      <w:szCs w:val="32"/>
    </w:rPr>
  </w:style>
  <w:style w:type="character" w:customStyle="1" w:styleId="NzevChar">
    <w:name w:val="Název Char"/>
    <w:link w:val="Nzev"/>
    <w:uiPriority w:val="10"/>
    <w:rsid w:val="003A2F98"/>
    <w:rPr>
      <w:rFonts w:ascii="Calibri" w:hAnsi="Calibri"/>
      <w:b/>
      <w:bCs/>
      <w:caps/>
      <w:kern w:val="28"/>
      <w:sz w:val="28"/>
      <w:szCs w:val="32"/>
      <w:lang w:eastAsia="ar-SA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944E6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qFormat/>
    <w:rsid w:val="006944E6"/>
    <w:rPr>
      <w:color w:val="000000"/>
    </w:rPr>
  </w:style>
  <w:style w:type="character" w:styleId="Znakapoznpodarou">
    <w:name w:val="footnote reference"/>
    <w:uiPriority w:val="99"/>
    <w:semiHidden/>
    <w:unhideWhenUsed/>
    <w:rsid w:val="006944E6"/>
    <w:rPr>
      <w:vertAlign w:val="superscript"/>
    </w:rPr>
  </w:style>
  <w:style w:type="character" w:styleId="Zstupntext">
    <w:name w:val="Placeholder Text"/>
    <w:basedOn w:val="Standardnpsmoodstavce"/>
    <w:uiPriority w:val="99"/>
    <w:semiHidden/>
    <w:rsid w:val="00FE0144"/>
    <w:rPr>
      <w:color w:val="808080"/>
    </w:rPr>
  </w:style>
  <w:style w:type="character" w:customStyle="1" w:styleId="elementor-icon-list-text">
    <w:name w:val="elementor-icon-list-text"/>
    <w:basedOn w:val="Standardnpsmoodstavce"/>
    <w:rsid w:val="00B56E07"/>
  </w:style>
  <w:style w:type="character" w:customStyle="1" w:styleId="ZkladntextChar">
    <w:name w:val="Základní text Char"/>
    <w:basedOn w:val="Standardnpsmoodstavce"/>
    <w:link w:val="Zkladntext"/>
    <w:rsid w:val="00854408"/>
    <w:rPr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7750BD"/>
    <w:rPr>
      <w:color w:val="000000"/>
      <w:sz w:val="24"/>
      <w:szCs w:val="24"/>
    </w:rPr>
  </w:style>
  <w:style w:type="character" w:customStyle="1" w:styleId="Ukotvenpoznmkypodarou">
    <w:name w:val="Ukotvení poznámky pod čarou"/>
    <w:rsid w:val="00500374"/>
    <w:rPr>
      <w:vertAlign w:val="superscript"/>
    </w:rPr>
  </w:style>
  <w:style w:type="character" w:customStyle="1" w:styleId="Znakypropoznmkupodarou">
    <w:name w:val="Znaky pro poznámku pod čarou"/>
    <w:qFormat/>
    <w:rsid w:val="005003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29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3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33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346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00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11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78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80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44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16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14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560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6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06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71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46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34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506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06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0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41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63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80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ECCD37-68DE-4C8D-BBB7-2CC98DA477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955</TotalTime>
  <Pages>8</Pages>
  <Words>1212</Words>
  <Characters>7154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Nabídka projektu poradenských služeb</vt:lpstr>
    </vt:vector>
  </TitlesOfParts>
  <Company/>
  <LinksUpToDate>false</LinksUpToDate>
  <CharactersWithSpaces>8350</CharactersWithSpaces>
  <SharedDoc>false</SharedDoc>
  <HLinks>
    <vt:vector size="24" baseType="variant">
      <vt:variant>
        <vt:i4>3473414</vt:i4>
      </vt:variant>
      <vt:variant>
        <vt:i4>9</vt:i4>
      </vt:variant>
      <vt:variant>
        <vt:i4>0</vt:i4>
      </vt:variant>
      <vt:variant>
        <vt:i4>5</vt:i4>
      </vt:variant>
      <vt:variant>
        <vt:lpwstr>mailto:tomas.barton@b-bartoni.cz</vt:lpwstr>
      </vt:variant>
      <vt:variant>
        <vt:lpwstr/>
      </vt:variant>
      <vt:variant>
        <vt:i4>3473414</vt:i4>
      </vt:variant>
      <vt:variant>
        <vt:i4>6</vt:i4>
      </vt:variant>
      <vt:variant>
        <vt:i4>0</vt:i4>
      </vt:variant>
      <vt:variant>
        <vt:i4>5</vt:i4>
      </vt:variant>
      <vt:variant>
        <vt:lpwstr>mailto:tomas.barton@b-bartoni.cz</vt:lpwstr>
      </vt:variant>
      <vt:variant>
        <vt:lpwstr/>
      </vt:variant>
      <vt:variant>
        <vt:i4>3473414</vt:i4>
      </vt:variant>
      <vt:variant>
        <vt:i4>3</vt:i4>
      </vt:variant>
      <vt:variant>
        <vt:i4>0</vt:i4>
      </vt:variant>
      <vt:variant>
        <vt:i4>5</vt:i4>
      </vt:variant>
      <vt:variant>
        <vt:lpwstr>mailto:tomas.barton@b-bartoni.cz</vt:lpwstr>
      </vt:variant>
      <vt:variant>
        <vt:lpwstr/>
      </vt:variant>
      <vt:variant>
        <vt:i4>851979</vt:i4>
      </vt:variant>
      <vt:variant>
        <vt:i4>0</vt:i4>
      </vt:variant>
      <vt:variant>
        <vt:i4>0</vt:i4>
      </vt:variant>
      <vt:variant>
        <vt:i4>5</vt:i4>
      </vt:variant>
      <vt:variant>
        <vt:lpwstr>http://b-bartoni.profilzadavatele.cz/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Nabídka projektu poradenských služeb</dc:title>
  <dc:subject>"Firma"</dc:subject>
  <dc:creator>Zdeněk Brokl</dc:creator>
  <cp:keywords/>
  <cp:lastModifiedBy>Karolína Kot</cp:lastModifiedBy>
  <cp:revision>45</cp:revision>
  <cp:lastPrinted>2023-01-10T13:38:00Z</cp:lastPrinted>
  <dcterms:created xsi:type="dcterms:W3CDTF">2022-04-25T17:16:00Z</dcterms:created>
  <dcterms:modified xsi:type="dcterms:W3CDTF">2023-01-10T14:06:00Z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um dokončení">
    <vt:lpwstr>datum platnosti</vt:lpwstr>
  </property>
  <property fmtid="{D5CDD505-2E9C-101B-9397-08002B2CF9AE}" pid="3" name="Klient">
    <vt:lpwstr>"Firma"</vt:lpwstr>
  </property>
  <property fmtid="{D5CDD505-2E9C-101B-9397-08002B2CF9AE}" pid="4" name="Věc">
    <vt:lpwstr>Organizační inovace: zavedení inovativního systému řízení</vt:lpwstr>
  </property>
</Properties>
</file>