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6ABF13" w14:textId="5EF5A771" w:rsidR="00421E31" w:rsidRDefault="00493444" w:rsidP="00421E31">
      <w:pPr>
        <w:spacing w:before="240"/>
        <w:jc w:val="center"/>
        <w:rPr>
          <w:lang w:eastAsia="cs-CZ"/>
        </w:rPr>
      </w:pPr>
      <w:bookmarkStart w:id="0" w:name="_Toc384070620"/>
      <w:bookmarkStart w:id="1" w:name="_Toc448236929"/>
      <w:bookmarkStart w:id="2" w:name="_Hlk61880599"/>
      <w:r w:rsidRPr="00493444">
        <w:rPr>
          <w:rFonts w:ascii="Cambria" w:hAnsi="Cambria"/>
          <w:b/>
          <w:bCs/>
          <w:i/>
          <w:color w:val="2F5496"/>
          <w:sz w:val="36"/>
          <w:szCs w:val="36"/>
        </w:rPr>
        <w:t>Revitalizace veřejného prostranství v Líbeznicích</w:t>
      </w:r>
    </w:p>
    <w:p w14:paraId="4F6ABF15" w14:textId="22DCFFB3" w:rsidR="0080658D" w:rsidRPr="00FF2557" w:rsidRDefault="00493444" w:rsidP="00047F43">
      <w:pPr>
        <w:rPr>
          <w:bCs/>
          <w:lang w:eastAsia="cs-CZ"/>
        </w:rPr>
      </w:pPr>
      <w:r w:rsidRPr="00493444">
        <w:rPr>
          <w:bCs/>
          <w:lang w:eastAsia="cs-CZ"/>
        </w:rPr>
        <w:t>minimálně tři referenční stavební zakázky obdobného charakteru provedené v posledních pěti letech (obdobným charakterem se rozumí stavební práce spočívající v rekonstrukci nebo revitalizaci veřejného prostranství), přičemž hodnota těchto stavebních prací činila nejméně 25 mil. Kč bez DPH v součtu za (všechny) tři prokazované zakázky</w:t>
      </w:r>
      <w:r w:rsidR="00714FF0" w:rsidRPr="00714FF0">
        <w:rPr>
          <w:bCs/>
          <w:lang w:eastAsia="cs-CZ"/>
        </w:rPr>
        <w:t>.</w:t>
      </w:r>
    </w:p>
    <w:bookmarkEnd w:id="0"/>
    <w:bookmarkEnd w:id="1"/>
    <w:p w14:paraId="4F6ABF16" w14:textId="77777777" w:rsidR="00FC53B8" w:rsidRPr="00584F2F" w:rsidRDefault="00FC53B8" w:rsidP="00327571">
      <w:pPr>
        <w:rPr>
          <w:bCs/>
        </w:rPr>
      </w:pPr>
    </w:p>
    <w:tbl>
      <w:tblPr>
        <w:tblW w:w="4873" w:type="pct"/>
        <w:tblLook w:val="0000" w:firstRow="0" w:lastRow="0" w:firstColumn="0" w:lastColumn="0" w:noHBand="0" w:noVBand="0"/>
      </w:tblPr>
      <w:tblGrid>
        <w:gridCol w:w="3453"/>
        <w:gridCol w:w="1762"/>
        <w:gridCol w:w="8423"/>
      </w:tblGrid>
      <w:tr w:rsidR="007D104B" w14:paraId="4F6ABF19" w14:textId="77777777" w:rsidTr="0061343F">
        <w:trPr>
          <w:trHeight w:val="270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7" w14:textId="77777777" w:rsidR="007D104B" w:rsidRDefault="007D104B" w:rsidP="00805BE0">
            <w:pPr>
              <w:snapToGrid w:val="0"/>
            </w:pP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8" w14:textId="77777777" w:rsidR="007D104B" w:rsidRDefault="007D104B" w:rsidP="00DB5ED8">
            <w:pPr>
              <w:snapToGrid w:val="0"/>
            </w:pPr>
            <w:r>
              <w:t>1. referenční zakázka</w:t>
            </w:r>
          </w:p>
        </w:tc>
      </w:tr>
      <w:tr w:rsidR="007D104B" w14:paraId="4F6ABF1C" w14:textId="77777777" w:rsidTr="0061343F">
        <w:trPr>
          <w:trHeight w:val="597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A" w14:textId="77777777" w:rsidR="007D104B" w:rsidRDefault="007D104B" w:rsidP="00805BE0">
            <w:pPr>
              <w:snapToGrid w:val="0"/>
            </w:pPr>
            <w:r>
              <w:t>název zadavatele/společnosti pro kterou byla dodávka realizována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B" w14:textId="77777777" w:rsidR="007D104B" w:rsidRDefault="007D104B" w:rsidP="00DB5ED8">
            <w:pPr>
              <w:snapToGrid w:val="0"/>
            </w:pPr>
          </w:p>
        </w:tc>
      </w:tr>
      <w:tr w:rsidR="007D104B" w14:paraId="4F6ABF20" w14:textId="77777777" w:rsidTr="0061343F">
        <w:trPr>
          <w:trHeight w:val="597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D" w14:textId="77777777" w:rsidR="007D104B" w:rsidRDefault="004B09BF" w:rsidP="00327571">
            <w:pPr>
              <w:snapToGrid w:val="0"/>
            </w:pPr>
            <w:r>
              <w:t>název zakázky, stavebního díla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E" w14:textId="77777777" w:rsidR="007D104B" w:rsidRDefault="007D104B" w:rsidP="00DB5ED8">
            <w:pPr>
              <w:snapToGrid w:val="0"/>
            </w:pPr>
          </w:p>
          <w:p w14:paraId="4F6ABF1F" w14:textId="77777777" w:rsidR="007D104B" w:rsidRDefault="007D104B" w:rsidP="00DB5ED8">
            <w:pPr>
              <w:snapToGrid w:val="0"/>
            </w:pPr>
          </w:p>
        </w:tc>
      </w:tr>
      <w:tr w:rsidR="007D104B" w14:paraId="4F6ABF23" w14:textId="77777777" w:rsidTr="0061343F">
        <w:trPr>
          <w:trHeight w:val="418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1" w14:textId="77777777" w:rsidR="007D104B" w:rsidRDefault="007D104B" w:rsidP="00DB5ED8">
            <w:pPr>
              <w:snapToGrid w:val="0"/>
            </w:pPr>
            <w:r>
              <w:t>termín realizace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2" w14:textId="77777777" w:rsidR="007D104B" w:rsidRDefault="007D104B" w:rsidP="00DB5ED8">
            <w:pPr>
              <w:snapToGrid w:val="0"/>
            </w:pPr>
          </w:p>
        </w:tc>
      </w:tr>
      <w:tr w:rsidR="00584F2F" w14:paraId="4F6ABF26" w14:textId="77777777" w:rsidTr="0061343F">
        <w:trPr>
          <w:trHeight w:val="418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4" w14:textId="77777777" w:rsidR="00584F2F" w:rsidRDefault="00584F2F" w:rsidP="00DB5ED8">
            <w:pPr>
              <w:snapToGrid w:val="0"/>
            </w:pPr>
            <w:r>
              <w:t xml:space="preserve">finanční hodnota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5" w14:textId="77777777" w:rsidR="00584F2F" w:rsidRDefault="00584F2F" w:rsidP="00DB5ED8">
            <w:pPr>
              <w:snapToGrid w:val="0"/>
            </w:pPr>
          </w:p>
        </w:tc>
      </w:tr>
      <w:tr w:rsidR="007D104B" w14:paraId="4F6ABF29" w14:textId="77777777" w:rsidTr="0061343F">
        <w:trPr>
          <w:trHeight w:val="903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7" w14:textId="77777777" w:rsidR="007D104B" w:rsidRDefault="007D104B" w:rsidP="00DB5ED8">
            <w:pPr>
              <w:snapToGrid w:val="0"/>
            </w:pPr>
            <w:r>
              <w:t xml:space="preserve">jméno odpovědné osoby a kontaktní údaje na zadavatele/společnost 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8" w14:textId="77777777" w:rsidR="007D104B" w:rsidRDefault="007D104B" w:rsidP="00DB5ED8">
            <w:pPr>
              <w:snapToGrid w:val="0"/>
            </w:pPr>
          </w:p>
        </w:tc>
      </w:tr>
      <w:tr w:rsidR="007D104B" w14:paraId="4F6ABF2C" w14:textId="77777777" w:rsidTr="0061343F">
        <w:trPr>
          <w:trHeight w:val="989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A" w14:textId="77777777" w:rsidR="007D104B" w:rsidRDefault="007D104B" w:rsidP="00FB57E7">
            <w:pPr>
              <w:snapToGrid w:val="0"/>
            </w:pPr>
            <w:r>
              <w:t xml:space="preserve">stručný popis plnění; údaj, zda dodávka byla provedena řádně a odborně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B" w14:textId="77777777" w:rsidR="007D104B" w:rsidRDefault="007D104B" w:rsidP="00DB5ED8">
            <w:pPr>
              <w:snapToGrid w:val="0"/>
            </w:pPr>
          </w:p>
        </w:tc>
      </w:tr>
      <w:bookmarkEnd w:id="2"/>
      <w:tr w:rsidR="007D104B" w:rsidRPr="00D5217A" w14:paraId="4F6ABF31" w14:textId="77777777" w:rsidTr="007D104B">
        <w:tblPrEx>
          <w:tblLook w:val="04A0" w:firstRow="1" w:lastRow="0" w:firstColumn="1" w:lastColumn="0" w:noHBand="0" w:noVBand="1"/>
        </w:tblPrEx>
        <w:trPr>
          <w:gridAfter w:val="1"/>
          <w:wAfter w:w="3088" w:type="pct"/>
        </w:trPr>
        <w:tc>
          <w:tcPr>
            <w:tcW w:w="1912" w:type="pct"/>
            <w:gridSpan w:val="2"/>
            <w:shd w:val="clear" w:color="auto" w:fill="auto"/>
          </w:tcPr>
          <w:p w14:paraId="4F6ABF2D" w14:textId="77777777" w:rsidR="00421E31" w:rsidRDefault="00421E31" w:rsidP="00D5217A">
            <w:pPr>
              <w:rPr>
                <w:sz w:val="20"/>
                <w:szCs w:val="20"/>
              </w:rPr>
            </w:pPr>
          </w:p>
          <w:p w14:paraId="4F6ABF2E" w14:textId="77777777" w:rsidR="00421E31" w:rsidRDefault="00421E31" w:rsidP="00D5217A">
            <w:pPr>
              <w:rPr>
                <w:sz w:val="20"/>
                <w:szCs w:val="20"/>
              </w:rPr>
            </w:pPr>
          </w:p>
          <w:p w14:paraId="4F6ABF2F" w14:textId="77777777"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>…………………………………………..….……</w:t>
            </w:r>
          </w:p>
          <w:p w14:paraId="4F6ABF30" w14:textId="77777777"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 xml:space="preserve">jméno, </w:t>
            </w:r>
            <w:r>
              <w:rPr>
                <w:sz w:val="20"/>
                <w:szCs w:val="20"/>
              </w:rPr>
              <w:t>příjmení, funkce odpovědné osoby</w:t>
            </w:r>
          </w:p>
        </w:tc>
      </w:tr>
    </w:tbl>
    <w:p w14:paraId="4F6ABF32" w14:textId="77777777" w:rsidR="007D104B" w:rsidRDefault="00D215FA" w:rsidP="00D215FA">
      <w:pPr>
        <w:rPr>
          <w:sz w:val="20"/>
          <w:szCs w:val="20"/>
        </w:rPr>
      </w:pPr>
      <w:r w:rsidRPr="00D215FA">
        <w:rPr>
          <w:bCs/>
          <w:highlight w:val="yellow"/>
        </w:rPr>
        <w:t>Pro další zakázky prosím opakujte stejný formulář!! (tento text vymažte)</w:t>
      </w:r>
      <w:r>
        <w:rPr>
          <w:sz w:val="20"/>
          <w:szCs w:val="20"/>
        </w:rPr>
        <w:t xml:space="preserve"> </w:t>
      </w:r>
    </w:p>
    <w:p w14:paraId="4F6ABF33" w14:textId="77777777" w:rsidR="00047F43" w:rsidRDefault="00047F43" w:rsidP="00D215FA">
      <w:pPr>
        <w:rPr>
          <w:sz w:val="20"/>
          <w:szCs w:val="20"/>
        </w:rPr>
      </w:pPr>
    </w:p>
    <w:p w14:paraId="4F6ABF34" w14:textId="77777777" w:rsidR="00047F43" w:rsidRDefault="00047F43" w:rsidP="00D215FA">
      <w:pPr>
        <w:rPr>
          <w:sz w:val="20"/>
          <w:szCs w:val="20"/>
        </w:rPr>
      </w:pPr>
    </w:p>
    <w:sectPr w:rsidR="00047F43" w:rsidSect="0061343F">
      <w:footerReference w:type="default" r:id="rId7"/>
      <w:headerReference w:type="first" r:id="rId8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ABF65" w14:textId="77777777" w:rsidR="00B620DD" w:rsidRDefault="00B620DD">
      <w:r>
        <w:separator/>
      </w:r>
    </w:p>
    <w:p w14:paraId="4F6ABF66" w14:textId="77777777" w:rsidR="00B620DD" w:rsidRDefault="00B620DD"/>
  </w:endnote>
  <w:endnote w:type="continuationSeparator" w:id="0">
    <w:p w14:paraId="4F6ABF67" w14:textId="77777777" w:rsidR="00B620DD" w:rsidRDefault="00B620DD">
      <w:r>
        <w:continuationSeparator/>
      </w:r>
    </w:p>
    <w:p w14:paraId="4F6ABF68" w14:textId="77777777" w:rsidR="00B620DD" w:rsidRDefault="00B62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BF69" w14:textId="6C346454" w:rsidR="00EC5C02" w:rsidRPr="00EC5C02" w:rsidRDefault="00EC5C02" w:rsidP="00421E31">
    <w:pPr>
      <w:rPr>
        <w:b/>
        <w:color w:val="7F7F7F"/>
        <w:sz w:val="20"/>
      </w:rPr>
    </w:pPr>
    <w:r w:rsidRPr="00421E31">
      <w:rPr>
        <w:b/>
        <w:bCs/>
        <w:i/>
        <w:iCs/>
        <w:color w:val="7F7F7F"/>
        <w:sz w:val="18"/>
        <w:szCs w:val="18"/>
      </w:rPr>
      <w:t xml:space="preserve">Příloha č. </w:t>
    </w:r>
    <w:r w:rsidR="00805BE0" w:rsidRPr="00421E31">
      <w:rPr>
        <w:b/>
        <w:bCs/>
        <w:i/>
        <w:iCs/>
        <w:color w:val="7F7F7F"/>
        <w:sz w:val="18"/>
        <w:szCs w:val="18"/>
      </w:rPr>
      <w:t>3</w:t>
    </w:r>
    <w:r w:rsidRPr="00421E31">
      <w:rPr>
        <w:b/>
        <w:bCs/>
        <w:i/>
        <w:iCs/>
        <w:color w:val="7F7F7F"/>
        <w:sz w:val="18"/>
        <w:szCs w:val="18"/>
      </w:rPr>
      <w:t xml:space="preserve"> </w:t>
    </w:r>
    <w:r w:rsidR="00BF1D60" w:rsidRPr="00421E31">
      <w:rPr>
        <w:b/>
        <w:bCs/>
        <w:i/>
        <w:iCs/>
        <w:color w:val="7F7F7F"/>
        <w:sz w:val="18"/>
        <w:szCs w:val="18"/>
      </w:rPr>
      <w:t>V</w:t>
    </w:r>
    <w:r w:rsidR="00805BE0" w:rsidRPr="00421E31">
      <w:rPr>
        <w:b/>
        <w:bCs/>
        <w:i/>
        <w:iCs/>
        <w:color w:val="7F7F7F"/>
        <w:sz w:val="18"/>
        <w:szCs w:val="18"/>
      </w:rPr>
      <w:t>ýznamn</w:t>
    </w:r>
    <w:r w:rsidR="00C831BC" w:rsidRPr="00421E31">
      <w:rPr>
        <w:b/>
        <w:bCs/>
        <w:i/>
        <w:iCs/>
        <w:color w:val="7F7F7F"/>
        <w:sz w:val="18"/>
        <w:szCs w:val="18"/>
      </w:rPr>
      <w:t>é</w:t>
    </w:r>
    <w:r w:rsidR="00805BE0" w:rsidRPr="00421E31">
      <w:rPr>
        <w:b/>
        <w:bCs/>
        <w:i/>
        <w:iCs/>
        <w:color w:val="7F7F7F"/>
        <w:sz w:val="18"/>
        <w:szCs w:val="18"/>
      </w:rPr>
      <w:t xml:space="preserve"> zakázk</w:t>
    </w:r>
    <w:r w:rsidR="00C831BC" w:rsidRPr="00421E31">
      <w:rPr>
        <w:b/>
        <w:bCs/>
        <w:i/>
        <w:iCs/>
        <w:color w:val="7F7F7F"/>
        <w:sz w:val="18"/>
        <w:szCs w:val="18"/>
      </w:rPr>
      <w:t>y</w:t>
    </w:r>
    <w:bookmarkStart w:id="3" w:name="_Toc325576037"/>
    <w:r w:rsidR="000D2721" w:rsidRPr="00421E31">
      <w:rPr>
        <w:b/>
        <w:bCs/>
        <w:i/>
        <w:iCs/>
        <w:color w:val="7F7F7F"/>
        <w:sz w:val="18"/>
        <w:szCs w:val="18"/>
      </w:rPr>
      <w:t xml:space="preserve">, </w:t>
    </w:r>
    <w:r w:rsidR="00493444" w:rsidRPr="00493444">
      <w:rPr>
        <w:b/>
        <w:bCs/>
        <w:i/>
        <w:iCs/>
        <w:color w:val="7F7F7F"/>
        <w:sz w:val="18"/>
        <w:szCs w:val="18"/>
      </w:rPr>
      <w:t>Revitalizace veřejného prostranství v Líbeznicích</w:t>
    </w:r>
    <w:r w:rsidR="00BF1D60" w:rsidRPr="00421E31">
      <w:rPr>
        <w:b/>
        <w:bCs/>
        <w:i/>
        <w:iCs/>
        <w:color w:val="7F7F7F"/>
        <w:sz w:val="20"/>
        <w:szCs w:val="22"/>
      </w:rPr>
      <w:tab/>
    </w:r>
    <w:bookmarkEnd w:id="3"/>
    <w:r w:rsidR="005A4716" w:rsidRPr="00421E31">
      <w:rPr>
        <w:b/>
        <w:bCs/>
        <w:i/>
        <w:iCs/>
        <w:color w:val="7F7F7F"/>
        <w:sz w:val="20"/>
        <w:szCs w:val="22"/>
      </w:rPr>
      <w:t xml:space="preserve">                                                                                               </w:t>
    </w:r>
    <w:r w:rsidRPr="00421E31">
      <w:rPr>
        <w:b/>
        <w:bCs/>
        <w:i/>
        <w:iCs/>
        <w:color w:val="7F7F7F"/>
        <w:sz w:val="20"/>
      </w:rPr>
      <w:t xml:space="preserve"> </w:t>
    </w:r>
    <w:r w:rsidRPr="00EC5C02">
      <w:rPr>
        <w:sz w:val="20"/>
        <w:szCs w:val="20"/>
      </w:rPr>
      <w:t xml:space="preserve">Stránka </w:t>
    </w:r>
    <w:r w:rsidR="008B09E0" w:rsidRPr="00EC5C02">
      <w:rPr>
        <w:b/>
        <w:sz w:val="20"/>
        <w:szCs w:val="20"/>
      </w:rPr>
      <w:fldChar w:fldCharType="begin"/>
    </w:r>
    <w:r w:rsidRPr="00EC5C02">
      <w:rPr>
        <w:b/>
        <w:sz w:val="20"/>
        <w:szCs w:val="20"/>
      </w:rPr>
      <w:instrText>PAGE</w:instrText>
    </w:r>
    <w:r w:rsidR="008B09E0" w:rsidRPr="00EC5C02">
      <w:rPr>
        <w:b/>
        <w:sz w:val="20"/>
        <w:szCs w:val="20"/>
      </w:rPr>
      <w:fldChar w:fldCharType="separate"/>
    </w:r>
    <w:r w:rsidR="001B7DE4">
      <w:rPr>
        <w:b/>
        <w:noProof/>
        <w:sz w:val="20"/>
        <w:szCs w:val="20"/>
      </w:rPr>
      <w:t>1</w:t>
    </w:r>
    <w:r w:rsidR="008B09E0" w:rsidRPr="00EC5C02">
      <w:rPr>
        <w:b/>
        <w:sz w:val="20"/>
        <w:szCs w:val="20"/>
      </w:rPr>
      <w:fldChar w:fldCharType="end"/>
    </w:r>
    <w:r w:rsidRPr="00EC5C02">
      <w:rPr>
        <w:sz w:val="20"/>
        <w:szCs w:val="20"/>
      </w:rPr>
      <w:t xml:space="preserve"> z </w:t>
    </w:r>
    <w:r w:rsidR="008B09E0" w:rsidRPr="00EC5C02">
      <w:rPr>
        <w:b/>
        <w:sz w:val="20"/>
        <w:szCs w:val="20"/>
      </w:rPr>
      <w:fldChar w:fldCharType="begin"/>
    </w:r>
    <w:r w:rsidRPr="00EC5C02">
      <w:rPr>
        <w:b/>
        <w:sz w:val="20"/>
        <w:szCs w:val="20"/>
      </w:rPr>
      <w:instrText>NUMPAGES</w:instrText>
    </w:r>
    <w:r w:rsidR="008B09E0" w:rsidRPr="00EC5C02">
      <w:rPr>
        <w:b/>
        <w:sz w:val="20"/>
        <w:szCs w:val="20"/>
      </w:rPr>
      <w:fldChar w:fldCharType="separate"/>
    </w:r>
    <w:r w:rsidR="001B7DE4">
      <w:rPr>
        <w:b/>
        <w:noProof/>
        <w:sz w:val="20"/>
        <w:szCs w:val="20"/>
      </w:rPr>
      <w:t>1</w:t>
    </w:r>
    <w:r w:rsidR="008B09E0" w:rsidRPr="00EC5C02">
      <w:rPr>
        <w:b/>
        <w:sz w:val="20"/>
        <w:szCs w:val="20"/>
      </w:rPr>
      <w:fldChar w:fldCharType="end"/>
    </w:r>
  </w:p>
  <w:p w14:paraId="4F6ABF6A" w14:textId="77777777" w:rsidR="0045580E" w:rsidRPr="00EC5C02" w:rsidRDefault="0045580E" w:rsidP="00EC5C02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ABF61" w14:textId="77777777" w:rsidR="00B620DD" w:rsidRDefault="00B620DD">
      <w:r>
        <w:separator/>
      </w:r>
    </w:p>
    <w:p w14:paraId="4F6ABF62" w14:textId="77777777" w:rsidR="00B620DD" w:rsidRDefault="00B620DD"/>
  </w:footnote>
  <w:footnote w:type="continuationSeparator" w:id="0">
    <w:p w14:paraId="4F6ABF63" w14:textId="77777777" w:rsidR="00B620DD" w:rsidRDefault="00B620DD">
      <w:r>
        <w:continuationSeparator/>
      </w:r>
    </w:p>
    <w:p w14:paraId="4F6ABF64" w14:textId="77777777" w:rsidR="00B620DD" w:rsidRDefault="00B62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BF6B" w14:textId="77777777" w:rsidR="0061343F" w:rsidRDefault="005807C7" w:rsidP="0061343F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6ABF6F" wp14:editId="4F6ABF70">
          <wp:simplePos x="0" y="0"/>
          <wp:positionH relativeFrom="column">
            <wp:posOffset>350520</wp:posOffset>
          </wp:positionH>
          <wp:positionV relativeFrom="paragraph">
            <wp:posOffset>-334645</wp:posOffset>
          </wp:positionV>
          <wp:extent cx="5639435" cy="926465"/>
          <wp:effectExtent l="0" t="0" r="0" b="0"/>
          <wp:wrapTight wrapText="bothSides">
            <wp:wrapPolygon edited="0">
              <wp:start x="0" y="0"/>
              <wp:lineTo x="0" y="21319"/>
              <wp:lineTo x="21525" y="21319"/>
              <wp:lineTo x="2152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ABF6C" w14:textId="77777777" w:rsidR="0061343F" w:rsidRDefault="0061343F" w:rsidP="0061343F">
    <w:pPr>
      <w:pStyle w:val="Zhlav"/>
    </w:pPr>
  </w:p>
  <w:p w14:paraId="4F6ABF6D" w14:textId="77777777" w:rsidR="0061343F" w:rsidRDefault="0061343F" w:rsidP="0061343F">
    <w:pPr>
      <w:pStyle w:val="Zhlav"/>
    </w:pPr>
  </w:p>
  <w:p w14:paraId="4F6ABF6E" w14:textId="77777777" w:rsidR="0061343F" w:rsidRPr="002F6C3E" w:rsidRDefault="0061343F" w:rsidP="006134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1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08668A"/>
    <w:multiLevelType w:val="hybridMultilevel"/>
    <w:tmpl w:val="FAF4E8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9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7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17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0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8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3999">
    <w:abstractNumId w:val="3"/>
  </w:num>
  <w:num w:numId="2" w16cid:durableId="830952890">
    <w:abstractNumId w:val="0"/>
  </w:num>
  <w:num w:numId="3" w16cid:durableId="2084713226">
    <w:abstractNumId w:val="72"/>
  </w:num>
  <w:num w:numId="4" w16cid:durableId="1206530426">
    <w:abstractNumId w:val="58"/>
  </w:num>
  <w:num w:numId="5" w16cid:durableId="1563371313">
    <w:abstractNumId w:val="125"/>
  </w:num>
  <w:num w:numId="6" w16cid:durableId="965505652">
    <w:abstractNumId w:val="98"/>
  </w:num>
  <w:num w:numId="7" w16cid:durableId="566451813">
    <w:abstractNumId w:val="77"/>
  </w:num>
  <w:num w:numId="8" w16cid:durableId="286401320">
    <w:abstractNumId w:val="63"/>
  </w:num>
  <w:num w:numId="9" w16cid:durableId="2132547791">
    <w:abstractNumId w:val="65"/>
  </w:num>
  <w:num w:numId="10" w16cid:durableId="29186624">
    <w:abstractNumId w:val="92"/>
  </w:num>
  <w:num w:numId="11" w16cid:durableId="415253430">
    <w:abstractNumId w:val="111"/>
  </w:num>
  <w:num w:numId="12" w16cid:durableId="1478379104">
    <w:abstractNumId w:val="87"/>
  </w:num>
  <w:num w:numId="13" w16cid:durableId="444083337">
    <w:abstractNumId w:val="121"/>
  </w:num>
  <w:num w:numId="14" w16cid:durableId="767316012">
    <w:abstractNumId w:val="57"/>
  </w:num>
  <w:num w:numId="15" w16cid:durableId="1759206632">
    <w:abstractNumId w:val="83"/>
  </w:num>
  <w:num w:numId="16" w16cid:durableId="1803227382">
    <w:abstractNumId w:val="67"/>
  </w:num>
  <w:num w:numId="17" w16cid:durableId="1688942375">
    <w:abstractNumId w:val="104"/>
  </w:num>
  <w:num w:numId="18" w16cid:durableId="291134354">
    <w:abstractNumId w:val="105"/>
  </w:num>
  <w:num w:numId="19" w16cid:durableId="980160703">
    <w:abstractNumId w:val="123"/>
  </w:num>
  <w:num w:numId="20" w16cid:durableId="411508932">
    <w:abstractNumId w:val="47"/>
  </w:num>
  <w:num w:numId="21" w16cid:durableId="992373711">
    <w:abstractNumId w:val="35"/>
  </w:num>
  <w:num w:numId="22" w16cid:durableId="855388793">
    <w:abstractNumId w:val="127"/>
  </w:num>
  <w:num w:numId="23" w16cid:durableId="158078166">
    <w:abstractNumId w:val="119"/>
  </w:num>
  <w:num w:numId="24" w16cid:durableId="207836650">
    <w:abstractNumId w:val="130"/>
  </w:num>
  <w:num w:numId="25" w16cid:durableId="802499553">
    <w:abstractNumId w:val="38"/>
  </w:num>
  <w:num w:numId="26" w16cid:durableId="306975535">
    <w:abstractNumId w:val="85"/>
  </w:num>
  <w:num w:numId="27" w16cid:durableId="883905908">
    <w:abstractNumId w:val="112"/>
  </w:num>
  <w:num w:numId="28" w16cid:durableId="421414550">
    <w:abstractNumId w:val="128"/>
  </w:num>
  <w:num w:numId="29" w16cid:durableId="725495286">
    <w:abstractNumId w:val="46"/>
  </w:num>
  <w:num w:numId="30" w16cid:durableId="77869442">
    <w:abstractNumId w:val="62"/>
  </w:num>
  <w:num w:numId="31" w16cid:durableId="2046438964">
    <w:abstractNumId w:val="42"/>
  </w:num>
  <w:num w:numId="32" w16cid:durableId="764426550">
    <w:abstractNumId w:val="109"/>
  </w:num>
  <w:num w:numId="33" w16cid:durableId="2028948570">
    <w:abstractNumId w:val="124"/>
  </w:num>
  <w:num w:numId="34" w16cid:durableId="1642147402">
    <w:abstractNumId w:val="50"/>
  </w:num>
  <w:num w:numId="35" w16cid:durableId="69817940">
    <w:abstractNumId w:val="48"/>
  </w:num>
  <w:num w:numId="36" w16cid:durableId="543953836">
    <w:abstractNumId w:val="86"/>
  </w:num>
  <w:num w:numId="37" w16cid:durableId="1685010975">
    <w:abstractNumId w:val="107"/>
  </w:num>
  <w:num w:numId="38" w16cid:durableId="1684089558">
    <w:abstractNumId w:val="81"/>
  </w:num>
  <w:num w:numId="39" w16cid:durableId="425881757">
    <w:abstractNumId w:val="33"/>
  </w:num>
  <w:num w:numId="40" w16cid:durableId="241837776">
    <w:abstractNumId w:val="64"/>
  </w:num>
  <w:num w:numId="41" w16cid:durableId="651641399">
    <w:abstractNumId w:val="55"/>
  </w:num>
  <w:num w:numId="42" w16cid:durableId="1879704233">
    <w:abstractNumId w:val="101"/>
  </w:num>
  <w:num w:numId="43" w16cid:durableId="1147163209">
    <w:abstractNumId w:val="106"/>
  </w:num>
  <w:num w:numId="44" w16cid:durableId="1944262935">
    <w:abstractNumId w:val="126"/>
  </w:num>
  <w:num w:numId="45" w16cid:durableId="1068111834">
    <w:abstractNumId w:val="70"/>
  </w:num>
  <w:num w:numId="46" w16cid:durableId="1179614151">
    <w:abstractNumId w:val="51"/>
  </w:num>
  <w:num w:numId="47" w16cid:durableId="1349600601">
    <w:abstractNumId w:val="7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45AD"/>
    <w:rsid w:val="00021510"/>
    <w:rsid w:val="0002678F"/>
    <w:rsid w:val="00027425"/>
    <w:rsid w:val="00031F96"/>
    <w:rsid w:val="00033487"/>
    <w:rsid w:val="000337AA"/>
    <w:rsid w:val="00033BA6"/>
    <w:rsid w:val="000367FE"/>
    <w:rsid w:val="00046107"/>
    <w:rsid w:val="0004693A"/>
    <w:rsid w:val="00046A97"/>
    <w:rsid w:val="00047F43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7812"/>
    <w:rsid w:val="00080F18"/>
    <w:rsid w:val="00082729"/>
    <w:rsid w:val="0008451F"/>
    <w:rsid w:val="00085C55"/>
    <w:rsid w:val="0008782E"/>
    <w:rsid w:val="000901B1"/>
    <w:rsid w:val="00092A0D"/>
    <w:rsid w:val="00093102"/>
    <w:rsid w:val="00094677"/>
    <w:rsid w:val="000A0F39"/>
    <w:rsid w:val="000A5863"/>
    <w:rsid w:val="000A6270"/>
    <w:rsid w:val="000B0A9C"/>
    <w:rsid w:val="000B2B4C"/>
    <w:rsid w:val="000B3C5E"/>
    <w:rsid w:val="000B46A0"/>
    <w:rsid w:val="000B46EA"/>
    <w:rsid w:val="000C0155"/>
    <w:rsid w:val="000C2036"/>
    <w:rsid w:val="000C4DBA"/>
    <w:rsid w:val="000C5520"/>
    <w:rsid w:val="000C55CE"/>
    <w:rsid w:val="000C5B11"/>
    <w:rsid w:val="000C7542"/>
    <w:rsid w:val="000D0E21"/>
    <w:rsid w:val="000D170A"/>
    <w:rsid w:val="000D2721"/>
    <w:rsid w:val="000D2794"/>
    <w:rsid w:val="000D3197"/>
    <w:rsid w:val="000D3B04"/>
    <w:rsid w:val="000D4442"/>
    <w:rsid w:val="000E2493"/>
    <w:rsid w:val="000E63FE"/>
    <w:rsid w:val="000E7142"/>
    <w:rsid w:val="000F1091"/>
    <w:rsid w:val="000F109F"/>
    <w:rsid w:val="000F1169"/>
    <w:rsid w:val="000F5297"/>
    <w:rsid w:val="001006E2"/>
    <w:rsid w:val="00100C95"/>
    <w:rsid w:val="00102054"/>
    <w:rsid w:val="00102765"/>
    <w:rsid w:val="00102A63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2B0B"/>
    <w:rsid w:val="0013545E"/>
    <w:rsid w:val="0013594A"/>
    <w:rsid w:val="001460F9"/>
    <w:rsid w:val="00150A91"/>
    <w:rsid w:val="00154126"/>
    <w:rsid w:val="001556F3"/>
    <w:rsid w:val="00156414"/>
    <w:rsid w:val="0016132E"/>
    <w:rsid w:val="001629D6"/>
    <w:rsid w:val="00162DB2"/>
    <w:rsid w:val="0016391C"/>
    <w:rsid w:val="001646DC"/>
    <w:rsid w:val="00164DF6"/>
    <w:rsid w:val="00166EE2"/>
    <w:rsid w:val="001702F7"/>
    <w:rsid w:val="00171CBA"/>
    <w:rsid w:val="0017335B"/>
    <w:rsid w:val="00175860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7494"/>
    <w:rsid w:val="001B417A"/>
    <w:rsid w:val="001B4CFD"/>
    <w:rsid w:val="001B746E"/>
    <w:rsid w:val="001B7DE4"/>
    <w:rsid w:val="001C0BD6"/>
    <w:rsid w:val="001C3314"/>
    <w:rsid w:val="001C33A3"/>
    <w:rsid w:val="001C5EAD"/>
    <w:rsid w:val="001C7DE8"/>
    <w:rsid w:val="001D02A7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401D"/>
    <w:rsid w:val="002470E3"/>
    <w:rsid w:val="00247CC1"/>
    <w:rsid w:val="002500AB"/>
    <w:rsid w:val="00250ACE"/>
    <w:rsid w:val="0025248E"/>
    <w:rsid w:val="00252B16"/>
    <w:rsid w:val="002534DB"/>
    <w:rsid w:val="00253EAF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3CC6"/>
    <w:rsid w:val="002850A5"/>
    <w:rsid w:val="0028538B"/>
    <w:rsid w:val="002878AD"/>
    <w:rsid w:val="00290486"/>
    <w:rsid w:val="00290F10"/>
    <w:rsid w:val="002917F6"/>
    <w:rsid w:val="002963B4"/>
    <w:rsid w:val="002965FD"/>
    <w:rsid w:val="00296E71"/>
    <w:rsid w:val="002A4CA0"/>
    <w:rsid w:val="002A5883"/>
    <w:rsid w:val="002A74E5"/>
    <w:rsid w:val="002B3493"/>
    <w:rsid w:val="002B4556"/>
    <w:rsid w:val="002B7B45"/>
    <w:rsid w:val="002C429B"/>
    <w:rsid w:val="002C5C25"/>
    <w:rsid w:val="002C6E2A"/>
    <w:rsid w:val="002C7C0A"/>
    <w:rsid w:val="002D30EE"/>
    <w:rsid w:val="002E10E3"/>
    <w:rsid w:val="002E1471"/>
    <w:rsid w:val="002E282E"/>
    <w:rsid w:val="002E3EFD"/>
    <w:rsid w:val="002E582F"/>
    <w:rsid w:val="002E5B51"/>
    <w:rsid w:val="002E60E3"/>
    <w:rsid w:val="002F05F6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929"/>
    <w:rsid w:val="00314DD7"/>
    <w:rsid w:val="0031614E"/>
    <w:rsid w:val="003170D5"/>
    <w:rsid w:val="00317E45"/>
    <w:rsid w:val="003218FA"/>
    <w:rsid w:val="0032407C"/>
    <w:rsid w:val="00324DC7"/>
    <w:rsid w:val="0032588E"/>
    <w:rsid w:val="00327571"/>
    <w:rsid w:val="00327B33"/>
    <w:rsid w:val="003303BB"/>
    <w:rsid w:val="003308CD"/>
    <w:rsid w:val="00333817"/>
    <w:rsid w:val="00335919"/>
    <w:rsid w:val="0033592A"/>
    <w:rsid w:val="003401E0"/>
    <w:rsid w:val="00341046"/>
    <w:rsid w:val="0034349A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73496"/>
    <w:rsid w:val="003817BF"/>
    <w:rsid w:val="00386444"/>
    <w:rsid w:val="003933A5"/>
    <w:rsid w:val="00393445"/>
    <w:rsid w:val="00393A0E"/>
    <w:rsid w:val="00394CBC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D51A0"/>
    <w:rsid w:val="003D68F0"/>
    <w:rsid w:val="003E006E"/>
    <w:rsid w:val="003E1876"/>
    <w:rsid w:val="003E1CF1"/>
    <w:rsid w:val="003E22D7"/>
    <w:rsid w:val="003E3463"/>
    <w:rsid w:val="003E422D"/>
    <w:rsid w:val="003E5F2E"/>
    <w:rsid w:val="003E6720"/>
    <w:rsid w:val="003F1B97"/>
    <w:rsid w:val="003F2EBF"/>
    <w:rsid w:val="003F57F4"/>
    <w:rsid w:val="003F66E7"/>
    <w:rsid w:val="003F722B"/>
    <w:rsid w:val="004021B0"/>
    <w:rsid w:val="00402DB5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943"/>
    <w:rsid w:val="00417A5C"/>
    <w:rsid w:val="004215C2"/>
    <w:rsid w:val="00421E31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545A8"/>
    <w:rsid w:val="0045580E"/>
    <w:rsid w:val="0046303D"/>
    <w:rsid w:val="00466CB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3444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09BF"/>
    <w:rsid w:val="004B3C2F"/>
    <w:rsid w:val="004B4551"/>
    <w:rsid w:val="004B6B0C"/>
    <w:rsid w:val="004C20D6"/>
    <w:rsid w:val="004C492C"/>
    <w:rsid w:val="004C5579"/>
    <w:rsid w:val="004C568E"/>
    <w:rsid w:val="004D14F9"/>
    <w:rsid w:val="004D3384"/>
    <w:rsid w:val="004D34A2"/>
    <w:rsid w:val="004D465F"/>
    <w:rsid w:val="004D6363"/>
    <w:rsid w:val="004E1138"/>
    <w:rsid w:val="004E3550"/>
    <w:rsid w:val="004E7101"/>
    <w:rsid w:val="004F2900"/>
    <w:rsid w:val="004F3480"/>
    <w:rsid w:val="004F39C3"/>
    <w:rsid w:val="004F3D08"/>
    <w:rsid w:val="004F429A"/>
    <w:rsid w:val="004F678D"/>
    <w:rsid w:val="005039F2"/>
    <w:rsid w:val="00505D9A"/>
    <w:rsid w:val="0050666C"/>
    <w:rsid w:val="005107C3"/>
    <w:rsid w:val="005130E5"/>
    <w:rsid w:val="00513D1B"/>
    <w:rsid w:val="00515DD4"/>
    <w:rsid w:val="005179B8"/>
    <w:rsid w:val="00517FA7"/>
    <w:rsid w:val="00520074"/>
    <w:rsid w:val="0052091C"/>
    <w:rsid w:val="0052542A"/>
    <w:rsid w:val="0052612A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371C"/>
    <w:rsid w:val="005641BB"/>
    <w:rsid w:val="005650BA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07C7"/>
    <w:rsid w:val="005833DE"/>
    <w:rsid w:val="00584F2F"/>
    <w:rsid w:val="00585CDC"/>
    <w:rsid w:val="00586A95"/>
    <w:rsid w:val="00587CAF"/>
    <w:rsid w:val="0059074C"/>
    <w:rsid w:val="0059163D"/>
    <w:rsid w:val="0059210C"/>
    <w:rsid w:val="005928B0"/>
    <w:rsid w:val="00593DD7"/>
    <w:rsid w:val="00597C97"/>
    <w:rsid w:val="005A181E"/>
    <w:rsid w:val="005A2E0F"/>
    <w:rsid w:val="005A3A6C"/>
    <w:rsid w:val="005A4716"/>
    <w:rsid w:val="005A4A6E"/>
    <w:rsid w:val="005A5298"/>
    <w:rsid w:val="005A692C"/>
    <w:rsid w:val="005B7C69"/>
    <w:rsid w:val="005C523E"/>
    <w:rsid w:val="005C5988"/>
    <w:rsid w:val="005D00CD"/>
    <w:rsid w:val="005D1049"/>
    <w:rsid w:val="005D211C"/>
    <w:rsid w:val="005D2FB3"/>
    <w:rsid w:val="005D4561"/>
    <w:rsid w:val="005D7F4E"/>
    <w:rsid w:val="005E2D31"/>
    <w:rsid w:val="005E4E16"/>
    <w:rsid w:val="005E5410"/>
    <w:rsid w:val="005F0AC1"/>
    <w:rsid w:val="005F7448"/>
    <w:rsid w:val="00601029"/>
    <w:rsid w:val="00602532"/>
    <w:rsid w:val="00602F5A"/>
    <w:rsid w:val="0061343F"/>
    <w:rsid w:val="006152CD"/>
    <w:rsid w:val="006156A1"/>
    <w:rsid w:val="006157F4"/>
    <w:rsid w:val="00616AAA"/>
    <w:rsid w:val="00617715"/>
    <w:rsid w:val="00621337"/>
    <w:rsid w:val="0062336A"/>
    <w:rsid w:val="006247E5"/>
    <w:rsid w:val="00625F8C"/>
    <w:rsid w:val="006270AE"/>
    <w:rsid w:val="00636223"/>
    <w:rsid w:val="006365B3"/>
    <w:rsid w:val="00637385"/>
    <w:rsid w:val="006444D7"/>
    <w:rsid w:val="006537AB"/>
    <w:rsid w:val="00654349"/>
    <w:rsid w:val="006558C5"/>
    <w:rsid w:val="00656748"/>
    <w:rsid w:val="0066330D"/>
    <w:rsid w:val="00671EA3"/>
    <w:rsid w:val="00671F77"/>
    <w:rsid w:val="00677091"/>
    <w:rsid w:val="00680ED4"/>
    <w:rsid w:val="006812CB"/>
    <w:rsid w:val="00681AC1"/>
    <w:rsid w:val="0068314D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200A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4FF0"/>
    <w:rsid w:val="00715977"/>
    <w:rsid w:val="007167E3"/>
    <w:rsid w:val="0071690A"/>
    <w:rsid w:val="00717EC0"/>
    <w:rsid w:val="007208A1"/>
    <w:rsid w:val="007211FC"/>
    <w:rsid w:val="0072337A"/>
    <w:rsid w:val="0073090D"/>
    <w:rsid w:val="00731A1C"/>
    <w:rsid w:val="00736CD1"/>
    <w:rsid w:val="00736DAD"/>
    <w:rsid w:val="007425CE"/>
    <w:rsid w:val="007439E0"/>
    <w:rsid w:val="007440C9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80A"/>
    <w:rsid w:val="0078257B"/>
    <w:rsid w:val="007874FF"/>
    <w:rsid w:val="00790026"/>
    <w:rsid w:val="007925EB"/>
    <w:rsid w:val="007944D0"/>
    <w:rsid w:val="00794B30"/>
    <w:rsid w:val="00794BBD"/>
    <w:rsid w:val="00797141"/>
    <w:rsid w:val="0079747E"/>
    <w:rsid w:val="007A0B39"/>
    <w:rsid w:val="007A4690"/>
    <w:rsid w:val="007B1257"/>
    <w:rsid w:val="007B27E2"/>
    <w:rsid w:val="007B28CF"/>
    <w:rsid w:val="007B2A53"/>
    <w:rsid w:val="007B32CA"/>
    <w:rsid w:val="007B4B71"/>
    <w:rsid w:val="007B6854"/>
    <w:rsid w:val="007C4981"/>
    <w:rsid w:val="007D09AF"/>
    <w:rsid w:val="007D104B"/>
    <w:rsid w:val="007D1FFA"/>
    <w:rsid w:val="007D32A0"/>
    <w:rsid w:val="007D4A75"/>
    <w:rsid w:val="007D609B"/>
    <w:rsid w:val="007D7C5F"/>
    <w:rsid w:val="007E2CCF"/>
    <w:rsid w:val="007E4F6C"/>
    <w:rsid w:val="007E60BA"/>
    <w:rsid w:val="007F2129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5BE0"/>
    <w:rsid w:val="008061B1"/>
    <w:rsid w:val="0080658D"/>
    <w:rsid w:val="0080670F"/>
    <w:rsid w:val="008074E4"/>
    <w:rsid w:val="008135BC"/>
    <w:rsid w:val="0081374F"/>
    <w:rsid w:val="00817CD7"/>
    <w:rsid w:val="00820686"/>
    <w:rsid w:val="00825DE9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983"/>
    <w:rsid w:val="008773AC"/>
    <w:rsid w:val="00877F10"/>
    <w:rsid w:val="00883B9C"/>
    <w:rsid w:val="0088472C"/>
    <w:rsid w:val="00885909"/>
    <w:rsid w:val="00886BAC"/>
    <w:rsid w:val="008918CC"/>
    <w:rsid w:val="008921B4"/>
    <w:rsid w:val="008944F2"/>
    <w:rsid w:val="008953D9"/>
    <w:rsid w:val="00895CAA"/>
    <w:rsid w:val="00896761"/>
    <w:rsid w:val="0089688C"/>
    <w:rsid w:val="00896CA8"/>
    <w:rsid w:val="00897124"/>
    <w:rsid w:val="008A1DD8"/>
    <w:rsid w:val="008A1EA9"/>
    <w:rsid w:val="008A205D"/>
    <w:rsid w:val="008A3F0F"/>
    <w:rsid w:val="008A72D9"/>
    <w:rsid w:val="008A7ECD"/>
    <w:rsid w:val="008B09E0"/>
    <w:rsid w:val="008B155F"/>
    <w:rsid w:val="008B37AA"/>
    <w:rsid w:val="008B586B"/>
    <w:rsid w:val="008C16A2"/>
    <w:rsid w:val="008C5259"/>
    <w:rsid w:val="008D3E95"/>
    <w:rsid w:val="008D554E"/>
    <w:rsid w:val="008D5F19"/>
    <w:rsid w:val="008D6825"/>
    <w:rsid w:val="008D686B"/>
    <w:rsid w:val="008D6876"/>
    <w:rsid w:val="008D76B5"/>
    <w:rsid w:val="008E2BD4"/>
    <w:rsid w:val="008E5B74"/>
    <w:rsid w:val="008E62D6"/>
    <w:rsid w:val="008F23CD"/>
    <w:rsid w:val="008F4307"/>
    <w:rsid w:val="008F65AC"/>
    <w:rsid w:val="008F690F"/>
    <w:rsid w:val="008F77B4"/>
    <w:rsid w:val="009000C2"/>
    <w:rsid w:val="009006CD"/>
    <w:rsid w:val="009009C0"/>
    <w:rsid w:val="0090120D"/>
    <w:rsid w:val="00902B55"/>
    <w:rsid w:val="00903E59"/>
    <w:rsid w:val="00903FCF"/>
    <w:rsid w:val="0090450B"/>
    <w:rsid w:val="009071E2"/>
    <w:rsid w:val="00907D2A"/>
    <w:rsid w:val="0092206D"/>
    <w:rsid w:val="00922F11"/>
    <w:rsid w:val="00923F89"/>
    <w:rsid w:val="00924A33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57CE"/>
    <w:rsid w:val="0094671C"/>
    <w:rsid w:val="00950372"/>
    <w:rsid w:val="00951215"/>
    <w:rsid w:val="00952384"/>
    <w:rsid w:val="00954230"/>
    <w:rsid w:val="00954370"/>
    <w:rsid w:val="00961778"/>
    <w:rsid w:val="00961907"/>
    <w:rsid w:val="00962D13"/>
    <w:rsid w:val="0096761D"/>
    <w:rsid w:val="00972262"/>
    <w:rsid w:val="009762B0"/>
    <w:rsid w:val="009845B9"/>
    <w:rsid w:val="00986F01"/>
    <w:rsid w:val="00992A69"/>
    <w:rsid w:val="00993DF5"/>
    <w:rsid w:val="009941D7"/>
    <w:rsid w:val="00996C5B"/>
    <w:rsid w:val="009A3238"/>
    <w:rsid w:val="009A5D17"/>
    <w:rsid w:val="009B1787"/>
    <w:rsid w:val="009B271B"/>
    <w:rsid w:val="009B6333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089A"/>
    <w:rsid w:val="00A21355"/>
    <w:rsid w:val="00A22D89"/>
    <w:rsid w:val="00A22FCD"/>
    <w:rsid w:val="00A23F66"/>
    <w:rsid w:val="00A24EE4"/>
    <w:rsid w:val="00A278AB"/>
    <w:rsid w:val="00A30CC3"/>
    <w:rsid w:val="00A33998"/>
    <w:rsid w:val="00A4168C"/>
    <w:rsid w:val="00A42720"/>
    <w:rsid w:val="00A469E5"/>
    <w:rsid w:val="00A542A4"/>
    <w:rsid w:val="00A605DC"/>
    <w:rsid w:val="00A67E11"/>
    <w:rsid w:val="00A70FEE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32F4"/>
    <w:rsid w:val="00AC3591"/>
    <w:rsid w:val="00AC4C60"/>
    <w:rsid w:val="00AC4EE4"/>
    <w:rsid w:val="00AC5FCA"/>
    <w:rsid w:val="00AC7182"/>
    <w:rsid w:val="00AD02F7"/>
    <w:rsid w:val="00AD165A"/>
    <w:rsid w:val="00AD2791"/>
    <w:rsid w:val="00AD70AB"/>
    <w:rsid w:val="00AD7FCA"/>
    <w:rsid w:val="00AE2EEB"/>
    <w:rsid w:val="00AE4207"/>
    <w:rsid w:val="00AE48CF"/>
    <w:rsid w:val="00AE4B40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3008D"/>
    <w:rsid w:val="00B301E8"/>
    <w:rsid w:val="00B30ABD"/>
    <w:rsid w:val="00B30C04"/>
    <w:rsid w:val="00B31B6F"/>
    <w:rsid w:val="00B35225"/>
    <w:rsid w:val="00B357A3"/>
    <w:rsid w:val="00B41BE0"/>
    <w:rsid w:val="00B42642"/>
    <w:rsid w:val="00B44E96"/>
    <w:rsid w:val="00B45698"/>
    <w:rsid w:val="00B462E4"/>
    <w:rsid w:val="00B474C9"/>
    <w:rsid w:val="00B47624"/>
    <w:rsid w:val="00B50504"/>
    <w:rsid w:val="00B52EE5"/>
    <w:rsid w:val="00B53032"/>
    <w:rsid w:val="00B56125"/>
    <w:rsid w:val="00B60564"/>
    <w:rsid w:val="00B620DD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4D0C"/>
    <w:rsid w:val="00B76B95"/>
    <w:rsid w:val="00B77176"/>
    <w:rsid w:val="00B800F9"/>
    <w:rsid w:val="00B802DB"/>
    <w:rsid w:val="00B87AB8"/>
    <w:rsid w:val="00B91BCB"/>
    <w:rsid w:val="00B926E4"/>
    <w:rsid w:val="00B966CB"/>
    <w:rsid w:val="00BA0631"/>
    <w:rsid w:val="00BA09C0"/>
    <w:rsid w:val="00BA1203"/>
    <w:rsid w:val="00BA14D7"/>
    <w:rsid w:val="00BA48A5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5C5B"/>
    <w:rsid w:val="00BC6554"/>
    <w:rsid w:val="00BC771C"/>
    <w:rsid w:val="00BC7A64"/>
    <w:rsid w:val="00BD3168"/>
    <w:rsid w:val="00BD31A7"/>
    <w:rsid w:val="00BD4503"/>
    <w:rsid w:val="00BD6042"/>
    <w:rsid w:val="00BD6FFE"/>
    <w:rsid w:val="00BD728C"/>
    <w:rsid w:val="00BE14A6"/>
    <w:rsid w:val="00BE3D30"/>
    <w:rsid w:val="00BE7CFF"/>
    <w:rsid w:val="00BF0AF6"/>
    <w:rsid w:val="00BF141E"/>
    <w:rsid w:val="00BF1D60"/>
    <w:rsid w:val="00BF2AA5"/>
    <w:rsid w:val="00BF2CBA"/>
    <w:rsid w:val="00BF4D77"/>
    <w:rsid w:val="00BF5B4B"/>
    <w:rsid w:val="00BF745E"/>
    <w:rsid w:val="00C00718"/>
    <w:rsid w:val="00C009D5"/>
    <w:rsid w:val="00C01266"/>
    <w:rsid w:val="00C0459B"/>
    <w:rsid w:val="00C05F54"/>
    <w:rsid w:val="00C07109"/>
    <w:rsid w:val="00C07426"/>
    <w:rsid w:val="00C07490"/>
    <w:rsid w:val="00C14967"/>
    <w:rsid w:val="00C20936"/>
    <w:rsid w:val="00C20EF3"/>
    <w:rsid w:val="00C227DA"/>
    <w:rsid w:val="00C23337"/>
    <w:rsid w:val="00C23A6E"/>
    <w:rsid w:val="00C253A4"/>
    <w:rsid w:val="00C26D50"/>
    <w:rsid w:val="00C3012F"/>
    <w:rsid w:val="00C32C1D"/>
    <w:rsid w:val="00C35017"/>
    <w:rsid w:val="00C407F4"/>
    <w:rsid w:val="00C437B2"/>
    <w:rsid w:val="00C46285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65D97"/>
    <w:rsid w:val="00C707B7"/>
    <w:rsid w:val="00C73DFB"/>
    <w:rsid w:val="00C82F69"/>
    <w:rsid w:val="00C83076"/>
    <w:rsid w:val="00C831BC"/>
    <w:rsid w:val="00C85F3C"/>
    <w:rsid w:val="00C865A9"/>
    <w:rsid w:val="00C91AF8"/>
    <w:rsid w:val="00C92B18"/>
    <w:rsid w:val="00C9306C"/>
    <w:rsid w:val="00C94E0A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1A9F"/>
    <w:rsid w:val="00CB3213"/>
    <w:rsid w:val="00CB4745"/>
    <w:rsid w:val="00CB62DA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98F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E5FB7"/>
    <w:rsid w:val="00CF0118"/>
    <w:rsid w:val="00CF1F2A"/>
    <w:rsid w:val="00CF2754"/>
    <w:rsid w:val="00CF71A2"/>
    <w:rsid w:val="00D02000"/>
    <w:rsid w:val="00D10BA2"/>
    <w:rsid w:val="00D1238A"/>
    <w:rsid w:val="00D12BF5"/>
    <w:rsid w:val="00D13CA9"/>
    <w:rsid w:val="00D20B35"/>
    <w:rsid w:val="00D215FA"/>
    <w:rsid w:val="00D233EA"/>
    <w:rsid w:val="00D250E7"/>
    <w:rsid w:val="00D2584D"/>
    <w:rsid w:val="00D25BB4"/>
    <w:rsid w:val="00D276F8"/>
    <w:rsid w:val="00D279D4"/>
    <w:rsid w:val="00D31292"/>
    <w:rsid w:val="00D31430"/>
    <w:rsid w:val="00D3328A"/>
    <w:rsid w:val="00D33305"/>
    <w:rsid w:val="00D34DB8"/>
    <w:rsid w:val="00D374B3"/>
    <w:rsid w:val="00D41BFC"/>
    <w:rsid w:val="00D5153C"/>
    <w:rsid w:val="00D5217A"/>
    <w:rsid w:val="00D52374"/>
    <w:rsid w:val="00D528B6"/>
    <w:rsid w:val="00D55057"/>
    <w:rsid w:val="00D550D5"/>
    <w:rsid w:val="00D60F81"/>
    <w:rsid w:val="00D627AD"/>
    <w:rsid w:val="00D632D3"/>
    <w:rsid w:val="00D71006"/>
    <w:rsid w:val="00D734CA"/>
    <w:rsid w:val="00D76657"/>
    <w:rsid w:val="00D77B1D"/>
    <w:rsid w:val="00D77C4E"/>
    <w:rsid w:val="00D77C4F"/>
    <w:rsid w:val="00D81BBC"/>
    <w:rsid w:val="00D85279"/>
    <w:rsid w:val="00D903F3"/>
    <w:rsid w:val="00D90F7A"/>
    <w:rsid w:val="00D91203"/>
    <w:rsid w:val="00D9210D"/>
    <w:rsid w:val="00D93EDB"/>
    <w:rsid w:val="00DA0755"/>
    <w:rsid w:val="00DA0CC1"/>
    <w:rsid w:val="00DA1263"/>
    <w:rsid w:val="00DA2083"/>
    <w:rsid w:val="00DA4AFE"/>
    <w:rsid w:val="00DB03EA"/>
    <w:rsid w:val="00DB1E2C"/>
    <w:rsid w:val="00DB25D4"/>
    <w:rsid w:val="00DB2DDE"/>
    <w:rsid w:val="00DB5ED8"/>
    <w:rsid w:val="00DB62E0"/>
    <w:rsid w:val="00DB6BBD"/>
    <w:rsid w:val="00DB70A2"/>
    <w:rsid w:val="00DC14A2"/>
    <w:rsid w:val="00DC3766"/>
    <w:rsid w:val="00DC3B29"/>
    <w:rsid w:val="00DC41D9"/>
    <w:rsid w:val="00DC47F8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6322"/>
    <w:rsid w:val="00DE7723"/>
    <w:rsid w:val="00DF15AA"/>
    <w:rsid w:val="00E02413"/>
    <w:rsid w:val="00E040DC"/>
    <w:rsid w:val="00E04E70"/>
    <w:rsid w:val="00E073EE"/>
    <w:rsid w:val="00E0781F"/>
    <w:rsid w:val="00E12386"/>
    <w:rsid w:val="00E20D50"/>
    <w:rsid w:val="00E272F0"/>
    <w:rsid w:val="00E279EF"/>
    <w:rsid w:val="00E27A91"/>
    <w:rsid w:val="00E3049A"/>
    <w:rsid w:val="00E31864"/>
    <w:rsid w:val="00E31EDC"/>
    <w:rsid w:val="00E31F69"/>
    <w:rsid w:val="00E3420B"/>
    <w:rsid w:val="00E36E88"/>
    <w:rsid w:val="00E37851"/>
    <w:rsid w:val="00E416EA"/>
    <w:rsid w:val="00E462EC"/>
    <w:rsid w:val="00E47308"/>
    <w:rsid w:val="00E47462"/>
    <w:rsid w:val="00E50550"/>
    <w:rsid w:val="00E53307"/>
    <w:rsid w:val="00E60FDC"/>
    <w:rsid w:val="00E639BF"/>
    <w:rsid w:val="00E63A09"/>
    <w:rsid w:val="00E63B71"/>
    <w:rsid w:val="00E6590F"/>
    <w:rsid w:val="00E666B2"/>
    <w:rsid w:val="00E67B07"/>
    <w:rsid w:val="00E71DDC"/>
    <w:rsid w:val="00E7372C"/>
    <w:rsid w:val="00E74EC1"/>
    <w:rsid w:val="00E752C4"/>
    <w:rsid w:val="00E7582B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2C6F"/>
    <w:rsid w:val="00EB537A"/>
    <w:rsid w:val="00EC1ADE"/>
    <w:rsid w:val="00EC5C02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5311"/>
    <w:rsid w:val="00EE5824"/>
    <w:rsid w:val="00EE5AEB"/>
    <w:rsid w:val="00EE6024"/>
    <w:rsid w:val="00EE68C1"/>
    <w:rsid w:val="00EE7FB5"/>
    <w:rsid w:val="00EF3E00"/>
    <w:rsid w:val="00EF4061"/>
    <w:rsid w:val="00EF46A5"/>
    <w:rsid w:val="00EF7B56"/>
    <w:rsid w:val="00F0434C"/>
    <w:rsid w:val="00F12EB9"/>
    <w:rsid w:val="00F133EE"/>
    <w:rsid w:val="00F15BAE"/>
    <w:rsid w:val="00F20A3F"/>
    <w:rsid w:val="00F217DA"/>
    <w:rsid w:val="00F21D76"/>
    <w:rsid w:val="00F23831"/>
    <w:rsid w:val="00F23CD5"/>
    <w:rsid w:val="00F3076F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5F26"/>
    <w:rsid w:val="00F578E1"/>
    <w:rsid w:val="00F64D79"/>
    <w:rsid w:val="00F70B51"/>
    <w:rsid w:val="00F73DB4"/>
    <w:rsid w:val="00F73DD4"/>
    <w:rsid w:val="00F804AE"/>
    <w:rsid w:val="00F9154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57E7"/>
    <w:rsid w:val="00FB6386"/>
    <w:rsid w:val="00FC04AD"/>
    <w:rsid w:val="00FC11C0"/>
    <w:rsid w:val="00FC1590"/>
    <w:rsid w:val="00FC4112"/>
    <w:rsid w:val="00FC53B8"/>
    <w:rsid w:val="00FC543D"/>
    <w:rsid w:val="00FC5881"/>
    <w:rsid w:val="00FC5B5B"/>
    <w:rsid w:val="00FC696F"/>
    <w:rsid w:val="00FD1167"/>
    <w:rsid w:val="00FD17E7"/>
    <w:rsid w:val="00FD39F8"/>
    <w:rsid w:val="00FD4BBF"/>
    <w:rsid w:val="00FD5681"/>
    <w:rsid w:val="00FD61DD"/>
    <w:rsid w:val="00FD7ECB"/>
    <w:rsid w:val="00FE0C32"/>
    <w:rsid w:val="00FE4699"/>
    <w:rsid w:val="00FE5E02"/>
    <w:rsid w:val="00FE676E"/>
    <w:rsid w:val="00FE7114"/>
    <w:rsid w:val="00FE7276"/>
    <w:rsid w:val="00FE7D8C"/>
    <w:rsid w:val="00FF0A58"/>
    <w:rsid w:val="00FF24CC"/>
    <w:rsid w:val="00FF2557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BF13"/>
  <w15:chartTrackingRefBased/>
  <w15:docId w15:val="{DA202F07-7695-40AD-9C08-EC9408D2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7F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B09E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B09E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B09E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B09E0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B09E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B09E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B09E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8B09E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B09E0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8B09E0"/>
    <w:rPr>
      <w:rFonts w:ascii="Symbol" w:hAnsi="Symbol" w:cs="Symbol"/>
    </w:rPr>
  </w:style>
  <w:style w:type="character" w:customStyle="1" w:styleId="WW8Num3z0">
    <w:name w:val="WW8Num3z0"/>
    <w:rsid w:val="008B09E0"/>
    <w:rPr>
      <w:rFonts w:ascii="Symbol" w:hAnsi="Symbol" w:cs="Symbol"/>
    </w:rPr>
  </w:style>
  <w:style w:type="character" w:customStyle="1" w:styleId="WW8Num4z0">
    <w:name w:val="WW8Num4z0"/>
    <w:rsid w:val="008B09E0"/>
    <w:rPr>
      <w:rFonts w:ascii="Symbol" w:hAnsi="Symbol" w:cs="Symbol"/>
    </w:rPr>
  </w:style>
  <w:style w:type="character" w:customStyle="1" w:styleId="WW8Num5z0">
    <w:name w:val="WW8Num5z0"/>
    <w:rsid w:val="008B09E0"/>
    <w:rPr>
      <w:rFonts w:ascii="Symbol" w:hAnsi="Symbol" w:cs="Symbol"/>
    </w:rPr>
  </w:style>
  <w:style w:type="character" w:customStyle="1" w:styleId="WW8Num6z0">
    <w:name w:val="WW8Num6z0"/>
    <w:rsid w:val="008B09E0"/>
    <w:rPr>
      <w:rFonts w:ascii="Symbol" w:hAnsi="Symbol" w:cs="Symbol"/>
    </w:rPr>
  </w:style>
  <w:style w:type="character" w:customStyle="1" w:styleId="WW8Num9z0">
    <w:name w:val="WW8Num9z0"/>
    <w:rsid w:val="008B09E0"/>
    <w:rPr>
      <w:rFonts w:ascii="Calibri" w:hAnsi="Calibri" w:cs="Symbol"/>
    </w:rPr>
  </w:style>
  <w:style w:type="character" w:customStyle="1" w:styleId="WW8Num10z0">
    <w:name w:val="WW8Num10z0"/>
    <w:rsid w:val="008B09E0"/>
    <w:rPr>
      <w:rFonts w:ascii="Calibri" w:hAnsi="Calibri" w:cs="Symbol"/>
    </w:rPr>
  </w:style>
  <w:style w:type="character" w:customStyle="1" w:styleId="WW8Num13z0">
    <w:name w:val="WW8Num13z0"/>
    <w:rsid w:val="008B09E0"/>
    <w:rPr>
      <w:rFonts w:ascii="Calibri" w:hAnsi="Calibri" w:cs="Symbol"/>
    </w:rPr>
  </w:style>
  <w:style w:type="character" w:customStyle="1" w:styleId="WW8Num14z0">
    <w:name w:val="WW8Num14z0"/>
    <w:rsid w:val="008B09E0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8B09E0"/>
    <w:rPr>
      <w:rFonts w:ascii="Symbol" w:hAnsi="Symbol" w:cs="Symbol"/>
    </w:rPr>
  </w:style>
  <w:style w:type="character" w:customStyle="1" w:styleId="WW8Num19z0">
    <w:name w:val="WW8Num19z0"/>
    <w:rsid w:val="008B09E0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8B09E0"/>
    <w:rPr>
      <w:rFonts w:ascii="Symbol" w:hAnsi="Symbol" w:cs="Symbol"/>
    </w:rPr>
  </w:style>
  <w:style w:type="character" w:customStyle="1" w:styleId="WW8Num22z0">
    <w:name w:val="WW8Num22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8B09E0"/>
    <w:rPr>
      <w:rFonts w:ascii="Courier New" w:hAnsi="Courier New" w:cs="Courier New"/>
    </w:rPr>
  </w:style>
  <w:style w:type="character" w:customStyle="1" w:styleId="WW8Num26z2">
    <w:name w:val="WW8Num26z2"/>
    <w:rsid w:val="008B09E0"/>
    <w:rPr>
      <w:rFonts w:ascii="Wingdings" w:hAnsi="Wingdings" w:cs="Wingdings"/>
    </w:rPr>
  </w:style>
  <w:style w:type="character" w:customStyle="1" w:styleId="WW8Num26z3">
    <w:name w:val="WW8Num26z3"/>
    <w:rsid w:val="008B09E0"/>
    <w:rPr>
      <w:rFonts w:ascii="Symbol" w:hAnsi="Symbol" w:cs="Symbol"/>
    </w:rPr>
  </w:style>
  <w:style w:type="character" w:customStyle="1" w:styleId="WW8Num28z0">
    <w:name w:val="WW8Num28z0"/>
    <w:rsid w:val="008B09E0"/>
    <w:rPr>
      <w:color w:val="auto"/>
    </w:rPr>
  </w:style>
  <w:style w:type="character" w:customStyle="1" w:styleId="WW8Num30z0">
    <w:name w:val="WW8Num30z0"/>
    <w:rsid w:val="008B09E0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8B09E0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8B09E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8B09E0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8B09E0"/>
    <w:rPr>
      <w:rFonts w:ascii="Symbol" w:hAnsi="Symbol" w:cs="Symbol"/>
    </w:rPr>
  </w:style>
  <w:style w:type="character" w:customStyle="1" w:styleId="WW8Num36z1">
    <w:name w:val="WW8Num36z1"/>
    <w:rsid w:val="008B09E0"/>
    <w:rPr>
      <w:rFonts w:ascii="Courier New" w:hAnsi="Courier New" w:cs="Courier New"/>
    </w:rPr>
  </w:style>
  <w:style w:type="character" w:customStyle="1" w:styleId="WW8Num36z2">
    <w:name w:val="WW8Num36z2"/>
    <w:rsid w:val="008B09E0"/>
    <w:rPr>
      <w:rFonts w:ascii="Wingdings" w:hAnsi="Wingdings" w:cs="Wingdings"/>
    </w:rPr>
  </w:style>
  <w:style w:type="character" w:customStyle="1" w:styleId="WW8Num38z0">
    <w:name w:val="WW8Num38z0"/>
    <w:rsid w:val="008B09E0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8B09E0"/>
    <w:rPr>
      <w:rFonts w:ascii="Calibri" w:hAnsi="Calibri"/>
    </w:rPr>
  </w:style>
  <w:style w:type="character" w:customStyle="1" w:styleId="Standardnpsmoodstavce3">
    <w:name w:val="Standardní písmo odstavce3"/>
    <w:rsid w:val="008B09E0"/>
  </w:style>
  <w:style w:type="character" w:customStyle="1" w:styleId="Nadpis1Char1">
    <w:name w:val="Nadpis 1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8B09E0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8B09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8B09E0"/>
    <w:rPr>
      <w:rFonts w:ascii="Calibri" w:hAnsi="Calibri" w:cs="Calibri"/>
      <w:b/>
      <w:bCs/>
    </w:rPr>
  </w:style>
  <w:style w:type="character" w:customStyle="1" w:styleId="Nadpis7Char1">
    <w:name w:val="Nadpis 7 Char1"/>
    <w:rsid w:val="008B09E0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8B09E0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8B09E0"/>
    <w:rPr>
      <w:rFonts w:ascii="Cambria" w:hAnsi="Cambria" w:cs="Cambria"/>
    </w:rPr>
  </w:style>
  <w:style w:type="character" w:customStyle="1" w:styleId="WW8Num7z0">
    <w:name w:val="WW8Num7z0"/>
    <w:rsid w:val="008B09E0"/>
    <w:rPr>
      <w:rFonts w:ascii="Symbol" w:hAnsi="Symbol" w:cs="Symbol"/>
    </w:rPr>
  </w:style>
  <w:style w:type="character" w:customStyle="1" w:styleId="Standardnpsmoodstavce2">
    <w:name w:val="Standardní písmo odstavce2"/>
    <w:rsid w:val="008B09E0"/>
  </w:style>
  <w:style w:type="character" w:customStyle="1" w:styleId="WW8Num8z0">
    <w:name w:val="WW8Num8z0"/>
    <w:rsid w:val="008B09E0"/>
    <w:rPr>
      <w:rFonts w:ascii="Symbol" w:hAnsi="Symbol" w:cs="Symbol"/>
    </w:rPr>
  </w:style>
  <w:style w:type="character" w:customStyle="1" w:styleId="WW8Num10z1">
    <w:name w:val="WW8Num10z1"/>
    <w:rsid w:val="008B09E0"/>
    <w:rPr>
      <w:rFonts w:ascii="Courier New" w:hAnsi="Courier New" w:cs="Courier New"/>
    </w:rPr>
  </w:style>
  <w:style w:type="character" w:customStyle="1" w:styleId="WW8Num10z2">
    <w:name w:val="WW8Num10z2"/>
    <w:rsid w:val="008B09E0"/>
    <w:rPr>
      <w:rFonts w:ascii="Wingdings" w:hAnsi="Wingdings" w:cs="Wingdings"/>
    </w:rPr>
  </w:style>
  <w:style w:type="character" w:customStyle="1" w:styleId="WW8Num11z0">
    <w:name w:val="WW8Num11z0"/>
    <w:rsid w:val="008B09E0"/>
    <w:rPr>
      <w:rFonts w:ascii="Symbol" w:hAnsi="Symbol" w:cs="Symbol"/>
    </w:rPr>
  </w:style>
  <w:style w:type="character" w:customStyle="1" w:styleId="WW8Num11z1">
    <w:name w:val="WW8Num11z1"/>
    <w:rsid w:val="008B09E0"/>
    <w:rPr>
      <w:rFonts w:ascii="Courier New" w:hAnsi="Courier New" w:cs="Courier New"/>
    </w:rPr>
  </w:style>
  <w:style w:type="character" w:customStyle="1" w:styleId="WW8Num11z2">
    <w:name w:val="WW8Num11z2"/>
    <w:rsid w:val="008B09E0"/>
    <w:rPr>
      <w:rFonts w:ascii="Wingdings" w:hAnsi="Wingdings" w:cs="Wingdings"/>
    </w:rPr>
  </w:style>
  <w:style w:type="character" w:customStyle="1" w:styleId="WW8Num12z0">
    <w:name w:val="WW8Num12z0"/>
    <w:rsid w:val="008B09E0"/>
    <w:rPr>
      <w:rFonts w:ascii="Symbol" w:hAnsi="Symbol" w:cs="Symbol"/>
    </w:rPr>
  </w:style>
  <w:style w:type="character" w:customStyle="1" w:styleId="WW8Num12z1">
    <w:name w:val="WW8Num12z1"/>
    <w:rsid w:val="008B09E0"/>
    <w:rPr>
      <w:rFonts w:ascii="Courier New" w:hAnsi="Courier New" w:cs="Courier New"/>
    </w:rPr>
  </w:style>
  <w:style w:type="character" w:customStyle="1" w:styleId="WW8Num12z2">
    <w:name w:val="WW8Num12z2"/>
    <w:rsid w:val="008B09E0"/>
    <w:rPr>
      <w:rFonts w:ascii="Wingdings" w:hAnsi="Wingdings" w:cs="Wingdings"/>
    </w:rPr>
  </w:style>
  <w:style w:type="character" w:customStyle="1" w:styleId="WW8Num13z1">
    <w:name w:val="WW8Num13z1"/>
    <w:rsid w:val="008B09E0"/>
    <w:rPr>
      <w:rFonts w:ascii="Courier New" w:hAnsi="Courier New" w:cs="Courier New"/>
    </w:rPr>
  </w:style>
  <w:style w:type="character" w:customStyle="1" w:styleId="WW8Num13z2">
    <w:name w:val="WW8Num13z2"/>
    <w:rsid w:val="008B09E0"/>
    <w:rPr>
      <w:rFonts w:ascii="Wingdings" w:hAnsi="Wingdings" w:cs="Wingdings"/>
    </w:rPr>
  </w:style>
  <w:style w:type="character" w:customStyle="1" w:styleId="WW8Num14z1">
    <w:name w:val="WW8Num14z1"/>
    <w:rsid w:val="008B09E0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8B09E0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8B09E0"/>
    <w:rPr>
      <w:rFonts w:ascii="Courier New" w:hAnsi="Courier New" w:cs="Courier New"/>
    </w:rPr>
  </w:style>
  <w:style w:type="character" w:customStyle="1" w:styleId="WW8Num16z2">
    <w:name w:val="WW8Num16z2"/>
    <w:rsid w:val="008B09E0"/>
    <w:rPr>
      <w:rFonts w:ascii="Wingdings" w:hAnsi="Wingdings" w:cs="Wingdings"/>
    </w:rPr>
  </w:style>
  <w:style w:type="character" w:customStyle="1" w:styleId="WW8Num17z1">
    <w:name w:val="WW8Num17z1"/>
    <w:rsid w:val="008B09E0"/>
    <w:rPr>
      <w:rFonts w:ascii="Times New Roman" w:hAnsi="Times New Roman" w:cs="Times New Roman"/>
    </w:rPr>
  </w:style>
  <w:style w:type="character" w:customStyle="1" w:styleId="WW8Num18z0">
    <w:name w:val="WW8Num18z0"/>
    <w:rsid w:val="008B09E0"/>
    <w:rPr>
      <w:rFonts w:ascii="Symbol" w:hAnsi="Symbol" w:cs="Symbol"/>
    </w:rPr>
  </w:style>
  <w:style w:type="character" w:customStyle="1" w:styleId="WW8Num18z1">
    <w:name w:val="WW8Num18z1"/>
    <w:rsid w:val="008B09E0"/>
    <w:rPr>
      <w:rFonts w:ascii="Courier New" w:hAnsi="Courier New" w:cs="Courier New"/>
    </w:rPr>
  </w:style>
  <w:style w:type="character" w:customStyle="1" w:styleId="WW8Num18z2">
    <w:name w:val="WW8Num18z2"/>
    <w:rsid w:val="008B09E0"/>
    <w:rPr>
      <w:rFonts w:ascii="Wingdings" w:hAnsi="Wingdings" w:cs="Wingdings"/>
    </w:rPr>
  </w:style>
  <w:style w:type="character" w:customStyle="1" w:styleId="WW8Num20z1">
    <w:name w:val="WW8Num20z1"/>
    <w:rsid w:val="008B09E0"/>
    <w:rPr>
      <w:rFonts w:ascii="Courier New" w:hAnsi="Courier New" w:cs="Courier New"/>
    </w:rPr>
  </w:style>
  <w:style w:type="character" w:customStyle="1" w:styleId="WW8Num20z2">
    <w:name w:val="WW8Num20z2"/>
    <w:rsid w:val="008B09E0"/>
    <w:rPr>
      <w:rFonts w:ascii="Wingdings" w:hAnsi="Wingdings" w:cs="Wingdings"/>
    </w:rPr>
  </w:style>
  <w:style w:type="character" w:customStyle="1" w:styleId="Standardnpsmoodstavce1">
    <w:name w:val="Standardní písmo odstavce1"/>
    <w:rsid w:val="008B09E0"/>
  </w:style>
  <w:style w:type="character" w:customStyle="1" w:styleId="MartinaChar">
    <w:name w:val="Martina Char"/>
    <w:rsid w:val="008B09E0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8B09E0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8B09E0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8B09E0"/>
    <w:rPr>
      <w:b/>
      <w:bCs/>
      <w:sz w:val="28"/>
      <w:szCs w:val="28"/>
    </w:rPr>
  </w:style>
  <w:style w:type="character" w:customStyle="1" w:styleId="Nadpis5Char">
    <w:name w:val="Nadpis 5 Char"/>
    <w:rsid w:val="008B09E0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8B09E0"/>
    <w:rPr>
      <w:b/>
      <w:bCs/>
    </w:rPr>
  </w:style>
  <w:style w:type="character" w:customStyle="1" w:styleId="Nadpis7Char">
    <w:name w:val="Nadpis 7 Char"/>
    <w:rsid w:val="008B09E0"/>
    <w:rPr>
      <w:sz w:val="24"/>
      <w:szCs w:val="24"/>
    </w:rPr>
  </w:style>
  <w:style w:type="character" w:customStyle="1" w:styleId="Nadpis8Char">
    <w:name w:val="Nadpis 8 Char"/>
    <w:rsid w:val="008B09E0"/>
    <w:rPr>
      <w:i/>
      <w:iCs/>
      <w:sz w:val="24"/>
      <w:szCs w:val="24"/>
    </w:rPr>
  </w:style>
  <w:style w:type="character" w:customStyle="1" w:styleId="Nadpis9Char">
    <w:name w:val="Nadpis 9 Char"/>
    <w:rsid w:val="008B09E0"/>
    <w:rPr>
      <w:rFonts w:ascii="Cambria" w:hAnsi="Cambria" w:cs="Cambria"/>
    </w:rPr>
  </w:style>
  <w:style w:type="character" w:customStyle="1" w:styleId="NzevChar">
    <w:name w:val="Název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8B09E0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8B09E0"/>
    <w:rPr>
      <w:b/>
      <w:bCs/>
    </w:rPr>
  </w:style>
  <w:style w:type="character" w:customStyle="1" w:styleId="Zvraznn">
    <w:name w:val="Zvýraznění"/>
    <w:qFormat/>
    <w:rsid w:val="008B09E0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8B09E0"/>
    <w:rPr>
      <w:i/>
      <w:iCs/>
      <w:sz w:val="24"/>
      <w:szCs w:val="24"/>
    </w:rPr>
  </w:style>
  <w:style w:type="character" w:customStyle="1" w:styleId="CitaceintenzivnChar">
    <w:name w:val="Citace – intenzivní Char"/>
    <w:rsid w:val="008B09E0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8B09E0"/>
    <w:rPr>
      <w:i/>
      <w:iCs/>
      <w:color w:val="auto"/>
    </w:rPr>
  </w:style>
  <w:style w:type="character" w:styleId="Zdraznnintenzivn">
    <w:name w:val="Intense Emphasis"/>
    <w:qFormat/>
    <w:rsid w:val="008B09E0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8B09E0"/>
    <w:rPr>
      <w:sz w:val="24"/>
      <w:szCs w:val="24"/>
      <w:u w:val="single"/>
    </w:rPr>
  </w:style>
  <w:style w:type="character" w:styleId="Odkazintenzivn">
    <w:name w:val="Intense Reference"/>
    <w:qFormat/>
    <w:rsid w:val="008B09E0"/>
    <w:rPr>
      <w:b/>
      <w:bCs/>
      <w:sz w:val="24"/>
      <w:szCs w:val="24"/>
      <w:u w:val="single"/>
    </w:rPr>
  </w:style>
  <w:style w:type="character" w:styleId="Nzevknihy">
    <w:name w:val="Book Title"/>
    <w:qFormat/>
    <w:rsid w:val="008B09E0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8B09E0"/>
    <w:rPr>
      <w:color w:val="0000FF"/>
      <w:u w:val="single"/>
    </w:rPr>
  </w:style>
  <w:style w:type="character" w:customStyle="1" w:styleId="nazevpolozky1">
    <w:name w:val="nazev_polozky1"/>
    <w:rsid w:val="008B09E0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8B09E0"/>
    <w:rPr>
      <w:sz w:val="24"/>
      <w:szCs w:val="24"/>
    </w:rPr>
  </w:style>
  <w:style w:type="character" w:customStyle="1" w:styleId="ZpatChar">
    <w:name w:val="Zápatí Char"/>
    <w:uiPriority w:val="99"/>
    <w:rsid w:val="008B09E0"/>
    <w:rPr>
      <w:sz w:val="24"/>
      <w:szCs w:val="24"/>
    </w:rPr>
  </w:style>
  <w:style w:type="character" w:customStyle="1" w:styleId="TextbublinyChar">
    <w:name w:val="Text bubliny Char"/>
    <w:rsid w:val="008B09E0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8B09E0"/>
    <w:rPr>
      <w:color w:val="800080"/>
      <w:u w:val="single"/>
    </w:rPr>
  </w:style>
  <w:style w:type="character" w:customStyle="1" w:styleId="ZkladntextChar1">
    <w:name w:val="Základní text Char1"/>
    <w:rsid w:val="008B09E0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8B09E0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8B09E0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8B09E0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8B09E0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8B09E0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8B09E0"/>
    <w:rPr>
      <w:sz w:val="2"/>
      <w:szCs w:val="2"/>
    </w:rPr>
  </w:style>
  <w:style w:type="character" w:customStyle="1" w:styleId="Zkladntext2Char">
    <w:name w:val="Základní text 2 Char"/>
    <w:rsid w:val="008B09E0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8B09E0"/>
    <w:rPr>
      <w:sz w:val="16"/>
      <w:szCs w:val="16"/>
    </w:rPr>
  </w:style>
  <w:style w:type="character" w:customStyle="1" w:styleId="TextkomenteChar">
    <w:name w:val="Text komentáře Char"/>
    <w:rsid w:val="008B09E0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8B09E0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8B09E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8B09E0"/>
    <w:pPr>
      <w:spacing w:after="120"/>
    </w:pPr>
  </w:style>
  <w:style w:type="paragraph" w:styleId="Seznam">
    <w:name w:val="List"/>
    <w:basedOn w:val="Zkladntext"/>
    <w:semiHidden/>
    <w:rsid w:val="008B09E0"/>
  </w:style>
  <w:style w:type="paragraph" w:customStyle="1" w:styleId="Popisek">
    <w:name w:val="Popisek"/>
    <w:basedOn w:val="Normln"/>
    <w:rsid w:val="008B09E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09E0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8B09E0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8B09E0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8B09E0"/>
    <w:pPr>
      <w:ind w:left="720"/>
    </w:pPr>
  </w:style>
  <w:style w:type="paragraph" w:customStyle="1" w:styleId="Citace">
    <w:name w:val="Citace"/>
    <w:basedOn w:val="Normln"/>
    <w:next w:val="Normln"/>
    <w:qFormat/>
    <w:rsid w:val="008B09E0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8B09E0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8B09E0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8B09E0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8B09E0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8B09E0"/>
    <w:pPr>
      <w:spacing w:before="280" w:after="280"/>
    </w:pPr>
  </w:style>
  <w:style w:type="paragraph" w:styleId="z-Zatekformule">
    <w:name w:val="HTML Top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8B09E0"/>
  </w:style>
  <w:style w:type="paragraph" w:styleId="Zpat">
    <w:name w:val="footer"/>
    <w:basedOn w:val="Normln"/>
    <w:uiPriority w:val="99"/>
    <w:rsid w:val="008B09E0"/>
  </w:style>
  <w:style w:type="paragraph" w:styleId="Textbubliny">
    <w:name w:val="Balloon Text"/>
    <w:basedOn w:val="Normln"/>
    <w:rsid w:val="008B09E0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B09E0"/>
    <w:pPr>
      <w:suppressLineNumbers/>
    </w:pPr>
  </w:style>
  <w:style w:type="paragraph" w:customStyle="1" w:styleId="Nadpistabulky">
    <w:name w:val="Nadpis tabulky"/>
    <w:basedOn w:val="Obsahtabulky"/>
    <w:rsid w:val="008B09E0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8B09E0"/>
    <w:pPr>
      <w:spacing w:after="120" w:line="480" w:lineRule="auto"/>
    </w:pPr>
  </w:style>
  <w:style w:type="paragraph" w:customStyle="1" w:styleId="Textkomente1">
    <w:name w:val="Text komentáře1"/>
    <w:basedOn w:val="Normln"/>
    <w:rsid w:val="008B09E0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B09E0"/>
    <w:rPr>
      <w:b/>
      <w:bCs/>
    </w:rPr>
  </w:style>
  <w:style w:type="paragraph" w:styleId="Revize">
    <w:name w:val="Revision"/>
    <w:rsid w:val="008B09E0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EC5C02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805BE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50ACE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25</cp:revision>
  <cp:lastPrinted>2018-05-08T22:26:00Z</cp:lastPrinted>
  <dcterms:created xsi:type="dcterms:W3CDTF">2024-06-04T14:46:00Z</dcterms:created>
  <dcterms:modified xsi:type="dcterms:W3CDTF">2024-08-09T17:42:00Z</dcterms:modified>
</cp:coreProperties>
</file>