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        DIČ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A85945" w:rsidRDefault="00A85945" w:rsidP="00A85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</w:t>
      </w:r>
      <w:r w:rsidR="0009029A" w:rsidRPr="002F5554">
        <w:rPr>
          <w:rFonts w:ascii="Arial" w:hAnsi="Arial" w:cs="Arial"/>
          <w:b/>
          <w:sz w:val="28"/>
          <w:szCs w:val="28"/>
        </w:rPr>
        <w:t>Vizovice – oprava MK Příčná</w:t>
      </w:r>
      <w:r w:rsidRPr="00A85945">
        <w:rPr>
          <w:rFonts w:ascii="Arial" w:hAnsi="Arial" w:cs="Arial"/>
          <w:b/>
          <w:bCs/>
          <w:sz w:val="28"/>
          <w:szCs w:val="28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>ulici Příčná ve Vizovicích</w:t>
      </w:r>
      <w:r w:rsid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85945">
        <w:rPr>
          <w:rFonts w:ascii="Arial" w:hAnsi="Arial" w:cs="Arial"/>
          <w:sz w:val="20"/>
          <w:szCs w:val="20"/>
        </w:rPr>
        <w:t xml:space="preserve">pozemky </w:t>
      </w:r>
      <w:proofErr w:type="spellStart"/>
      <w:proofErr w:type="gramStart"/>
      <w:r w:rsidR="00A85945">
        <w:rPr>
          <w:rFonts w:ascii="Arial" w:hAnsi="Arial" w:cs="Arial"/>
          <w:sz w:val="20"/>
          <w:szCs w:val="20"/>
        </w:rPr>
        <w:t>p.č</w:t>
      </w:r>
      <w:proofErr w:type="spellEnd"/>
      <w:r w:rsidR="00A85945">
        <w:rPr>
          <w:rFonts w:ascii="Arial" w:hAnsi="Arial" w:cs="Arial"/>
          <w:sz w:val="20"/>
          <w:szCs w:val="20"/>
        </w:rPr>
        <w:t>.</w:t>
      </w:r>
      <w:proofErr w:type="gramEnd"/>
      <w:r w:rsidR="00A85945">
        <w:rPr>
          <w:rFonts w:ascii="Arial" w:hAnsi="Arial" w:cs="Arial"/>
          <w:sz w:val="20"/>
          <w:szCs w:val="20"/>
        </w:rPr>
        <w:t xml:space="preserve"> </w:t>
      </w:r>
      <w:r w:rsidR="0009029A">
        <w:rPr>
          <w:rFonts w:ascii="Arial" w:hAnsi="Arial" w:cs="Arial"/>
          <w:sz w:val="20"/>
          <w:szCs w:val="20"/>
        </w:rPr>
        <w:t xml:space="preserve">5365/1 a </w:t>
      </w:r>
      <w:proofErr w:type="spellStart"/>
      <w:r w:rsidR="00A85945">
        <w:rPr>
          <w:rFonts w:ascii="Arial" w:hAnsi="Arial" w:cs="Arial"/>
          <w:sz w:val="20"/>
          <w:szCs w:val="20"/>
        </w:rPr>
        <w:t>p.č</w:t>
      </w:r>
      <w:proofErr w:type="spellEnd"/>
      <w:r w:rsidR="00A85945">
        <w:rPr>
          <w:rFonts w:ascii="Arial" w:hAnsi="Arial" w:cs="Arial"/>
          <w:sz w:val="20"/>
          <w:szCs w:val="20"/>
        </w:rPr>
        <w:t xml:space="preserve">. </w:t>
      </w:r>
      <w:r w:rsidR="0009029A">
        <w:rPr>
          <w:rFonts w:ascii="Arial" w:hAnsi="Arial" w:cs="Arial"/>
          <w:sz w:val="20"/>
          <w:szCs w:val="20"/>
        </w:rPr>
        <w:t>5109/4</w:t>
      </w:r>
      <w:r w:rsidR="00A85945">
        <w:rPr>
          <w:rFonts w:ascii="Arial" w:hAnsi="Arial" w:cs="Arial"/>
          <w:sz w:val="20"/>
          <w:szCs w:val="20"/>
        </w:rPr>
        <w:t xml:space="preserve"> 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Vizovice – oprava MK Příčná“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Podrobná </w:t>
      </w:r>
      <w:proofErr w:type="gramStart"/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specifikace</w:t>
      </w:r>
      <w:proofErr w:type="gramEnd"/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stanovuje projektová </w:t>
      </w:r>
      <w:proofErr w:type="gramStart"/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dokumentace</w:t>
      </w:r>
      <w:proofErr w:type="gramEnd"/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zpracovaná Ing. Rudolf Nečasem 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IČ: 18172466, Fügnerovo nábřeží 5476, </w:t>
      </w:r>
      <w:proofErr w:type="gramStart"/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760 01  Zlín</w:t>
      </w:r>
      <w:proofErr w:type="gramEnd"/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osvědčení o autorizaci č. 4675, obor dopravní stavby.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A964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16</w:t>
      </w:r>
      <w:r w:rsidR="009940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.4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43162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25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.6.2018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95844">
        <w:rPr>
          <w:rFonts w:ascii="Times New Roman" w:hAnsi="Times New Roman" w:cs="Times New Roman"/>
          <w:sz w:val="22"/>
          <w:szCs w:val="22"/>
        </w:rPr>
        <w:t>1</w:t>
      </w:r>
      <w:r w:rsidR="00E247C7">
        <w:rPr>
          <w:rFonts w:ascii="Times New Roman" w:hAnsi="Times New Roman" w:cs="Times New Roman"/>
          <w:sz w:val="22"/>
          <w:szCs w:val="22"/>
        </w:rPr>
        <w:t>,5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55587E">
        <w:rPr>
          <w:rFonts w:ascii="Times New Roman" w:hAnsi="Times New Roman" w:cs="Times New Roman"/>
          <w:sz w:val="22"/>
          <w:szCs w:val="22"/>
        </w:rPr>
        <w:t>…………..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č.____________</w:t>
      </w:r>
      <w:proofErr w:type="gramEnd"/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A4241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F1BC7"/>
    <w:rsid w:val="00A11666"/>
    <w:rsid w:val="00A35D2E"/>
    <w:rsid w:val="00A52F56"/>
    <w:rsid w:val="00A705C6"/>
    <w:rsid w:val="00A85945"/>
    <w:rsid w:val="00A9647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58C0"/>
    <w:rsid w:val="00CC3344"/>
    <w:rsid w:val="00CC3580"/>
    <w:rsid w:val="00CF2C66"/>
    <w:rsid w:val="00D577C9"/>
    <w:rsid w:val="00D719B2"/>
    <w:rsid w:val="00D7616C"/>
    <w:rsid w:val="00DA0879"/>
    <w:rsid w:val="00DA7319"/>
    <w:rsid w:val="00DD0445"/>
    <w:rsid w:val="00DF1609"/>
    <w:rsid w:val="00E1099C"/>
    <w:rsid w:val="00E247C7"/>
    <w:rsid w:val="00E31CBC"/>
    <w:rsid w:val="00E60FEF"/>
    <w:rsid w:val="00E75D5F"/>
    <w:rsid w:val="00EB32A9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2435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4</cp:revision>
  <cp:lastPrinted>2016-12-07T13:14:00Z</cp:lastPrinted>
  <dcterms:created xsi:type="dcterms:W3CDTF">2018-02-15T10:03:00Z</dcterms:created>
  <dcterms:modified xsi:type="dcterms:W3CDTF">2018-02-19T13:37:00Z</dcterms:modified>
</cp:coreProperties>
</file>