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0E66E6" w14:textId="77777777" w:rsidR="006C7157" w:rsidRPr="00D31323" w:rsidRDefault="006C7157" w:rsidP="006C7157">
      <w:pPr>
        <w:pStyle w:val="Styl1"/>
        <w:pageBreakBefore/>
        <w:spacing w:after="120"/>
        <w:jc w:val="both"/>
        <w:rPr>
          <w:rFonts w:cs="Arial"/>
          <w:b/>
          <w:bCs/>
        </w:rPr>
      </w:pPr>
      <w:r w:rsidRPr="00D31323">
        <w:rPr>
          <w:rFonts w:cs="Arial"/>
          <w:b/>
          <w:bCs/>
        </w:rPr>
        <w:t xml:space="preserve">PŘÍLOHA Č. </w:t>
      </w:r>
      <w:r w:rsidR="004D7C4C">
        <w:rPr>
          <w:rFonts w:cs="Arial"/>
          <w:b/>
          <w:bCs/>
        </w:rPr>
        <w:t>3</w:t>
      </w:r>
    </w:p>
    <w:p w14:paraId="728E8741" w14:textId="77777777" w:rsidR="006C7157" w:rsidRPr="00D31323" w:rsidRDefault="006C7157" w:rsidP="006C7157">
      <w:pPr>
        <w:spacing w:after="120" w:line="240" w:lineRule="auto"/>
        <w:jc w:val="center"/>
        <w:rPr>
          <w:rFonts w:ascii="Tahoma" w:hAnsi="Tahoma" w:cs="Tahoma"/>
          <w:b/>
          <w:caps/>
          <w:sz w:val="40"/>
          <w:szCs w:val="40"/>
        </w:rPr>
      </w:pPr>
      <w:r w:rsidRPr="00D31323">
        <w:rPr>
          <w:rFonts w:ascii="Tahoma" w:hAnsi="Tahoma" w:cs="Tahoma"/>
          <w:b/>
          <w:caps/>
          <w:sz w:val="40"/>
          <w:szCs w:val="40"/>
        </w:rPr>
        <w:t xml:space="preserve">Čestné prohlášení o </w:t>
      </w:r>
      <w:r w:rsidR="000E50FF" w:rsidRPr="00D31323">
        <w:rPr>
          <w:rFonts w:ascii="Tahoma" w:hAnsi="Tahoma" w:cs="Tahoma"/>
          <w:b/>
          <w:caps/>
          <w:sz w:val="40"/>
          <w:szCs w:val="40"/>
        </w:rPr>
        <w:t>pod</w:t>
      </w:r>
      <w:r w:rsidR="00CA4247" w:rsidRPr="00D31323">
        <w:rPr>
          <w:rFonts w:ascii="Tahoma" w:hAnsi="Tahoma" w:cs="Tahoma"/>
          <w:b/>
          <w:caps/>
          <w:sz w:val="40"/>
          <w:szCs w:val="40"/>
        </w:rPr>
        <w:t>dodavatelích</w:t>
      </w:r>
    </w:p>
    <w:p w14:paraId="60E7B2A3" w14:textId="77777777" w:rsidR="004D7C4C" w:rsidRDefault="0033237C" w:rsidP="006846E3">
      <w:pPr>
        <w:spacing w:before="240" w:after="60" w:line="240" w:lineRule="auto"/>
        <w:ind w:left="3540" w:hanging="3540"/>
        <w:jc w:val="both"/>
        <w:rPr>
          <w:rFonts w:ascii="Tahoma" w:hAnsi="Tahoma" w:cs="Tahoma"/>
          <w:b/>
          <w:caps/>
          <w:sz w:val="28"/>
          <w:szCs w:val="28"/>
          <w:u w:val="single"/>
        </w:rPr>
      </w:pPr>
      <w:r>
        <w:rPr>
          <w:noProof/>
          <w:lang w:eastAsia="cs-CZ"/>
        </w:rPr>
        <mc:AlternateContent>
          <mc:Choice Requires="wps">
            <w:drawing>
              <wp:anchor distT="0" distB="0" distL="114300" distR="114300" simplePos="0" relativeHeight="251689472" behindDoc="0" locked="0" layoutInCell="1" allowOverlap="1" wp14:anchorId="16ED5FA2" wp14:editId="2B7A8233">
                <wp:simplePos x="0" y="0"/>
                <wp:positionH relativeFrom="column">
                  <wp:posOffset>-121920</wp:posOffset>
                </wp:positionH>
                <wp:positionV relativeFrom="paragraph">
                  <wp:posOffset>32385</wp:posOffset>
                </wp:positionV>
                <wp:extent cx="6057900" cy="0"/>
                <wp:effectExtent l="11430" t="13335" r="7620" b="1524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DD74BE" id="Line 6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" strokecolor="#f60" strokeweight=".35mm">
                <v:stroke joinstyle="miter"/>
              </v:line>
            </w:pict>
          </mc:Fallback>
        </mc:AlternateContent>
      </w:r>
      <w:r w:rsidR="006846E3" w:rsidRPr="00D31323">
        <w:rPr>
          <w:rFonts w:ascii="Tahoma" w:hAnsi="Tahoma" w:cs="Tahoma"/>
          <w:b/>
          <w:caps/>
          <w:sz w:val="28"/>
          <w:szCs w:val="28"/>
          <w:u w:val="single"/>
        </w:rPr>
        <w:t>veřejná zakázka:</w:t>
      </w:r>
    </w:p>
    <w:p w14:paraId="33BCF1F4" w14:textId="32A3D14F" w:rsidR="004833E1" w:rsidRDefault="004833E1" w:rsidP="00494046">
      <w:pPr>
        <w:spacing w:before="240" w:after="60" w:line="240" w:lineRule="auto"/>
        <w:ind w:left="3540" w:hanging="3540"/>
        <w:jc w:val="both"/>
        <w:rPr>
          <w:rFonts w:ascii="Tahoma" w:hAnsi="Tahoma" w:cs="Tahoma"/>
          <w:b/>
          <w:caps/>
          <w:sz w:val="24"/>
          <w:szCs w:val="24"/>
        </w:rPr>
      </w:pPr>
      <w:r w:rsidRPr="004833E1">
        <w:rPr>
          <w:rFonts w:ascii="Tahoma" w:hAnsi="Tahoma" w:cs="Tahoma"/>
          <w:b/>
          <w:caps/>
          <w:sz w:val="24"/>
          <w:szCs w:val="24"/>
        </w:rPr>
        <w:t>„</w:t>
      </w:r>
      <w:r w:rsidR="00494046">
        <w:rPr>
          <w:rFonts w:ascii="Tahoma" w:hAnsi="Tahoma" w:cs="Tahoma"/>
          <w:b/>
          <w:caps/>
          <w:sz w:val="24"/>
          <w:szCs w:val="24"/>
        </w:rPr>
        <w:t xml:space="preserve">Souvislá údržba povrchu </w:t>
      </w:r>
      <w:r w:rsidR="00494046" w:rsidRPr="00494046">
        <w:rPr>
          <w:rFonts w:ascii="Tahoma" w:hAnsi="Tahoma" w:cs="Tahoma"/>
          <w:b/>
          <w:caps/>
          <w:sz w:val="24"/>
          <w:szCs w:val="24"/>
        </w:rPr>
        <w:t>komunikací Jano</w:t>
      </w:r>
      <w:r w:rsidR="00494046">
        <w:rPr>
          <w:rFonts w:ascii="Tahoma" w:hAnsi="Tahoma" w:cs="Tahoma"/>
          <w:b/>
          <w:caps/>
          <w:sz w:val="24"/>
          <w:szCs w:val="24"/>
        </w:rPr>
        <w:t xml:space="preserve">v nad Nisou místních komunikací </w:t>
      </w:r>
      <w:bookmarkStart w:id="0" w:name="_GoBack"/>
      <w:bookmarkEnd w:id="0"/>
      <w:r w:rsidR="00494046" w:rsidRPr="00494046">
        <w:rPr>
          <w:rFonts w:ascii="Tahoma" w:hAnsi="Tahoma" w:cs="Tahoma"/>
          <w:b/>
          <w:caps/>
          <w:sz w:val="24"/>
          <w:szCs w:val="24"/>
        </w:rPr>
        <w:t>MK 5b a MK 5c</w:t>
      </w:r>
      <w:r w:rsidRPr="004833E1">
        <w:rPr>
          <w:rFonts w:ascii="Tahoma" w:hAnsi="Tahoma" w:cs="Tahoma"/>
          <w:b/>
          <w:caps/>
          <w:sz w:val="24"/>
          <w:szCs w:val="24"/>
        </w:rPr>
        <w:t>“</w:t>
      </w:r>
    </w:p>
    <w:p w14:paraId="729AF634" w14:textId="77777777" w:rsidR="006846E3" w:rsidRPr="004D7C4C" w:rsidRDefault="006846E3" w:rsidP="004D7C4C">
      <w:pPr>
        <w:spacing w:before="240" w:after="60" w:line="240" w:lineRule="auto"/>
        <w:ind w:left="3540" w:hanging="3540"/>
        <w:jc w:val="both"/>
        <w:rPr>
          <w:rFonts w:ascii="Tahoma" w:hAnsi="Tahoma" w:cs="Tahoma"/>
          <w:b/>
          <w:sz w:val="24"/>
          <w:szCs w:val="24"/>
        </w:rPr>
      </w:pPr>
      <w:r w:rsidRPr="00D31323">
        <w:rPr>
          <w:rFonts w:ascii="Tahoma" w:hAnsi="Tahoma" w:cs="Tahoma"/>
          <w:b/>
          <w:caps/>
          <w:sz w:val="28"/>
          <w:szCs w:val="28"/>
          <w:u w:val="single"/>
        </w:rPr>
        <w:t>Zadavatel:</w:t>
      </w:r>
      <w:r w:rsidRPr="00D31323">
        <w:rPr>
          <w:rFonts w:ascii="Tahoma" w:hAnsi="Tahoma" w:cs="Tahoma"/>
          <w:b/>
          <w:sz w:val="20"/>
          <w:szCs w:val="20"/>
        </w:rPr>
        <w:tab/>
      </w:r>
      <w:r w:rsidRPr="00D31323">
        <w:rPr>
          <w:rFonts w:ascii="Tahoma" w:hAnsi="Tahoma" w:cs="Tahoma"/>
          <w:b/>
          <w:sz w:val="20"/>
          <w:szCs w:val="20"/>
        </w:rPr>
        <w:tab/>
      </w:r>
      <w:r w:rsidRPr="00D31323">
        <w:rPr>
          <w:rFonts w:ascii="Tahoma" w:hAnsi="Tahoma" w:cs="Tahoma"/>
          <w:b/>
          <w:sz w:val="20"/>
          <w:szCs w:val="20"/>
        </w:rPr>
        <w:tab/>
      </w:r>
      <w:r w:rsidR="00A130CE">
        <w:rPr>
          <w:rFonts w:ascii="Tahoma" w:eastAsia="Times New Roman" w:hAnsi="Tahoma" w:cs="Tahoma"/>
          <w:b/>
          <w:sz w:val="20"/>
          <w:szCs w:val="20"/>
        </w:rPr>
        <w:t>Obec Janov nad Nisou</w:t>
      </w:r>
      <w:r w:rsidRPr="00D31323">
        <w:rPr>
          <w:rFonts w:ascii="Tahoma" w:hAnsi="Tahoma" w:cs="Tahoma"/>
          <w:sz w:val="20"/>
          <w:szCs w:val="20"/>
        </w:rPr>
        <w:t xml:space="preserve"> </w:t>
      </w:r>
    </w:p>
    <w:p w14:paraId="3DE41D8E"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 xml:space="preserve">základní identifikační údaje o </w:t>
      </w:r>
      <w:r w:rsidR="00AE3D0C" w:rsidRPr="00D31323">
        <w:rPr>
          <w:rFonts w:ascii="Tahoma" w:hAnsi="Tahoma" w:cs="Tahoma"/>
          <w:b/>
          <w:caps/>
          <w:sz w:val="28"/>
          <w:szCs w:val="28"/>
          <w:u w:val="single"/>
        </w:rPr>
        <w:t>účastníku</w:t>
      </w:r>
      <w:r w:rsidRPr="00D31323">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6C7157" w:rsidRPr="00D31323" w14:paraId="3CE2F3BC" w14:textId="77777777" w:rsidTr="00C806FC">
        <w:trPr>
          <w:trHeight w:val="397"/>
        </w:trPr>
        <w:tc>
          <w:tcPr>
            <w:tcW w:w="3544" w:type="dxa"/>
            <w:tcBorders>
              <w:right w:val="single" w:sz="4" w:space="0" w:color="auto"/>
            </w:tcBorders>
            <w:shd w:val="clear" w:color="auto" w:fill="FFFFFF"/>
            <w:vAlign w:val="center"/>
          </w:tcPr>
          <w:p w14:paraId="734EA361"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Obchodní firma/název </w:t>
            </w:r>
            <w:r w:rsidR="00AE3D0C" w:rsidRPr="00D31323">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14:paraId="2ADEB56E" w14:textId="77777777" w:rsidR="006C7157" w:rsidRPr="00D31323" w:rsidRDefault="006C7157" w:rsidP="00C806FC">
            <w:pPr>
              <w:spacing w:after="60"/>
              <w:rPr>
                <w:rFonts w:ascii="Tahoma" w:hAnsi="Tahoma" w:cs="Tahoma"/>
                <w:sz w:val="18"/>
                <w:szCs w:val="18"/>
              </w:rPr>
            </w:pPr>
          </w:p>
        </w:tc>
      </w:tr>
      <w:tr w:rsidR="006C7157" w:rsidRPr="00D31323" w14:paraId="4FE136B5" w14:textId="77777777" w:rsidTr="00C806FC">
        <w:trPr>
          <w:trHeight w:val="397"/>
        </w:trPr>
        <w:tc>
          <w:tcPr>
            <w:tcW w:w="3544" w:type="dxa"/>
            <w:tcBorders>
              <w:right w:val="single" w:sz="4" w:space="0" w:color="auto"/>
            </w:tcBorders>
            <w:shd w:val="clear" w:color="auto" w:fill="FFFFFF"/>
            <w:vAlign w:val="center"/>
          </w:tcPr>
          <w:p w14:paraId="69AD44AB"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14:paraId="37303800" w14:textId="77777777" w:rsidR="006C7157" w:rsidRPr="00D31323" w:rsidRDefault="006C7157" w:rsidP="00C806FC">
            <w:pPr>
              <w:spacing w:after="60"/>
              <w:rPr>
                <w:rFonts w:ascii="Tahoma" w:hAnsi="Tahoma" w:cs="Tahoma"/>
                <w:sz w:val="18"/>
                <w:szCs w:val="18"/>
              </w:rPr>
            </w:pPr>
          </w:p>
        </w:tc>
      </w:tr>
      <w:tr w:rsidR="006C7157" w:rsidRPr="00D31323" w14:paraId="531889FA" w14:textId="77777777" w:rsidTr="00C806FC">
        <w:trPr>
          <w:trHeight w:val="397"/>
        </w:trPr>
        <w:tc>
          <w:tcPr>
            <w:tcW w:w="3544" w:type="dxa"/>
            <w:tcBorders>
              <w:right w:val="single" w:sz="4" w:space="0" w:color="auto"/>
            </w:tcBorders>
            <w:shd w:val="clear" w:color="auto" w:fill="FFFFFF"/>
            <w:vAlign w:val="center"/>
          </w:tcPr>
          <w:p w14:paraId="0DFCAE60"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14:paraId="31BA4C94" w14:textId="77777777" w:rsidR="006C7157" w:rsidRPr="00D31323" w:rsidRDefault="006C7157" w:rsidP="00C806FC">
            <w:pPr>
              <w:spacing w:after="60"/>
              <w:rPr>
                <w:rFonts w:ascii="Tahoma" w:hAnsi="Tahoma" w:cs="Tahoma"/>
                <w:sz w:val="18"/>
                <w:szCs w:val="18"/>
              </w:rPr>
            </w:pPr>
          </w:p>
        </w:tc>
      </w:tr>
      <w:tr w:rsidR="006C7157" w:rsidRPr="00D31323" w14:paraId="6A47605B" w14:textId="77777777" w:rsidTr="00C806FC">
        <w:trPr>
          <w:trHeight w:val="397"/>
        </w:trPr>
        <w:tc>
          <w:tcPr>
            <w:tcW w:w="3544" w:type="dxa"/>
            <w:tcBorders>
              <w:right w:val="single" w:sz="4" w:space="0" w:color="auto"/>
            </w:tcBorders>
            <w:shd w:val="clear" w:color="auto" w:fill="FFFFFF"/>
            <w:vAlign w:val="center"/>
          </w:tcPr>
          <w:p w14:paraId="6F722F35"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14:paraId="0A89F9F8" w14:textId="77777777" w:rsidR="006C7157" w:rsidRPr="00D31323" w:rsidRDefault="006C7157" w:rsidP="00C806FC">
            <w:pPr>
              <w:spacing w:after="60"/>
              <w:rPr>
                <w:rFonts w:ascii="Tahoma" w:hAnsi="Tahoma" w:cs="Tahoma"/>
                <w:sz w:val="18"/>
                <w:szCs w:val="18"/>
              </w:rPr>
            </w:pPr>
          </w:p>
        </w:tc>
      </w:tr>
      <w:tr w:rsidR="006C7157" w:rsidRPr="00D31323" w14:paraId="67438DC2" w14:textId="77777777" w:rsidTr="00C806FC">
        <w:trPr>
          <w:trHeight w:val="397"/>
        </w:trPr>
        <w:tc>
          <w:tcPr>
            <w:tcW w:w="3544" w:type="dxa"/>
            <w:tcBorders>
              <w:right w:val="single" w:sz="4" w:space="0" w:color="auto"/>
            </w:tcBorders>
            <w:shd w:val="clear" w:color="auto" w:fill="FFFFFF"/>
            <w:vAlign w:val="center"/>
          </w:tcPr>
          <w:p w14:paraId="4F4864EA"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14:paraId="27544764" w14:textId="77777777" w:rsidR="006C7157" w:rsidRPr="00D31323" w:rsidRDefault="006C7157" w:rsidP="00C806FC">
            <w:pPr>
              <w:spacing w:after="60"/>
              <w:rPr>
                <w:rFonts w:ascii="Tahoma" w:hAnsi="Tahoma" w:cs="Tahoma"/>
                <w:sz w:val="18"/>
                <w:szCs w:val="18"/>
              </w:rPr>
            </w:pPr>
          </w:p>
        </w:tc>
      </w:tr>
    </w:tbl>
    <w:p w14:paraId="25A241CA" w14:textId="77777777" w:rsidR="006C7157" w:rsidRPr="00D31323" w:rsidRDefault="006C7157" w:rsidP="006C7157">
      <w:pPr>
        <w:spacing w:after="120" w:line="240" w:lineRule="auto"/>
        <w:jc w:val="both"/>
        <w:outlineLvl w:val="0"/>
        <w:rPr>
          <w:rFonts w:ascii="Tahoma" w:hAnsi="Tahoma" w:cs="Tahoma"/>
          <w:b/>
          <w:sz w:val="20"/>
          <w:szCs w:val="20"/>
        </w:rPr>
      </w:pPr>
    </w:p>
    <w:p w14:paraId="5CC2B4F4" w14:textId="77777777" w:rsidR="006C7157" w:rsidRPr="00D31323" w:rsidRDefault="006C7157" w:rsidP="006C7157">
      <w:pPr>
        <w:spacing w:after="120" w:line="240" w:lineRule="auto"/>
        <w:jc w:val="both"/>
        <w:outlineLvl w:val="0"/>
        <w:rPr>
          <w:rFonts w:ascii="Tahoma" w:hAnsi="Tahoma" w:cs="Tahoma"/>
          <w:b/>
        </w:rPr>
      </w:pPr>
      <w:r w:rsidRPr="00D31323">
        <w:rPr>
          <w:rFonts w:ascii="Tahoma" w:hAnsi="Tahoma" w:cs="Tahoma"/>
          <w:b/>
        </w:rPr>
        <w:t xml:space="preserve">1) Tímto jako </w:t>
      </w:r>
      <w:r w:rsidR="00AE3D0C"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tyto konkrétní části veřejné zakázky mám v úmyslu zadat těmto konkrétním </w:t>
      </w:r>
      <w:r w:rsidR="0027584D" w:rsidRPr="00D31323">
        <w:rPr>
          <w:rFonts w:ascii="Tahoma" w:hAnsi="Tahoma" w:cs="Tahoma"/>
          <w:b/>
        </w:rPr>
        <w:t>pod</w:t>
      </w:r>
      <w:r w:rsidRPr="00D31323">
        <w:rPr>
          <w:rFonts w:ascii="Tahoma" w:hAnsi="Tahoma" w:cs="Tahoma"/>
          <w:b/>
        </w:rPr>
        <w:t>dodavatelům:</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3402"/>
        <w:gridCol w:w="2127"/>
      </w:tblGrid>
      <w:tr w:rsidR="006C7157" w:rsidRPr="00D31323" w14:paraId="0685EAD5" w14:textId="77777777" w:rsidTr="00C806FC">
        <w:trPr>
          <w:trHeight w:val="360"/>
        </w:trPr>
        <w:tc>
          <w:tcPr>
            <w:tcW w:w="3544" w:type="dxa"/>
            <w:vAlign w:val="center"/>
          </w:tcPr>
          <w:p w14:paraId="34A4D4ED"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xml:space="preserve">Označení </w:t>
            </w:r>
            <w:r w:rsidR="0027584D" w:rsidRPr="00D31323">
              <w:rPr>
                <w:rFonts w:ascii="Tahoma" w:hAnsi="Tahoma" w:cs="Tahoma"/>
                <w:color w:val="000000"/>
                <w:sz w:val="18"/>
                <w:szCs w:val="18"/>
              </w:rPr>
              <w:t>pod</w:t>
            </w:r>
            <w:r w:rsidRPr="00D31323">
              <w:rPr>
                <w:rFonts w:ascii="Tahoma" w:hAnsi="Tahoma" w:cs="Tahoma"/>
                <w:color w:val="000000"/>
                <w:sz w:val="18"/>
                <w:szCs w:val="18"/>
              </w:rPr>
              <w:t>dodavatele</w:t>
            </w:r>
          </w:p>
          <w:p w14:paraId="32894B3C"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(název, sídlo, IČ)</w:t>
            </w:r>
          </w:p>
        </w:tc>
        <w:tc>
          <w:tcPr>
            <w:tcW w:w="3402" w:type="dxa"/>
            <w:vAlign w:val="center"/>
          </w:tcPr>
          <w:p w14:paraId="58180D0B"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Část zakázky plněná subdodavatelem</w:t>
            </w:r>
          </w:p>
          <w:p w14:paraId="2DB94D71"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vAlign w:val="center"/>
          </w:tcPr>
          <w:p w14:paraId="38DCB7DA"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podíl subdodávky ve vztahu k celkovému rozsahu zakázky</w:t>
            </w:r>
          </w:p>
        </w:tc>
      </w:tr>
      <w:tr w:rsidR="006C7157" w:rsidRPr="00D31323" w14:paraId="678FDF9E" w14:textId="77777777" w:rsidTr="00C806FC">
        <w:trPr>
          <w:trHeight w:val="126"/>
        </w:trPr>
        <w:tc>
          <w:tcPr>
            <w:tcW w:w="3544" w:type="dxa"/>
          </w:tcPr>
          <w:p w14:paraId="5A8EAF8A"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2EF129E2"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74E09A64"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43C7594D" w14:textId="77777777" w:rsidTr="00C806FC">
        <w:trPr>
          <w:trHeight w:val="58"/>
        </w:trPr>
        <w:tc>
          <w:tcPr>
            <w:tcW w:w="3544" w:type="dxa"/>
          </w:tcPr>
          <w:p w14:paraId="1582A2D1"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4FACED6A"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381CCBE8"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75E3E62F" w14:textId="77777777" w:rsidTr="00C806FC">
        <w:trPr>
          <w:trHeight w:val="58"/>
        </w:trPr>
        <w:tc>
          <w:tcPr>
            <w:tcW w:w="3544" w:type="dxa"/>
          </w:tcPr>
          <w:p w14:paraId="51B9A687" w14:textId="77777777" w:rsidR="006C7157" w:rsidRPr="00D31323" w:rsidRDefault="006C7157" w:rsidP="00C806FC">
            <w:pPr>
              <w:tabs>
                <w:tab w:val="left" w:pos="1920"/>
              </w:tabs>
              <w:spacing w:after="120" w:line="240" w:lineRule="auto"/>
              <w:rPr>
                <w:rFonts w:ascii="Tahoma" w:hAnsi="Tahoma" w:cs="Tahoma"/>
                <w:sz w:val="18"/>
                <w:szCs w:val="18"/>
              </w:rPr>
            </w:pPr>
          </w:p>
        </w:tc>
        <w:tc>
          <w:tcPr>
            <w:tcW w:w="3402" w:type="dxa"/>
          </w:tcPr>
          <w:p w14:paraId="5A3674CA" w14:textId="77777777" w:rsidR="006C7157" w:rsidRPr="00D31323" w:rsidRDefault="006C7157" w:rsidP="00C806FC">
            <w:pPr>
              <w:tabs>
                <w:tab w:val="left" w:pos="1920"/>
              </w:tabs>
              <w:spacing w:after="120" w:line="240" w:lineRule="auto"/>
              <w:rPr>
                <w:rFonts w:ascii="Tahoma" w:hAnsi="Tahoma" w:cs="Tahoma"/>
                <w:sz w:val="18"/>
                <w:szCs w:val="18"/>
              </w:rPr>
            </w:pPr>
          </w:p>
        </w:tc>
        <w:tc>
          <w:tcPr>
            <w:tcW w:w="2127" w:type="dxa"/>
          </w:tcPr>
          <w:p w14:paraId="762B4ADD" w14:textId="77777777" w:rsidR="006C7157" w:rsidRPr="00D31323" w:rsidRDefault="006C7157" w:rsidP="00C806FC">
            <w:pPr>
              <w:tabs>
                <w:tab w:val="left" w:pos="1920"/>
              </w:tabs>
              <w:spacing w:after="120" w:line="240" w:lineRule="auto"/>
              <w:rPr>
                <w:rFonts w:ascii="Tahoma" w:hAnsi="Tahoma" w:cs="Tahoma"/>
                <w:sz w:val="18"/>
                <w:szCs w:val="18"/>
              </w:rPr>
            </w:pPr>
          </w:p>
        </w:tc>
      </w:tr>
    </w:tbl>
    <w:p w14:paraId="43029A7A" w14:textId="77777777" w:rsidR="006C7157" w:rsidRPr="00D31323" w:rsidRDefault="006C7157" w:rsidP="006C7157">
      <w:pPr>
        <w:tabs>
          <w:tab w:val="left" w:pos="1035"/>
        </w:tabs>
        <w:spacing w:after="120" w:line="240" w:lineRule="auto"/>
      </w:pPr>
    </w:p>
    <w:p w14:paraId="55ED0878" w14:textId="77777777" w:rsidR="0027584D" w:rsidRPr="005F6F73" w:rsidRDefault="006C7157" w:rsidP="005F6F73">
      <w:pPr>
        <w:spacing w:after="120" w:line="240" w:lineRule="auto"/>
        <w:jc w:val="both"/>
        <w:outlineLvl w:val="0"/>
        <w:rPr>
          <w:rFonts w:ascii="Tahoma" w:hAnsi="Tahoma" w:cs="Tahoma"/>
          <w:b/>
          <w:i/>
        </w:rPr>
      </w:pPr>
      <w:r w:rsidRPr="00D31323">
        <w:rPr>
          <w:rFonts w:ascii="Tahoma" w:hAnsi="Tahoma" w:cs="Tahoma"/>
          <w:b/>
        </w:rPr>
        <w:t xml:space="preserve">2) Tímto jako </w:t>
      </w:r>
      <w:r w:rsidR="00E92443"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nemám v úmyslu zadat žádnou část výše uvedené veřejné zakázky žádnému subdodavateli. </w:t>
      </w:r>
      <w:r w:rsidRPr="00D31323">
        <w:rPr>
          <w:rFonts w:ascii="Tahoma" w:hAnsi="Tahoma" w:cs="Tahoma"/>
          <w:b/>
          <w:i/>
          <w:sz w:val="18"/>
          <w:szCs w:val="18"/>
        </w:rPr>
        <w:t xml:space="preserve">(V případě, že </w:t>
      </w:r>
      <w:r w:rsidR="00AE3D0C" w:rsidRPr="00D31323">
        <w:rPr>
          <w:rFonts w:ascii="Tahoma" w:hAnsi="Tahoma" w:cs="Tahoma"/>
          <w:b/>
          <w:i/>
          <w:sz w:val="18"/>
          <w:szCs w:val="18"/>
        </w:rPr>
        <w:t>účastník</w:t>
      </w:r>
      <w:r w:rsidRPr="00D31323">
        <w:rPr>
          <w:rFonts w:ascii="Tahoma" w:hAnsi="Tahoma" w:cs="Tahoma"/>
          <w:b/>
          <w:i/>
          <w:sz w:val="18"/>
          <w:szCs w:val="18"/>
        </w:rPr>
        <w:t xml:space="preserve"> nemá v úmyslu zadat žádnou část zakázky žádnému subdodavateli, výše uvedenou tabulku nevyplňuje.)</w:t>
      </w:r>
    </w:p>
    <w:p w14:paraId="016ACEBF" w14:textId="77777777" w:rsidR="006C7157" w:rsidRPr="00D31323" w:rsidRDefault="00AE3D0C" w:rsidP="006C7157">
      <w:pPr>
        <w:spacing w:after="120" w:line="240" w:lineRule="auto"/>
        <w:rPr>
          <w:rFonts w:ascii="Tahoma" w:hAnsi="Tahoma" w:cs="Tahoma"/>
          <w:i/>
          <w:iCs/>
          <w:sz w:val="16"/>
          <w:szCs w:val="16"/>
        </w:rPr>
      </w:pPr>
      <w:r w:rsidRPr="00D31323">
        <w:rPr>
          <w:rFonts w:ascii="Tahoma" w:hAnsi="Tahoma" w:cs="Tahoma"/>
          <w:i/>
          <w:iCs/>
          <w:sz w:val="16"/>
          <w:szCs w:val="16"/>
        </w:rPr>
        <w:t>Účastník</w:t>
      </w:r>
      <w:r w:rsidR="006C7157" w:rsidRPr="00D31323">
        <w:rPr>
          <w:rFonts w:ascii="Tahoma" w:hAnsi="Tahoma" w:cs="Tahoma"/>
          <w:i/>
          <w:iCs/>
          <w:sz w:val="16"/>
          <w:szCs w:val="16"/>
        </w:rPr>
        <w:t xml:space="preserve"> vybere z nabízených v</w:t>
      </w:r>
      <w:r w:rsidR="0027584D" w:rsidRPr="00D31323">
        <w:rPr>
          <w:rFonts w:ascii="Tahoma" w:hAnsi="Tahoma" w:cs="Tahoma"/>
          <w:i/>
          <w:iCs/>
          <w:sz w:val="16"/>
          <w:szCs w:val="16"/>
        </w:rPr>
        <w:t>ariant a vyplní dle skutečnosti a nehodící se možnost škrtne nebo odstraní.</w:t>
      </w:r>
    </w:p>
    <w:p w14:paraId="798A1F1E"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6C7157" w:rsidRPr="00D31323" w14:paraId="04EDA1A5"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42D8C8C5"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9B1126" w14:textId="77777777" w:rsidR="006C7157" w:rsidRPr="00D31323" w:rsidRDefault="006C7157" w:rsidP="00C806FC">
            <w:pPr>
              <w:snapToGrid w:val="0"/>
              <w:spacing w:after="120" w:line="240" w:lineRule="auto"/>
              <w:rPr>
                <w:rFonts w:ascii="Tahoma" w:hAnsi="Tahoma" w:cs="Tahoma"/>
                <w:sz w:val="18"/>
                <w:szCs w:val="18"/>
              </w:rPr>
            </w:pPr>
          </w:p>
        </w:tc>
      </w:tr>
      <w:tr w:rsidR="006C7157" w:rsidRPr="00D31323" w14:paraId="1E8D9093"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2B5EEB51"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765AFD" w14:textId="77777777" w:rsidR="006C7157" w:rsidRPr="00D31323" w:rsidRDefault="006C7157" w:rsidP="00C806FC">
            <w:pPr>
              <w:snapToGrid w:val="0"/>
              <w:spacing w:after="120" w:line="240" w:lineRule="auto"/>
              <w:rPr>
                <w:rFonts w:ascii="Tahoma" w:hAnsi="Tahoma" w:cs="Tahoma"/>
                <w:sz w:val="18"/>
                <w:szCs w:val="18"/>
              </w:rPr>
            </w:pPr>
          </w:p>
        </w:tc>
      </w:tr>
      <w:tr w:rsidR="006C7157" w:rsidRPr="000E50FF" w14:paraId="0B2D1AD6" w14:textId="77777777" w:rsidTr="00CA4247">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37F02A33" w14:textId="77777777" w:rsidR="006C7157" w:rsidRPr="000E50FF"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8FB55B" w14:textId="77777777" w:rsidR="006C7157" w:rsidRPr="000E50FF" w:rsidRDefault="006C7157" w:rsidP="00C806FC">
            <w:pPr>
              <w:snapToGrid w:val="0"/>
              <w:spacing w:after="120" w:line="240" w:lineRule="auto"/>
              <w:rPr>
                <w:rFonts w:ascii="Tahoma" w:hAnsi="Tahoma" w:cs="Tahoma"/>
                <w:sz w:val="18"/>
                <w:szCs w:val="18"/>
              </w:rPr>
            </w:pPr>
          </w:p>
        </w:tc>
      </w:tr>
    </w:tbl>
    <w:p w14:paraId="5C6B2EC0" w14:textId="77777777" w:rsidR="00A11DDB" w:rsidRPr="005D626D" w:rsidRDefault="00A11DDB" w:rsidP="005D73FB">
      <w:pPr>
        <w:spacing w:before="240" w:after="240" w:line="288" w:lineRule="auto"/>
        <w:jc w:val="both"/>
        <w:rPr>
          <w:rFonts w:ascii="Tahoma" w:hAnsi="Tahoma" w:cs="Tahoma"/>
          <w:b/>
          <w:sz w:val="20"/>
          <w:szCs w:val="20"/>
        </w:rPr>
      </w:pPr>
    </w:p>
    <w:sectPr w:rsidR="00A11DDB" w:rsidRPr="005D626D" w:rsidSect="00C30B74">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7266" w14:textId="77777777" w:rsidR="00CF4AB4" w:rsidRDefault="00CF4AB4">
      <w:r>
        <w:separator/>
      </w:r>
    </w:p>
  </w:endnote>
  <w:endnote w:type="continuationSeparator" w:id="0">
    <w:p w14:paraId="4555CF1A" w14:textId="77777777" w:rsidR="00CF4AB4" w:rsidRDefault="00CF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4074" w14:textId="77777777" w:rsidR="00CF4AB4" w:rsidRDefault="00CF4AB4">
      <w:r>
        <w:separator/>
      </w:r>
    </w:p>
  </w:footnote>
  <w:footnote w:type="continuationSeparator" w:id="0">
    <w:p w14:paraId="2A8B8DA7" w14:textId="77777777" w:rsidR="00CF4AB4" w:rsidRDefault="00CF4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A395ADD"/>
    <w:multiLevelType w:val="multilevel"/>
    <w:tmpl w:val="2BE6847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B5D14D5"/>
    <w:multiLevelType w:val="multilevel"/>
    <w:tmpl w:val="C62E6E9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D872852"/>
    <w:multiLevelType w:val="multilevel"/>
    <w:tmpl w:val="0012FD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0" w15:restartNumberingAfterBreak="0">
    <w:nsid w:val="14E1294F"/>
    <w:multiLevelType w:val="multilevel"/>
    <w:tmpl w:val="D2E40736"/>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4371433"/>
    <w:multiLevelType w:val="hybridMultilevel"/>
    <w:tmpl w:val="8306F9C2"/>
    <w:lvl w:ilvl="0" w:tplc="427E5862">
      <w:start w:val="1"/>
      <w:numFmt w:val="lowerLetter"/>
      <w:lvlText w:val="%1)"/>
      <w:lvlJc w:val="left"/>
      <w:pPr>
        <w:tabs>
          <w:tab w:val="num" w:pos="768"/>
        </w:tabs>
        <w:ind w:left="768" w:hanging="360"/>
      </w:pPr>
      <w:rPr>
        <w:rFonts w:ascii="Tahoma" w:eastAsia="Times New Roman" w:hAnsi="Tahoma" w:cs="Tahoma"/>
        <w:color w:val="003366"/>
      </w:rPr>
    </w:lvl>
    <w:lvl w:ilvl="1" w:tplc="04050003">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33" w15:restartNumberingAfterBreak="0">
    <w:nsid w:val="2516777C"/>
    <w:multiLevelType w:val="hybridMultilevel"/>
    <w:tmpl w:val="2FC299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5A14CCC"/>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3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322447EE"/>
    <w:multiLevelType w:val="multilevel"/>
    <w:tmpl w:val="7CF8B3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6A49B3"/>
    <w:multiLevelType w:val="multilevel"/>
    <w:tmpl w:val="1494D6C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8265B0"/>
    <w:multiLevelType w:val="multilevel"/>
    <w:tmpl w:val="D7847BF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296457"/>
    <w:multiLevelType w:val="multilevel"/>
    <w:tmpl w:val="751E90F8"/>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522C7D"/>
    <w:multiLevelType w:val="multilevel"/>
    <w:tmpl w:val="E0522C0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8D117E"/>
    <w:multiLevelType w:val="multilevel"/>
    <w:tmpl w:val="6BC2487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7B060C7"/>
    <w:multiLevelType w:val="multilevel"/>
    <w:tmpl w:val="E61AEF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F2F128B"/>
    <w:multiLevelType w:val="singleLevel"/>
    <w:tmpl w:val="27F43FE2"/>
    <w:lvl w:ilvl="0">
      <w:start w:val="1"/>
      <w:numFmt w:val="decimal"/>
      <w:lvlText w:val="%1."/>
      <w:lvlJc w:val="left"/>
      <w:pPr>
        <w:tabs>
          <w:tab w:val="num" w:pos="705"/>
        </w:tabs>
        <w:ind w:left="705" w:hanging="705"/>
      </w:pPr>
    </w:lvl>
  </w:abstractNum>
  <w:abstractNum w:abstractNumId="46" w15:restartNumberingAfterBreak="0">
    <w:nsid w:val="50C00CD1"/>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47" w15:restartNumberingAfterBreak="0">
    <w:nsid w:val="54E06786"/>
    <w:multiLevelType w:val="hybridMultilevel"/>
    <w:tmpl w:val="9DB60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821416A"/>
    <w:multiLevelType w:val="multilevel"/>
    <w:tmpl w:val="9ECEE4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423324"/>
    <w:multiLevelType w:val="multilevel"/>
    <w:tmpl w:val="6DDE593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577254"/>
    <w:multiLevelType w:val="hybridMultilevel"/>
    <w:tmpl w:val="461E3B28"/>
    <w:lvl w:ilvl="0" w:tplc="427E5862">
      <w:start w:val="1"/>
      <w:numFmt w:val="bullet"/>
      <w:lvlText w:val=""/>
      <w:lvlJc w:val="left"/>
      <w:pPr>
        <w:ind w:left="1488" w:hanging="360"/>
      </w:pPr>
      <w:rPr>
        <w:rFonts w:ascii="Wingdings" w:hAnsi="Wingdings" w:hint="default"/>
        <w:color w:val="003366"/>
      </w:rPr>
    </w:lvl>
    <w:lvl w:ilvl="1" w:tplc="04050019" w:tentative="1">
      <w:start w:val="1"/>
      <w:numFmt w:val="bullet"/>
      <w:lvlText w:val="o"/>
      <w:lvlJc w:val="left"/>
      <w:pPr>
        <w:ind w:left="2208" w:hanging="360"/>
      </w:pPr>
      <w:rPr>
        <w:rFonts w:ascii="Courier New" w:hAnsi="Courier New" w:cs="Courier New" w:hint="default"/>
      </w:rPr>
    </w:lvl>
    <w:lvl w:ilvl="2" w:tplc="0405001B" w:tentative="1">
      <w:start w:val="1"/>
      <w:numFmt w:val="bullet"/>
      <w:lvlText w:val=""/>
      <w:lvlJc w:val="left"/>
      <w:pPr>
        <w:ind w:left="2928" w:hanging="360"/>
      </w:pPr>
      <w:rPr>
        <w:rFonts w:ascii="Wingdings" w:hAnsi="Wingdings" w:hint="default"/>
      </w:rPr>
    </w:lvl>
    <w:lvl w:ilvl="3" w:tplc="0405000F" w:tentative="1">
      <w:start w:val="1"/>
      <w:numFmt w:val="bullet"/>
      <w:lvlText w:val=""/>
      <w:lvlJc w:val="left"/>
      <w:pPr>
        <w:ind w:left="3648" w:hanging="360"/>
      </w:pPr>
      <w:rPr>
        <w:rFonts w:ascii="Symbol" w:hAnsi="Symbol" w:hint="default"/>
      </w:rPr>
    </w:lvl>
    <w:lvl w:ilvl="4" w:tplc="04050019" w:tentative="1">
      <w:start w:val="1"/>
      <w:numFmt w:val="bullet"/>
      <w:lvlText w:val="o"/>
      <w:lvlJc w:val="left"/>
      <w:pPr>
        <w:ind w:left="4368" w:hanging="360"/>
      </w:pPr>
      <w:rPr>
        <w:rFonts w:ascii="Courier New" w:hAnsi="Courier New" w:cs="Courier New" w:hint="default"/>
      </w:rPr>
    </w:lvl>
    <w:lvl w:ilvl="5" w:tplc="0405001B" w:tentative="1">
      <w:start w:val="1"/>
      <w:numFmt w:val="bullet"/>
      <w:lvlText w:val=""/>
      <w:lvlJc w:val="left"/>
      <w:pPr>
        <w:ind w:left="5088" w:hanging="360"/>
      </w:pPr>
      <w:rPr>
        <w:rFonts w:ascii="Wingdings" w:hAnsi="Wingdings" w:hint="default"/>
      </w:rPr>
    </w:lvl>
    <w:lvl w:ilvl="6" w:tplc="0405000F" w:tentative="1">
      <w:start w:val="1"/>
      <w:numFmt w:val="bullet"/>
      <w:lvlText w:val=""/>
      <w:lvlJc w:val="left"/>
      <w:pPr>
        <w:ind w:left="5808" w:hanging="360"/>
      </w:pPr>
      <w:rPr>
        <w:rFonts w:ascii="Symbol" w:hAnsi="Symbol" w:hint="default"/>
      </w:rPr>
    </w:lvl>
    <w:lvl w:ilvl="7" w:tplc="04050019" w:tentative="1">
      <w:start w:val="1"/>
      <w:numFmt w:val="bullet"/>
      <w:lvlText w:val="o"/>
      <w:lvlJc w:val="left"/>
      <w:pPr>
        <w:ind w:left="6528" w:hanging="360"/>
      </w:pPr>
      <w:rPr>
        <w:rFonts w:ascii="Courier New" w:hAnsi="Courier New" w:cs="Courier New" w:hint="default"/>
      </w:rPr>
    </w:lvl>
    <w:lvl w:ilvl="8" w:tplc="0405001B" w:tentative="1">
      <w:start w:val="1"/>
      <w:numFmt w:val="bullet"/>
      <w:lvlText w:val=""/>
      <w:lvlJc w:val="left"/>
      <w:pPr>
        <w:ind w:left="7248" w:hanging="360"/>
      </w:pPr>
      <w:rPr>
        <w:rFonts w:ascii="Wingdings" w:hAnsi="Wingdings" w:hint="default"/>
      </w:rPr>
    </w:lvl>
  </w:abstractNum>
  <w:abstractNum w:abstractNumId="52" w15:restartNumberingAfterBreak="0">
    <w:nsid w:val="60F13B8F"/>
    <w:multiLevelType w:val="multilevel"/>
    <w:tmpl w:val="413AA8E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6E6E25"/>
    <w:multiLevelType w:val="multilevel"/>
    <w:tmpl w:val="A26A5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5"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BB5602B"/>
    <w:multiLevelType w:val="hybridMultilevel"/>
    <w:tmpl w:val="970AF244"/>
    <w:lvl w:ilvl="0" w:tplc="D916C69C">
      <w:start w:val="1"/>
      <w:numFmt w:val="lowerLetter"/>
      <w:lvlText w:val="%1)"/>
      <w:lvlJc w:val="left"/>
      <w:pPr>
        <w:ind w:left="720" w:hanging="360"/>
      </w:pPr>
      <w:rPr>
        <w:rFonts w:hint="default"/>
      </w:rPr>
    </w:lvl>
    <w:lvl w:ilvl="1" w:tplc="CE4CBAA2" w:tentative="1">
      <w:start w:val="1"/>
      <w:numFmt w:val="lowerLetter"/>
      <w:lvlText w:val="%2."/>
      <w:lvlJc w:val="left"/>
      <w:pPr>
        <w:ind w:left="1440" w:hanging="360"/>
      </w:pPr>
    </w:lvl>
    <w:lvl w:ilvl="2" w:tplc="88942870" w:tentative="1">
      <w:start w:val="1"/>
      <w:numFmt w:val="lowerRoman"/>
      <w:lvlText w:val="%3."/>
      <w:lvlJc w:val="right"/>
      <w:pPr>
        <w:ind w:left="2160" w:hanging="180"/>
      </w:pPr>
    </w:lvl>
    <w:lvl w:ilvl="3" w:tplc="D2602D50" w:tentative="1">
      <w:start w:val="1"/>
      <w:numFmt w:val="decimal"/>
      <w:lvlText w:val="%4."/>
      <w:lvlJc w:val="left"/>
      <w:pPr>
        <w:ind w:left="2880" w:hanging="360"/>
      </w:pPr>
    </w:lvl>
    <w:lvl w:ilvl="4" w:tplc="AD9A7A84" w:tentative="1">
      <w:start w:val="1"/>
      <w:numFmt w:val="lowerLetter"/>
      <w:lvlText w:val="%5."/>
      <w:lvlJc w:val="left"/>
      <w:pPr>
        <w:ind w:left="3600" w:hanging="360"/>
      </w:pPr>
    </w:lvl>
    <w:lvl w:ilvl="5" w:tplc="80C806D6" w:tentative="1">
      <w:start w:val="1"/>
      <w:numFmt w:val="lowerRoman"/>
      <w:lvlText w:val="%6."/>
      <w:lvlJc w:val="right"/>
      <w:pPr>
        <w:ind w:left="4320" w:hanging="180"/>
      </w:pPr>
    </w:lvl>
    <w:lvl w:ilvl="6" w:tplc="A3C4329C" w:tentative="1">
      <w:start w:val="1"/>
      <w:numFmt w:val="decimal"/>
      <w:lvlText w:val="%7."/>
      <w:lvlJc w:val="left"/>
      <w:pPr>
        <w:ind w:left="5040" w:hanging="360"/>
      </w:pPr>
    </w:lvl>
    <w:lvl w:ilvl="7" w:tplc="F3780D6C" w:tentative="1">
      <w:start w:val="1"/>
      <w:numFmt w:val="lowerLetter"/>
      <w:lvlText w:val="%8."/>
      <w:lvlJc w:val="left"/>
      <w:pPr>
        <w:ind w:left="5760" w:hanging="360"/>
      </w:pPr>
    </w:lvl>
    <w:lvl w:ilvl="8" w:tplc="5A722C92" w:tentative="1">
      <w:start w:val="1"/>
      <w:numFmt w:val="lowerRoman"/>
      <w:lvlText w:val="%9."/>
      <w:lvlJc w:val="right"/>
      <w:pPr>
        <w:ind w:left="6480" w:hanging="180"/>
      </w:pPr>
    </w:lvl>
  </w:abstractNum>
  <w:abstractNum w:abstractNumId="57"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3B4B12"/>
    <w:multiLevelType w:val="multilevel"/>
    <w:tmpl w:val="7472BB5A"/>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C86793"/>
    <w:multiLevelType w:val="multilevel"/>
    <w:tmpl w:val="7CDECD8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8"/>
  </w:num>
  <w:num w:numId="3">
    <w:abstractNumId w:val="34"/>
  </w:num>
  <w:num w:numId="4">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num>
  <w:num w:numId="6">
    <w:abstractNumId w:val="14"/>
  </w:num>
  <w:num w:numId="7">
    <w:abstractNumId w:val="51"/>
  </w:num>
  <w:num w:numId="8">
    <w:abstractNumId w:val="57"/>
  </w:num>
  <w:num w:numId="9">
    <w:abstractNumId w:val="35"/>
  </w:num>
  <w:num w:numId="10">
    <w:abstractNumId w:val="55"/>
  </w:num>
  <w:num w:numId="11">
    <w:abstractNumId w:val="31"/>
  </w:num>
  <w:num w:numId="12">
    <w:abstractNumId w:val="44"/>
  </w:num>
  <w:num w:numId="13">
    <w:abstractNumId w:val="54"/>
  </w:num>
  <w:num w:numId="14">
    <w:abstractNumId w:val="58"/>
  </w:num>
  <w:num w:numId="15">
    <w:abstractNumId w:val="23"/>
  </w:num>
  <w:num w:numId="16">
    <w:abstractNumId w:val="50"/>
  </w:num>
  <w:num w:numId="17">
    <w:abstractNumId w:val="47"/>
  </w:num>
  <w:num w:numId="18">
    <w:abstractNumId w:val="43"/>
  </w:num>
  <w:num w:numId="19">
    <w:abstractNumId w:val="46"/>
  </w:num>
  <w:num w:numId="20">
    <w:abstractNumId w:val="48"/>
  </w:num>
  <w:num w:numId="21">
    <w:abstractNumId w:val="33"/>
  </w:num>
  <w:num w:numId="22">
    <w:abstractNumId w:val="56"/>
  </w:num>
  <w:num w:numId="23">
    <w:abstractNumId w:val="38"/>
  </w:num>
  <w:num w:numId="24">
    <w:abstractNumId w:val="49"/>
  </w:num>
  <w:num w:numId="25">
    <w:abstractNumId w:val="39"/>
  </w:num>
  <w:num w:numId="26">
    <w:abstractNumId w:val="37"/>
  </w:num>
  <w:num w:numId="27">
    <w:abstractNumId w:val="26"/>
  </w:num>
  <w:num w:numId="28">
    <w:abstractNumId w:val="27"/>
  </w:num>
  <w:num w:numId="29">
    <w:abstractNumId w:val="20"/>
  </w:num>
  <w:num w:numId="30">
    <w:abstractNumId w:val="28"/>
  </w:num>
  <w:num w:numId="31">
    <w:abstractNumId w:val="24"/>
  </w:num>
  <w:num w:numId="32">
    <w:abstractNumId w:val="32"/>
  </w:num>
  <w:num w:numId="33">
    <w:abstractNumId w:val="53"/>
  </w:num>
  <w:num w:numId="34">
    <w:abstractNumId w:val="40"/>
  </w:num>
  <w:num w:numId="35">
    <w:abstractNumId w:val="36"/>
  </w:num>
  <w:num w:numId="36">
    <w:abstractNumId w:val="52"/>
  </w:num>
  <w:num w:numId="37">
    <w:abstractNumId w:val="41"/>
  </w:num>
  <w:num w:numId="38">
    <w:abstractNumId w:val="61"/>
  </w:num>
  <w:num w:numId="39">
    <w:abstractNumId w:val="60"/>
  </w:num>
  <w:num w:numId="40">
    <w:abstractNumId w:val="30"/>
  </w:num>
  <w:num w:numId="41">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A2"/>
    <w:rsid w:val="00003AA7"/>
    <w:rsid w:val="00003B32"/>
    <w:rsid w:val="00004A8B"/>
    <w:rsid w:val="00004D15"/>
    <w:rsid w:val="000058B2"/>
    <w:rsid w:val="00006EFD"/>
    <w:rsid w:val="0001427C"/>
    <w:rsid w:val="00016070"/>
    <w:rsid w:val="00025C17"/>
    <w:rsid w:val="000269BB"/>
    <w:rsid w:val="00032031"/>
    <w:rsid w:val="000328F6"/>
    <w:rsid w:val="00033AFD"/>
    <w:rsid w:val="000366BB"/>
    <w:rsid w:val="00037547"/>
    <w:rsid w:val="00040607"/>
    <w:rsid w:val="00042C6D"/>
    <w:rsid w:val="0004604C"/>
    <w:rsid w:val="000478E5"/>
    <w:rsid w:val="000529E4"/>
    <w:rsid w:val="00053075"/>
    <w:rsid w:val="000608B4"/>
    <w:rsid w:val="0006276F"/>
    <w:rsid w:val="000658F4"/>
    <w:rsid w:val="00073736"/>
    <w:rsid w:val="0007709B"/>
    <w:rsid w:val="000977DB"/>
    <w:rsid w:val="000A1310"/>
    <w:rsid w:val="000A232F"/>
    <w:rsid w:val="000A46A4"/>
    <w:rsid w:val="000B0BE6"/>
    <w:rsid w:val="000B5256"/>
    <w:rsid w:val="000C5548"/>
    <w:rsid w:val="000C6508"/>
    <w:rsid w:val="000D518F"/>
    <w:rsid w:val="000D5B24"/>
    <w:rsid w:val="000E38B7"/>
    <w:rsid w:val="000E50FF"/>
    <w:rsid w:val="000F3F99"/>
    <w:rsid w:val="000F4D21"/>
    <w:rsid w:val="000F57B7"/>
    <w:rsid w:val="000F5C03"/>
    <w:rsid w:val="00103E58"/>
    <w:rsid w:val="001065DC"/>
    <w:rsid w:val="001129CF"/>
    <w:rsid w:val="00117122"/>
    <w:rsid w:val="00117E6E"/>
    <w:rsid w:val="00117EF4"/>
    <w:rsid w:val="00124051"/>
    <w:rsid w:val="001255AE"/>
    <w:rsid w:val="00125AB5"/>
    <w:rsid w:val="00132995"/>
    <w:rsid w:val="0013312C"/>
    <w:rsid w:val="00141391"/>
    <w:rsid w:val="00143047"/>
    <w:rsid w:val="001437B7"/>
    <w:rsid w:val="001520E6"/>
    <w:rsid w:val="00160C25"/>
    <w:rsid w:val="00166D32"/>
    <w:rsid w:val="00167D3E"/>
    <w:rsid w:val="001728B3"/>
    <w:rsid w:val="001800C7"/>
    <w:rsid w:val="00181D88"/>
    <w:rsid w:val="00181E45"/>
    <w:rsid w:val="00185585"/>
    <w:rsid w:val="0018657F"/>
    <w:rsid w:val="00186914"/>
    <w:rsid w:val="00190A54"/>
    <w:rsid w:val="00192356"/>
    <w:rsid w:val="001A5557"/>
    <w:rsid w:val="001A6827"/>
    <w:rsid w:val="001C0A7C"/>
    <w:rsid w:val="001C2D64"/>
    <w:rsid w:val="001C3BF8"/>
    <w:rsid w:val="001C6A11"/>
    <w:rsid w:val="001C6F90"/>
    <w:rsid w:val="001D1CDE"/>
    <w:rsid w:val="001D3A75"/>
    <w:rsid w:val="001D7B89"/>
    <w:rsid w:val="001E407F"/>
    <w:rsid w:val="001F08FC"/>
    <w:rsid w:val="001F18A2"/>
    <w:rsid w:val="001F4AE4"/>
    <w:rsid w:val="002021A0"/>
    <w:rsid w:val="00212379"/>
    <w:rsid w:val="00213C68"/>
    <w:rsid w:val="00220F91"/>
    <w:rsid w:val="002239F1"/>
    <w:rsid w:val="002264BF"/>
    <w:rsid w:val="00233A9C"/>
    <w:rsid w:val="00234FC8"/>
    <w:rsid w:val="00235AFC"/>
    <w:rsid w:val="00244F37"/>
    <w:rsid w:val="002474CF"/>
    <w:rsid w:val="002474D0"/>
    <w:rsid w:val="00252169"/>
    <w:rsid w:val="0025225D"/>
    <w:rsid w:val="00255FB2"/>
    <w:rsid w:val="00260B11"/>
    <w:rsid w:val="002623C3"/>
    <w:rsid w:val="00263930"/>
    <w:rsid w:val="0027014A"/>
    <w:rsid w:val="00271782"/>
    <w:rsid w:val="0027584D"/>
    <w:rsid w:val="002845F3"/>
    <w:rsid w:val="00287721"/>
    <w:rsid w:val="00294883"/>
    <w:rsid w:val="00295FC6"/>
    <w:rsid w:val="00296657"/>
    <w:rsid w:val="002A1F93"/>
    <w:rsid w:val="002A2928"/>
    <w:rsid w:val="002A5158"/>
    <w:rsid w:val="002C72EF"/>
    <w:rsid w:val="002D7455"/>
    <w:rsid w:val="002E06AE"/>
    <w:rsid w:val="002F1220"/>
    <w:rsid w:val="002F277B"/>
    <w:rsid w:val="002F27B0"/>
    <w:rsid w:val="002F289F"/>
    <w:rsid w:val="002F589A"/>
    <w:rsid w:val="002F7C56"/>
    <w:rsid w:val="00306032"/>
    <w:rsid w:val="003073CE"/>
    <w:rsid w:val="00311696"/>
    <w:rsid w:val="00317485"/>
    <w:rsid w:val="0032074F"/>
    <w:rsid w:val="00323DF0"/>
    <w:rsid w:val="003242F6"/>
    <w:rsid w:val="003262A5"/>
    <w:rsid w:val="00330F86"/>
    <w:rsid w:val="00331C7F"/>
    <w:rsid w:val="0033237C"/>
    <w:rsid w:val="00333A1E"/>
    <w:rsid w:val="003356DD"/>
    <w:rsid w:val="003425FC"/>
    <w:rsid w:val="003617AC"/>
    <w:rsid w:val="0037420F"/>
    <w:rsid w:val="0037556F"/>
    <w:rsid w:val="003773DB"/>
    <w:rsid w:val="00384930"/>
    <w:rsid w:val="0039549A"/>
    <w:rsid w:val="00397802"/>
    <w:rsid w:val="003A5B81"/>
    <w:rsid w:val="003B2D68"/>
    <w:rsid w:val="003B6467"/>
    <w:rsid w:val="003C0942"/>
    <w:rsid w:val="003C132F"/>
    <w:rsid w:val="003C5B59"/>
    <w:rsid w:val="003D17B2"/>
    <w:rsid w:val="003D28E1"/>
    <w:rsid w:val="003D4C45"/>
    <w:rsid w:val="003D67EA"/>
    <w:rsid w:val="003E1CDE"/>
    <w:rsid w:val="003E317E"/>
    <w:rsid w:val="003E33C0"/>
    <w:rsid w:val="003E6C6E"/>
    <w:rsid w:val="003E7720"/>
    <w:rsid w:val="003F2680"/>
    <w:rsid w:val="003F3526"/>
    <w:rsid w:val="003F4981"/>
    <w:rsid w:val="003F570A"/>
    <w:rsid w:val="004030AD"/>
    <w:rsid w:val="0040484E"/>
    <w:rsid w:val="00404AFC"/>
    <w:rsid w:val="004056C7"/>
    <w:rsid w:val="00407BDC"/>
    <w:rsid w:val="00411526"/>
    <w:rsid w:val="00416B24"/>
    <w:rsid w:val="00421508"/>
    <w:rsid w:val="00431DB9"/>
    <w:rsid w:val="00433023"/>
    <w:rsid w:val="00445857"/>
    <w:rsid w:val="004537D0"/>
    <w:rsid w:val="00471D50"/>
    <w:rsid w:val="004823A0"/>
    <w:rsid w:val="004833E1"/>
    <w:rsid w:val="0049073B"/>
    <w:rsid w:val="00490D90"/>
    <w:rsid w:val="00491B85"/>
    <w:rsid w:val="00492203"/>
    <w:rsid w:val="00492288"/>
    <w:rsid w:val="00494046"/>
    <w:rsid w:val="00495BD3"/>
    <w:rsid w:val="004A1394"/>
    <w:rsid w:val="004A25B2"/>
    <w:rsid w:val="004A5790"/>
    <w:rsid w:val="004A5E14"/>
    <w:rsid w:val="004A6D6D"/>
    <w:rsid w:val="004B23D8"/>
    <w:rsid w:val="004C2368"/>
    <w:rsid w:val="004C3F47"/>
    <w:rsid w:val="004C59A1"/>
    <w:rsid w:val="004D4EB9"/>
    <w:rsid w:val="004D589B"/>
    <w:rsid w:val="004D7C4C"/>
    <w:rsid w:val="004E0883"/>
    <w:rsid w:val="004E3B06"/>
    <w:rsid w:val="004F12D8"/>
    <w:rsid w:val="004F1AEB"/>
    <w:rsid w:val="004F3BC3"/>
    <w:rsid w:val="004F4368"/>
    <w:rsid w:val="005010FA"/>
    <w:rsid w:val="0050194B"/>
    <w:rsid w:val="005039BC"/>
    <w:rsid w:val="00507B00"/>
    <w:rsid w:val="00511A51"/>
    <w:rsid w:val="0051433E"/>
    <w:rsid w:val="005164EE"/>
    <w:rsid w:val="005172AB"/>
    <w:rsid w:val="00525A5F"/>
    <w:rsid w:val="00525FDD"/>
    <w:rsid w:val="005274A9"/>
    <w:rsid w:val="005300DA"/>
    <w:rsid w:val="00542041"/>
    <w:rsid w:val="005430EE"/>
    <w:rsid w:val="0055103C"/>
    <w:rsid w:val="00552A28"/>
    <w:rsid w:val="00562C81"/>
    <w:rsid w:val="00564856"/>
    <w:rsid w:val="0056681D"/>
    <w:rsid w:val="00566B2E"/>
    <w:rsid w:val="00567FEF"/>
    <w:rsid w:val="00581468"/>
    <w:rsid w:val="0058210B"/>
    <w:rsid w:val="00583B72"/>
    <w:rsid w:val="00584AD7"/>
    <w:rsid w:val="00585B0F"/>
    <w:rsid w:val="00590A74"/>
    <w:rsid w:val="00590B15"/>
    <w:rsid w:val="00592911"/>
    <w:rsid w:val="0059670A"/>
    <w:rsid w:val="005A6773"/>
    <w:rsid w:val="005A7703"/>
    <w:rsid w:val="005B45D2"/>
    <w:rsid w:val="005B62BB"/>
    <w:rsid w:val="005C0008"/>
    <w:rsid w:val="005C7563"/>
    <w:rsid w:val="005D626D"/>
    <w:rsid w:val="005D6DD7"/>
    <w:rsid w:val="005D73FB"/>
    <w:rsid w:val="005E2420"/>
    <w:rsid w:val="005E357B"/>
    <w:rsid w:val="005E479A"/>
    <w:rsid w:val="005E5CE1"/>
    <w:rsid w:val="005E6E41"/>
    <w:rsid w:val="005F6F73"/>
    <w:rsid w:val="006013D0"/>
    <w:rsid w:val="0060383D"/>
    <w:rsid w:val="00606AF1"/>
    <w:rsid w:val="00616052"/>
    <w:rsid w:val="0062223B"/>
    <w:rsid w:val="00630A3C"/>
    <w:rsid w:val="00632838"/>
    <w:rsid w:val="00632848"/>
    <w:rsid w:val="006337A6"/>
    <w:rsid w:val="00646744"/>
    <w:rsid w:val="0066150E"/>
    <w:rsid w:val="0066568F"/>
    <w:rsid w:val="00665C86"/>
    <w:rsid w:val="00667822"/>
    <w:rsid w:val="00674E37"/>
    <w:rsid w:val="00680CBA"/>
    <w:rsid w:val="006846E3"/>
    <w:rsid w:val="006849A0"/>
    <w:rsid w:val="006944EE"/>
    <w:rsid w:val="006A0972"/>
    <w:rsid w:val="006A2D68"/>
    <w:rsid w:val="006A49BA"/>
    <w:rsid w:val="006A6014"/>
    <w:rsid w:val="006A7C78"/>
    <w:rsid w:val="006B1045"/>
    <w:rsid w:val="006B5EFC"/>
    <w:rsid w:val="006C2578"/>
    <w:rsid w:val="006C7157"/>
    <w:rsid w:val="006D3FA8"/>
    <w:rsid w:val="006D4BD4"/>
    <w:rsid w:val="006D63D3"/>
    <w:rsid w:val="006D6FB4"/>
    <w:rsid w:val="006E579B"/>
    <w:rsid w:val="006F1DA2"/>
    <w:rsid w:val="006F2766"/>
    <w:rsid w:val="006F77A6"/>
    <w:rsid w:val="0070038C"/>
    <w:rsid w:val="00713B87"/>
    <w:rsid w:val="00715066"/>
    <w:rsid w:val="00720D87"/>
    <w:rsid w:val="00723117"/>
    <w:rsid w:val="00723E84"/>
    <w:rsid w:val="00724AC7"/>
    <w:rsid w:val="00725DD6"/>
    <w:rsid w:val="00727F9B"/>
    <w:rsid w:val="00732440"/>
    <w:rsid w:val="007370A0"/>
    <w:rsid w:val="0074016D"/>
    <w:rsid w:val="00741834"/>
    <w:rsid w:val="0074476C"/>
    <w:rsid w:val="00745CC8"/>
    <w:rsid w:val="00750A9D"/>
    <w:rsid w:val="00754A5D"/>
    <w:rsid w:val="00757040"/>
    <w:rsid w:val="00764584"/>
    <w:rsid w:val="0077044E"/>
    <w:rsid w:val="00781D49"/>
    <w:rsid w:val="00783081"/>
    <w:rsid w:val="007845EF"/>
    <w:rsid w:val="00785BE6"/>
    <w:rsid w:val="007863FC"/>
    <w:rsid w:val="0079080B"/>
    <w:rsid w:val="00790A8E"/>
    <w:rsid w:val="00791EEC"/>
    <w:rsid w:val="00796D40"/>
    <w:rsid w:val="00797478"/>
    <w:rsid w:val="007A0C66"/>
    <w:rsid w:val="007A5D69"/>
    <w:rsid w:val="007A6085"/>
    <w:rsid w:val="007A6160"/>
    <w:rsid w:val="007B10F8"/>
    <w:rsid w:val="007C0655"/>
    <w:rsid w:val="007C1068"/>
    <w:rsid w:val="007C11AC"/>
    <w:rsid w:val="007C1653"/>
    <w:rsid w:val="007C1880"/>
    <w:rsid w:val="007C3BDF"/>
    <w:rsid w:val="007C76FB"/>
    <w:rsid w:val="007D041A"/>
    <w:rsid w:val="007D068E"/>
    <w:rsid w:val="007D09D7"/>
    <w:rsid w:val="007D1F2E"/>
    <w:rsid w:val="007D364F"/>
    <w:rsid w:val="007D5EE0"/>
    <w:rsid w:val="007D7338"/>
    <w:rsid w:val="007E764D"/>
    <w:rsid w:val="007F1D49"/>
    <w:rsid w:val="007F2426"/>
    <w:rsid w:val="007F60CE"/>
    <w:rsid w:val="007F6865"/>
    <w:rsid w:val="00805A5C"/>
    <w:rsid w:val="00813307"/>
    <w:rsid w:val="0081746F"/>
    <w:rsid w:val="008235E8"/>
    <w:rsid w:val="00826E84"/>
    <w:rsid w:val="008277E9"/>
    <w:rsid w:val="00830E80"/>
    <w:rsid w:val="00832B53"/>
    <w:rsid w:val="00835CC9"/>
    <w:rsid w:val="00836C92"/>
    <w:rsid w:val="00842CB7"/>
    <w:rsid w:val="00846F11"/>
    <w:rsid w:val="00850011"/>
    <w:rsid w:val="00850F8C"/>
    <w:rsid w:val="00852CAB"/>
    <w:rsid w:val="00853707"/>
    <w:rsid w:val="00862DA5"/>
    <w:rsid w:val="0086567E"/>
    <w:rsid w:val="008670A9"/>
    <w:rsid w:val="00872E74"/>
    <w:rsid w:val="0087706D"/>
    <w:rsid w:val="00881B12"/>
    <w:rsid w:val="00882B11"/>
    <w:rsid w:val="00884025"/>
    <w:rsid w:val="00885EA4"/>
    <w:rsid w:val="008921EF"/>
    <w:rsid w:val="00896B64"/>
    <w:rsid w:val="008A282B"/>
    <w:rsid w:val="008A3CB2"/>
    <w:rsid w:val="008A4554"/>
    <w:rsid w:val="008A51BE"/>
    <w:rsid w:val="008A5B66"/>
    <w:rsid w:val="008B00D5"/>
    <w:rsid w:val="008B4A15"/>
    <w:rsid w:val="008C33E2"/>
    <w:rsid w:val="008C4E9A"/>
    <w:rsid w:val="008C5413"/>
    <w:rsid w:val="008C5992"/>
    <w:rsid w:val="008E3B11"/>
    <w:rsid w:val="008E5600"/>
    <w:rsid w:val="008F25C0"/>
    <w:rsid w:val="008F6492"/>
    <w:rsid w:val="00910C9C"/>
    <w:rsid w:val="00914710"/>
    <w:rsid w:val="00915146"/>
    <w:rsid w:val="00921053"/>
    <w:rsid w:val="00930ADB"/>
    <w:rsid w:val="00934095"/>
    <w:rsid w:val="009366E8"/>
    <w:rsid w:val="00937AAD"/>
    <w:rsid w:val="0094125D"/>
    <w:rsid w:val="00943DCB"/>
    <w:rsid w:val="00945869"/>
    <w:rsid w:val="00945B43"/>
    <w:rsid w:val="00950B1D"/>
    <w:rsid w:val="00952685"/>
    <w:rsid w:val="009565C5"/>
    <w:rsid w:val="0096141E"/>
    <w:rsid w:val="009615E8"/>
    <w:rsid w:val="009715A2"/>
    <w:rsid w:val="009800F5"/>
    <w:rsid w:val="00986095"/>
    <w:rsid w:val="009931B5"/>
    <w:rsid w:val="009965DE"/>
    <w:rsid w:val="009A30FC"/>
    <w:rsid w:val="009A4E78"/>
    <w:rsid w:val="009A6D7B"/>
    <w:rsid w:val="009B0436"/>
    <w:rsid w:val="009B1462"/>
    <w:rsid w:val="009B1DFA"/>
    <w:rsid w:val="009B5D57"/>
    <w:rsid w:val="009B6C83"/>
    <w:rsid w:val="009B70FA"/>
    <w:rsid w:val="009C7332"/>
    <w:rsid w:val="009C7CBB"/>
    <w:rsid w:val="009D012D"/>
    <w:rsid w:val="009D3C03"/>
    <w:rsid w:val="009D60BD"/>
    <w:rsid w:val="009E0404"/>
    <w:rsid w:val="009E760C"/>
    <w:rsid w:val="009F4EF7"/>
    <w:rsid w:val="009F6AC8"/>
    <w:rsid w:val="00A01D02"/>
    <w:rsid w:val="00A052C7"/>
    <w:rsid w:val="00A11DDB"/>
    <w:rsid w:val="00A11E96"/>
    <w:rsid w:val="00A130CE"/>
    <w:rsid w:val="00A13989"/>
    <w:rsid w:val="00A207A7"/>
    <w:rsid w:val="00A20CC0"/>
    <w:rsid w:val="00A31B0B"/>
    <w:rsid w:val="00A3209E"/>
    <w:rsid w:val="00A33E9B"/>
    <w:rsid w:val="00A36C5E"/>
    <w:rsid w:val="00A4571B"/>
    <w:rsid w:val="00A57DCE"/>
    <w:rsid w:val="00A57EFC"/>
    <w:rsid w:val="00A61F94"/>
    <w:rsid w:val="00A72865"/>
    <w:rsid w:val="00A72E69"/>
    <w:rsid w:val="00A95B41"/>
    <w:rsid w:val="00A960E6"/>
    <w:rsid w:val="00AA1330"/>
    <w:rsid w:val="00AA377F"/>
    <w:rsid w:val="00AA5507"/>
    <w:rsid w:val="00AB306A"/>
    <w:rsid w:val="00AC0FF4"/>
    <w:rsid w:val="00AC517F"/>
    <w:rsid w:val="00AC5420"/>
    <w:rsid w:val="00AC7F6F"/>
    <w:rsid w:val="00AE3774"/>
    <w:rsid w:val="00AE3D0C"/>
    <w:rsid w:val="00AE495B"/>
    <w:rsid w:val="00AE4F85"/>
    <w:rsid w:val="00AE61A6"/>
    <w:rsid w:val="00AE7E6D"/>
    <w:rsid w:val="00AF34C9"/>
    <w:rsid w:val="00AF54B1"/>
    <w:rsid w:val="00AF5714"/>
    <w:rsid w:val="00AF5CF6"/>
    <w:rsid w:val="00B01EEA"/>
    <w:rsid w:val="00B01F4B"/>
    <w:rsid w:val="00B02BBE"/>
    <w:rsid w:val="00B04A30"/>
    <w:rsid w:val="00B07723"/>
    <w:rsid w:val="00B13693"/>
    <w:rsid w:val="00B16304"/>
    <w:rsid w:val="00B24FE6"/>
    <w:rsid w:val="00B3447C"/>
    <w:rsid w:val="00B415C4"/>
    <w:rsid w:val="00B42AED"/>
    <w:rsid w:val="00B509A3"/>
    <w:rsid w:val="00B509B8"/>
    <w:rsid w:val="00B51681"/>
    <w:rsid w:val="00B53D4A"/>
    <w:rsid w:val="00B644FF"/>
    <w:rsid w:val="00B657B6"/>
    <w:rsid w:val="00B66A8D"/>
    <w:rsid w:val="00B70721"/>
    <w:rsid w:val="00B744DC"/>
    <w:rsid w:val="00B74D3B"/>
    <w:rsid w:val="00B77C27"/>
    <w:rsid w:val="00B818B8"/>
    <w:rsid w:val="00B81928"/>
    <w:rsid w:val="00B90104"/>
    <w:rsid w:val="00B91B4C"/>
    <w:rsid w:val="00B92ADE"/>
    <w:rsid w:val="00B955E1"/>
    <w:rsid w:val="00B96ECC"/>
    <w:rsid w:val="00BA154A"/>
    <w:rsid w:val="00BA4103"/>
    <w:rsid w:val="00BA63E2"/>
    <w:rsid w:val="00BA7B47"/>
    <w:rsid w:val="00BB06C1"/>
    <w:rsid w:val="00BB1B36"/>
    <w:rsid w:val="00BC551C"/>
    <w:rsid w:val="00BC649F"/>
    <w:rsid w:val="00BC79D1"/>
    <w:rsid w:val="00BD03C7"/>
    <w:rsid w:val="00BD1139"/>
    <w:rsid w:val="00BD1C8B"/>
    <w:rsid w:val="00BD1F49"/>
    <w:rsid w:val="00BE0DCE"/>
    <w:rsid w:val="00BE2014"/>
    <w:rsid w:val="00BF0F2A"/>
    <w:rsid w:val="00BF3361"/>
    <w:rsid w:val="00BF799D"/>
    <w:rsid w:val="00C015F3"/>
    <w:rsid w:val="00C0282E"/>
    <w:rsid w:val="00C05B40"/>
    <w:rsid w:val="00C10478"/>
    <w:rsid w:val="00C10788"/>
    <w:rsid w:val="00C155DE"/>
    <w:rsid w:val="00C16186"/>
    <w:rsid w:val="00C217D6"/>
    <w:rsid w:val="00C30B74"/>
    <w:rsid w:val="00C33FEA"/>
    <w:rsid w:val="00C3698A"/>
    <w:rsid w:val="00C45B10"/>
    <w:rsid w:val="00C471FE"/>
    <w:rsid w:val="00C502E1"/>
    <w:rsid w:val="00C62C21"/>
    <w:rsid w:val="00C806FC"/>
    <w:rsid w:val="00C867BA"/>
    <w:rsid w:val="00C94968"/>
    <w:rsid w:val="00CA397A"/>
    <w:rsid w:val="00CA4247"/>
    <w:rsid w:val="00CC3499"/>
    <w:rsid w:val="00CE0396"/>
    <w:rsid w:val="00CE17B9"/>
    <w:rsid w:val="00CE1C3E"/>
    <w:rsid w:val="00CE7F0B"/>
    <w:rsid w:val="00CF0042"/>
    <w:rsid w:val="00CF36CA"/>
    <w:rsid w:val="00CF4AB4"/>
    <w:rsid w:val="00CF762A"/>
    <w:rsid w:val="00D00C95"/>
    <w:rsid w:val="00D01519"/>
    <w:rsid w:val="00D0517C"/>
    <w:rsid w:val="00D06450"/>
    <w:rsid w:val="00D11997"/>
    <w:rsid w:val="00D146F1"/>
    <w:rsid w:val="00D14E88"/>
    <w:rsid w:val="00D177EF"/>
    <w:rsid w:val="00D20904"/>
    <w:rsid w:val="00D2369A"/>
    <w:rsid w:val="00D23C1B"/>
    <w:rsid w:val="00D27407"/>
    <w:rsid w:val="00D31135"/>
    <w:rsid w:val="00D31323"/>
    <w:rsid w:val="00D33F3E"/>
    <w:rsid w:val="00D37E10"/>
    <w:rsid w:val="00D37F04"/>
    <w:rsid w:val="00D40C4A"/>
    <w:rsid w:val="00D52730"/>
    <w:rsid w:val="00D6347E"/>
    <w:rsid w:val="00D6365A"/>
    <w:rsid w:val="00D652AE"/>
    <w:rsid w:val="00D6593E"/>
    <w:rsid w:val="00D67B22"/>
    <w:rsid w:val="00D72A17"/>
    <w:rsid w:val="00D74C58"/>
    <w:rsid w:val="00D74FAB"/>
    <w:rsid w:val="00D80F23"/>
    <w:rsid w:val="00D83682"/>
    <w:rsid w:val="00D83BD5"/>
    <w:rsid w:val="00D86820"/>
    <w:rsid w:val="00D91548"/>
    <w:rsid w:val="00D975C3"/>
    <w:rsid w:val="00D97F21"/>
    <w:rsid w:val="00DA13C9"/>
    <w:rsid w:val="00DA2059"/>
    <w:rsid w:val="00DA5C36"/>
    <w:rsid w:val="00DB2D3B"/>
    <w:rsid w:val="00DB3A94"/>
    <w:rsid w:val="00DC288E"/>
    <w:rsid w:val="00DD0F5E"/>
    <w:rsid w:val="00DD1693"/>
    <w:rsid w:val="00DD5F3F"/>
    <w:rsid w:val="00DE28F8"/>
    <w:rsid w:val="00DE5D5F"/>
    <w:rsid w:val="00DF4096"/>
    <w:rsid w:val="00DF40AE"/>
    <w:rsid w:val="00DF6BAF"/>
    <w:rsid w:val="00E0269C"/>
    <w:rsid w:val="00E02BF6"/>
    <w:rsid w:val="00E04867"/>
    <w:rsid w:val="00E14A43"/>
    <w:rsid w:val="00E20322"/>
    <w:rsid w:val="00E22E5E"/>
    <w:rsid w:val="00E322D6"/>
    <w:rsid w:val="00E45A88"/>
    <w:rsid w:val="00E47D73"/>
    <w:rsid w:val="00E5191D"/>
    <w:rsid w:val="00E51BD7"/>
    <w:rsid w:val="00E55C5D"/>
    <w:rsid w:val="00E5651C"/>
    <w:rsid w:val="00E573A5"/>
    <w:rsid w:val="00E721BE"/>
    <w:rsid w:val="00E73A03"/>
    <w:rsid w:val="00E82193"/>
    <w:rsid w:val="00E8602E"/>
    <w:rsid w:val="00E867BF"/>
    <w:rsid w:val="00E91E8B"/>
    <w:rsid w:val="00E92443"/>
    <w:rsid w:val="00E92524"/>
    <w:rsid w:val="00E9501B"/>
    <w:rsid w:val="00E962F4"/>
    <w:rsid w:val="00EA199A"/>
    <w:rsid w:val="00EA2690"/>
    <w:rsid w:val="00EA2A1A"/>
    <w:rsid w:val="00EA4984"/>
    <w:rsid w:val="00EB1A0B"/>
    <w:rsid w:val="00EB2C0A"/>
    <w:rsid w:val="00EB33C8"/>
    <w:rsid w:val="00EB5494"/>
    <w:rsid w:val="00EB5BBD"/>
    <w:rsid w:val="00EC0009"/>
    <w:rsid w:val="00EC42BC"/>
    <w:rsid w:val="00EC45DF"/>
    <w:rsid w:val="00EC4D1B"/>
    <w:rsid w:val="00EC6D4A"/>
    <w:rsid w:val="00ED06DD"/>
    <w:rsid w:val="00ED1446"/>
    <w:rsid w:val="00ED23B7"/>
    <w:rsid w:val="00ED31C7"/>
    <w:rsid w:val="00ED7131"/>
    <w:rsid w:val="00EE138C"/>
    <w:rsid w:val="00EE3B2D"/>
    <w:rsid w:val="00EE47B6"/>
    <w:rsid w:val="00EE713F"/>
    <w:rsid w:val="00EF2E08"/>
    <w:rsid w:val="00EF64B5"/>
    <w:rsid w:val="00EF6E2A"/>
    <w:rsid w:val="00EF7156"/>
    <w:rsid w:val="00F07344"/>
    <w:rsid w:val="00F105D0"/>
    <w:rsid w:val="00F13D41"/>
    <w:rsid w:val="00F14C70"/>
    <w:rsid w:val="00F2209D"/>
    <w:rsid w:val="00F25809"/>
    <w:rsid w:val="00F26388"/>
    <w:rsid w:val="00F2692E"/>
    <w:rsid w:val="00F27F3E"/>
    <w:rsid w:val="00F32FFA"/>
    <w:rsid w:val="00F34598"/>
    <w:rsid w:val="00F370D4"/>
    <w:rsid w:val="00F371DA"/>
    <w:rsid w:val="00F458DC"/>
    <w:rsid w:val="00F47C0A"/>
    <w:rsid w:val="00F50005"/>
    <w:rsid w:val="00F54893"/>
    <w:rsid w:val="00F55460"/>
    <w:rsid w:val="00F56317"/>
    <w:rsid w:val="00F62D8A"/>
    <w:rsid w:val="00F638EA"/>
    <w:rsid w:val="00F6394A"/>
    <w:rsid w:val="00F647F4"/>
    <w:rsid w:val="00F70440"/>
    <w:rsid w:val="00F76F86"/>
    <w:rsid w:val="00F8063F"/>
    <w:rsid w:val="00F80C60"/>
    <w:rsid w:val="00F8131D"/>
    <w:rsid w:val="00F81BD4"/>
    <w:rsid w:val="00F82756"/>
    <w:rsid w:val="00F85FAD"/>
    <w:rsid w:val="00F872E8"/>
    <w:rsid w:val="00F90C65"/>
    <w:rsid w:val="00FA0931"/>
    <w:rsid w:val="00FA172D"/>
    <w:rsid w:val="00FA1AD4"/>
    <w:rsid w:val="00FA7BC7"/>
    <w:rsid w:val="00FB03E4"/>
    <w:rsid w:val="00FB6672"/>
    <w:rsid w:val="00FC3FC1"/>
    <w:rsid w:val="00FC58CF"/>
    <w:rsid w:val="00FD445B"/>
    <w:rsid w:val="00FE0553"/>
    <w:rsid w:val="00FE15BE"/>
    <w:rsid w:val="00FE201E"/>
    <w:rsid w:val="00FE45BC"/>
    <w:rsid w:val="00FE46EF"/>
    <w:rsid w:val="00FE5CE0"/>
    <w:rsid w:val="00FE6D2F"/>
    <w:rsid w:val="00FF2D9F"/>
    <w:rsid w:val="00FF4E23"/>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1E191E"/>
  <w15:docId w15:val="{CD7A9070-DF21-47FA-899C-281773F5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670A"/>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4"/>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8"/>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8"/>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9"/>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9"/>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C867BA"/>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
    <w:uiPriority w:val="99"/>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11"/>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2"/>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3"/>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4"/>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4"/>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5"/>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5"/>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6"/>
      </w:numPr>
    </w:pPr>
    <w:rPr>
      <w:b/>
      <w:bCs/>
      <w:sz w:val="24"/>
      <w:szCs w:val="24"/>
    </w:rPr>
  </w:style>
  <w:style w:type="paragraph" w:customStyle="1" w:styleId="Nadpis2V">
    <w:name w:val="Nadpis2_VŘ"/>
    <w:basedOn w:val="Text1"/>
    <w:uiPriority w:val="99"/>
    <w:qFormat/>
    <w:rsid w:val="00C867BA"/>
    <w:pPr>
      <w:numPr>
        <w:ilvl w:val="1"/>
        <w:numId w:val="16"/>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paragraph" w:customStyle="1" w:styleId="odst0">
    <w:name w:val="odst."/>
    <w:link w:val="odstChar"/>
    <w:qFormat/>
    <w:rsid w:val="00DF6BAF"/>
    <w:pPr>
      <w:spacing w:before="120" w:after="120" w:line="276" w:lineRule="auto"/>
      <w:jc w:val="both"/>
    </w:pPr>
    <w:rPr>
      <w:rFonts w:eastAsiaTheme="minorHAnsi"/>
      <w:sz w:val="24"/>
      <w:szCs w:val="24"/>
      <w:lang w:eastAsia="en-US"/>
    </w:rPr>
  </w:style>
  <w:style w:type="character" w:customStyle="1" w:styleId="odstChar">
    <w:name w:val="odst. Char"/>
    <w:basedOn w:val="Standardnpsmoodstavce"/>
    <w:link w:val="odst0"/>
    <w:rsid w:val="00DF6BAF"/>
    <w:rPr>
      <w:rFonts w:eastAsiaTheme="minorHAnsi"/>
      <w:sz w:val="24"/>
      <w:szCs w:val="24"/>
      <w:lang w:eastAsia="en-US"/>
    </w:rPr>
  </w:style>
  <w:style w:type="paragraph" w:customStyle="1" w:styleId="Text">
    <w:name w:val="Text"/>
    <w:basedOn w:val="Normln"/>
    <w:uiPriority w:val="99"/>
    <w:rsid w:val="00835CC9"/>
    <w:pPr>
      <w:suppressAutoHyphens w:val="0"/>
      <w:spacing w:before="120" w:after="0" w:line="260" w:lineRule="exact"/>
    </w:pPr>
    <w:rPr>
      <w:rFonts w:ascii="Arial" w:eastAsia="Times New Roman" w:hAnsi="Arial" w:cs="Arial"/>
      <w:sz w:val="20"/>
      <w:szCs w:val="20"/>
      <w:lang w:eastAsia="cs-CZ"/>
    </w:rPr>
  </w:style>
  <w:style w:type="character" w:styleId="Znakapoznpodarou">
    <w:name w:val="footnote reference"/>
    <w:aliases w:val="PGI Fußnote Ziffer"/>
    <w:rsid w:val="00835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48762">
      <w:bodyDiv w:val="1"/>
      <w:marLeft w:val="0"/>
      <w:marRight w:val="0"/>
      <w:marTop w:val="0"/>
      <w:marBottom w:val="0"/>
      <w:divBdr>
        <w:top w:val="none" w:sz="0" w:space="0" w:color="auto"/>
        <w:left w:val="none" w:sz="0" w:space="0" w:color="auto"/>
        <w:bottom w:val="none" w:sz="0" w:space="0" w:color="auto"/>
        <w:right w:val="none" w:sz="0" w:space="0" w:color="auto"/>
      </w:divBdr>
    </w:div>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2" ma:contentTypeDescription="Vytvoří nový dokument" ma:contentTypeScope="" ma:versionID="7836d4feb0a02a6d3bf2f75d8e37cb15">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d87c66962904a5d91d05c00f69ff4c7"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5E30D-1A44-402C-BDFF-BA49523D9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16309-7E1C-4D16-A61F-70BA070E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E22A7-DDDB-44A9-8156-AD78E887E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956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1115</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Spravce</cp:lastModifiedBy>
  <cp:revision>2</cp:revision>
  <cp:lastPrinted>2017-01-05T07:40:00Z</cp:lastPrinted>
  <dcterms:created xsi:type="dcterms:W3CDTF">2022-04-11T20:47:00Z</dcterms:created>
  <dcterms:modified xsi:type="dcterms:W3CDTF">2022-04-11T20:47:00Z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ies>
</file>