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CC6A8"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783A8059" w14:textId="0F17273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A44501" w:rsidRPr="00232443" w14:paraId="0E41C6CF" w14:textId="77777777" w:rsidTr="00A9212E">
        <w:trPr>
          <w:trHeight w:val="283"/>
        </w:trPr>
        <w:tc>
          <w:tcPr>
            <w:tcW w:w="4962" w:type="dxa"/>
            <w:shd w:val="clear" w:color="auto" w:fill="D0CECE" w:themeFill="background2" w:themeFillShade="E6"/>
          </w:tcPr>
          <w:p w14:paraId="054FD562" w14:textId="15B410C1" w:rsidR="00A44501" w:rsidRPr="00232443" w:rsidRDefault="00A44501" w:rsidP="00A44501">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vAlign w:val="center"/>
          </w:tcPr>
          <w:p w14:paraId="62B9D589" w14:textId="714A40BA" w:rsidR="00A44501" w:rsidRPr="00F85E71" w:rsidRDefault="00A44501" w:rsidP="00A44501">
            <w:pPr>
              <w:jc w:val="both"/>
              <w:rPr>
                <w:rFonts w:ascii="Arial Narrow" w:hAnsi="Arial Narrow"/>
                <w:b/>
                <w:color w:val="333333"/>
                <w:sz w:val="22"/>
                <w:szCs w:val="22"/>
                <w:highlight w:val="yellow"/>
                <w:shd w:val="clear" w:color="auto" w:fill="FFFFFF"/>
              </w:rPr>
            </w:pPr>
            <w:r w:rsidRPr="009E5778">
              <w:rPr>
                <w:rFonts w:ascii="Arial Narrow" w:hAnsi="Arial Narrow"/>
                <w:b/>
                <w:sz w:val="22"/>
                <w:szCs w:val="22"/>
                <w:shd w:val="clear" w:color="auto" w:fill="FFFFFF"/>
              </w:rPr>
              <w:t>Technické služby Vlašim s.r.o.</w:t>
            </w:r>
          </w:p>
        </w:tc>
      </w:tr>
      <w:tr w:rsidR="00A44501" w:rsidRPr="006359D8" w14:paraId="0DD015DE" w14:textId="77777777" w:rsidTr="00A9212E">
        <w:trPr>
          <w:trHeight w:val="283"/>
        </w:trPr>
        <w:tc>
          <w:tcPr>
            <w:tcW w:w="4962" w:type="dxa"/>
            <w:shd w:val="clear" w:color="auto" w:fill="D0CECE" w:themeFill="background2" w:themeFillShade="E6"/>
          </w:tcPr>
          <w:p w14:paraId="6F0A16FC" w14:textId="709405CA" w:rsidR="00A44501" w:rsidRPr="00DF3C2B" w:rsidRDefault="00A44501" w:rsidP="00A44501">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vAlign w:val="center"/>
          </w:tcPr>
          <w:p w14:paraId="7120AE6A" w14:textId="0B68262F" w:rsidR="00A44501" w:rsidRPr="00A44501" w:rsidRDefault="00A44501" w:rsidP="00A44501">
            <w:pPr>
              <w:jc w:val="both"/>
              <w:rPr>
                <w:rFonts w:ascii="Arial Narrow" w:hAnsi="Arial Narrow"/>
                <w:b/>
                <w:bCs/>
                <w:color w:val="333333"/>
                <w:sz w:val="22"/>
                <w:szCs w:val="22"/>
                <w:highlight w:val="yellow"/>
                <w:shd w:val="clear" w:color="auto" w:fill="FFFFFF"/>
              </w:rPr>
            </w:pPr>
            <w:r w:rsidRPr="00A44501">
              <w:rPr>
                <w:rStyle w:val="FontStyle59"/>
                <w:rFonts w:ascii="Arial Narrow" w:hAnsi="Arial Narrow" w:cs="Tahoma"/>
                <w:b w:val="0"/>
                <w:bCs w:val="0"/>
              </w:rPr>
              <w:t>112</w:t>
            </w:r>
          </w:p>
        </w:tc>
      </w:tr>
      <w:tr w:rsidR="00A44501" w:rsidRPr="00232443" w14:paraId="6CC57400" w14:textId="77777777" w:rsidTr="00A9212E">
        <w:trPr>
          <w:trHeight w:val="283"/>
        </w:trPr>
        <w:tc>
          <w:tcPr>
            <w:tcW w:w="4962" w:type="dxa"/>
            <w:shd w:val="clear" w:color="auto" w:fill="D0CECE" w:themeFill="background2" w:themeFillShade="E6"/>
          </w:tcPr>
          <w:p w14:paraId="0C74A51B" w14:textId="589509A5" w:rsidR="00A44501" w:rsidRPr="00DF3C2B" w:rsidRDefault="00A44501" w:rsidP="00A44501">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vAlign w:val="center"/>
          </w:tcPr>
          <w:p w14:paraId="71EEAF3C" w14:textId="1430198F" w:rsidR="00A44501" w:rsidRPr="00F85E71" w:rsidRDefault="00A44501" w:rsidP="00A44501">
            <w:pPr>
              <w:jc w:val="both"/>
              <w:rPr>
                <w:rFonts w:ascii="Arial Narrow" w:hAnsi="Arial Narrow"/>
                <w:b/>
                <w:color w:val="333333"/>
                <w:sz w:val="22"/>
                <w:szCs w:val="22"/>
                <w:highlight w:val="yellow"/>
                <w:shd w:val="clear" w:color="auto" w:fill="FFFFFF"/>
              </w:rPr>
            </w:pPr>
            <w:r w:rsidRPr="006A1585">
              <w:rPr>
                <w:rFonts w:ascii="Arial Narrow" w:hAnsi="Arial Narrow"/>
                <w:sz w:val="22"/>
                <w:szCs w:val="22"/>
                <w:shd w:val="clear" w:color="auto" w:fill="FFFFFF"/>
              </w:rPr>
              <w:t>K Borovičkám 1732, 25801 Vlašim</w:t>
            </w:r>
          </w:p>
        </w:tc>
      </w:tr>
      <w:tr w:rsidR="00A44501" w:rsidRPr="00232443" w14:paraId="55F6B213" w14:textId="77777777" w:rsidTr="00A9212E">
        <w:trPr>
          <w:trHeight w:val="283"/>
        </w:trPr>
        <w:tc>
          <w:tcPr>
            <w:tcW w:w="4962" w:type="dxa"/>
            <w:shd w:val="clear" w:color="auto" w:fill="D0CECE" w:themeFill="background2" w:themeFillShade="E6"/>
          </w:tcPr>
          <w:p w14:paraId="6E0010B8" w14:textId="6E515BF3" w:rsidR="00A44501" w:rsidRPr="00DF3C2B" w:rsidRDefault="00A44501" w:rsidP="00A44501">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vAlign w:val="center"/>
          </w:tcPr>
          <w:p w14:paraId="138E5244" w14:textId="2C335A75" w:rsidR="00A44501" w:rsidRPr="00F85E71" w:rsidRDefault="00A44501" w:rsidP="00A44501">
            <w:pPr>
              <w:jc w:val="both"/>
              <w:rPr>
                <w:rFonts w:ascii="Arial Narrow" w:hAnsi="Arial Narrow"/>
                <w:bCs/>
                <w:sz w:val="22"/>
                <w:szCs w:val="22"/>
                <w:highlight w:val="yellow"/>
              </w:rPr>
            </w:pPr>
            <w:r w:rsidRPr="006A1585">
              <w:rPr>
                <w:rFonts w:ascii="Arial Narrow" w:hAnsi="Arial Narrow"/>
                <w:sz w:val="22"/>
                <w:szCs w:val="22"/>
                <w:shd w:val="clear" w:color="auto" w:fill="FFFFFF"/>
              </w:rPr>
              <w:t>62958283</w:t>
            </w:r>
            <w:r w:rsidR="006679D2">
              <w:rPr>
                <w:rFonts w:ascii="Arial Narrow" w:hAnsi="Arial Narrow"/>
                <w:sz w:val="22"/>
                <w:szCs w:val="22"/>
                <w:shd w:val="clear" w:color="auto" w:fill="FFFFFF"/>
              </w:rPr>
              <w:t xml:space="preserve">/ </w:t>
            </w:r>
            <w:r w:rsidR="006679D2" w:rsidRPr="006679D2">
              <w:rPr>
                <w:rFonts w:ascii="Arial Narrow" w:hAnsi="Arial Narrow"/>
                <w:sz w:val="22"/>
                <w:szCs w:val="22"/>
                <w:shd w:val="clear" w:color="auto" w:fill="FFFFFF"/>
              </w:rPr>
              <w:t>CZ62958283</w:t>
            </w:r>
          </w:p>
        </w:tc>
      </w:tr>
      <w:tr w:rsidR="00A44501" w:rsidRPr="00232443" w14:paraId="27D8C2F9" w14:textId="77777777" w:rsidTr="00A9212E">
        <w:trPr>
          <w:trHeight w:val="283"/>
        </w:trPr>
        <w:tc>
          <w:tcPr>
            <w:tcW w:w="4962" w:type="dxa"/>
            <w:shd w:val="clear" w:color="auto" w:fill="D0CECE" w:themeFill="background2" w:themeFillShade="E6"/>
          </w:tcPr>
          <w:p w14:paraId="143BA350" w14:textId="7CDEA3CB" w:rsidR="00A44501" w:rsidRPr="00DF3C2B" w:rsidRDefault="00A44501" w:rsidP="00A44501">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vAlign w:val="center"/>
          </w:tcPr>
          <w:p w14:paraId="4EF4FE9E" w14:textId="635DBF1A" w:rsidR="00A44501" w:rsidRPr="00F85E71" w:rsidRDefault="00A44501" w:rsidP="00A44501">
            <w:pPr>
              <w:jc w:val="both"/>
              <w:rPr>
                <w:rFonts w:ascii="Arial Narrow" w:hAnsi="Arial Narrow"/>
                <w:sz w:val="22"/>
                <w:szCs w:val="22"/>
                <w:highlight w:val="yellow"/>
              </w:rPr>
            </w:pPr>
            <w:r w:rsidRPr="009E5778">
              <w:rPr>
                <w:rFonts w:ascii="Arial Narrow" w:hAnsi="Arial Narrow" w:cs="Tahoma"/>
                <w:bCs/>
                <w:sz w:val="22"/>
                <w:szCs w:val="22"/>
              </w:rPr>
              <w:t>Miloslav Kněžík, jednatel</w:t>
            </w:r>
          </w:p>
        </w:tc>
      </w:tr>
      <w:tr w:rsidR="00A44501" w:rsidRPr="00232443" w14:paraId="04BC661E" w14:textId="77777777" w:rsidTr="00300C32">
        <w:trPr>
          <w:trHeight w:val="283"/>
        </w:trPr>
        <w:tc>
          <w:tcPr>
            <w:tcW w:w="4962" w:type="dxa"/>
            <w:shd w:val="clear" w:color="auto" w:fill="D0CECE" w:themeFill="background2" w:themeFillShade="E6"/>
            <w:vAlign w:val="center"/>
          </w:tcPr>
          <w:p w14:paraId="0D1A5D45" w14:textId="0599E079" w:rsidR="00A44501" w:rsidRPr="00DF3C2B" w:rsidRDefault="00A44501" w:rsidP="00A44501">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vAlign w:val="center"/>
          </w:tcPr>
          <w:p w14:paraId="4778EA2C" w14:textId="2986AC49" w:rsidR="00A44501" w:rsidRPr="00F85E71" w:rsidRDefault="00A44501" w:rsidP="00A44501">
            <w:pPr>
              <w:jc w:val="both"/>
              <w:rPr>
                <w:rStyle w:val="FontStyle59"/>
                <w:rFonts w:ascii="Arial Narrow" w:hAnsi="Arial Narrow"/>
                <w:b w:val="0"/>
                <w:highlight w:val="yellow"/>
              </w:rPr>
            </w:pPr>
            <w:r w:rsidRPr="009E5778">
              <w:rPr>
                <w:rFonts w:ascii="Arial Narrow" w:hAnsi="Arial Narrow" w:cs="Tahoma"/>
                <w:sz w:val="22"/>
                <w:szCs w:val="22"/>
              </w:rPr>
              <w:t>+420 736 610 690</w:t>
            </w:r>
          </w:p>
        </w:tc>
      </w:tr>
      <w:tr w:rsidR="00A44501" w:rsidRPr="00232443" w14:paraId="39B0ED98" w14:textId="77777777" w:rsidTr="00300C32">
        <w:trPr>
          <w:trHeight w:val="283"/>
        </w:trPr>
        <w:tc>
          <w:tcPr>
            <w:tcW w:w="4962" w:type="dxa"/>
            <w:shd w:val="clear" w:color="auto" w:fill="D0CECE" w:themeFill="background2" w:themeFillShade="E6"/>
            <w:vAlign w:val="center"/>
          </w:tcPr>
          <w:p w14:paraId="674AA1CB" w14:textId="7B45368E" w:rsidR="00A44501" w:rsidRPr="00DF3C2B" w:rsidRDefault="00A44501" w:rsidP="00A44501">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vAlign w:val="center"/>
          </w:tcPr>
          <w:p w14:paraId="352DD0D3" w14:textId="552977F7" w:rsidR="00A44501" w:rsidRPr="00F85E71" w:rsidRDefault="007F1B92" w:rsidP="00A44501">
            <w:pPr>
              <w:jc w:val="both"/>
              <w:rPr>
                <w:rStyle w:val="FontStyle59"/>
                <w:rFonts w:ascii="Arial Narrow" w:hAnsi="Arial Narrow"/>
                <w:b w:val="0"/>
                <w:highlight w:val="yellow"/>
              </w:rPr>
            </w:pPr>
            <w:hyperlink r:id="rId10" w:history="1">
              <w:r w:rsidR="00A44501" w:rsidRPr="009E5778">
                <w:rPr>
                  <w:rStyle w:val="Hypertextovodkaz"/>
                  <w:rFonts w:ascii="Arial Narrow" w:hAnsi="Arial Narrow"/>
                  <w:sz w:val="22"/>
                  <w:szCs w:val="22"/>
                </w:rPr>
                <w:t>knezik@tsvlasim.cz</w:t>
              </w:r>
            </w:hyperlink>
          </w:p>
        </w:tc>
      </w:tr>
      <w:tr w:rsidR="00120044" w:rsidRPr="00232443" w14:paraId="3F30FA03" w14:textId="77777777" w:rsidTr="00300C32">
        <w:trPr>
          <w:trHeight w:val="283"/>
        </w:trPr>
        <w:tc>
          <w:tcPr>
            <w:tcW w:w="4962" w:type="dxa"/>
            <w:shd w:val="clear" w:color="auto" w:fill="D0CECE" w:themeFill="background2" w:themeFillShade="E6"/>
          </w:tcPr>
          <w:p w14:paraId="41BCA08D" w14:textId="082D8BF9" w:rsidR="00120044" w:rsidRPr="00DF3C2B" w:rsidRDefault="00472756" w:rsidP="00120044">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w:t>
            </w:r>
            <w:r w:rsidR="00F33190" w:rsidRPr="00DF3C2B">
              <w:rPr>
                <w:rStyle w:val="FontStyle61"/>
                <w:rFonts w:ascii="Arial Narrow" w:hAnsi="Arial Narrow"/>
                <w:b/>
                <w:color w:val="4F81BD"/>
                <w:sz w:val="22"/>
                <w:szCs w:val="22"/>
              </w:rPr>
              <w:t>ankovní spojení:</w:t>
            </w:r>
          </w:p>
        </w:tc>
        <w:tc>
          <w:tcPr>
            <w:tcW w:w="4394" w:type="dxa"/>
          </w:tcPr>
          <w:p w14:paraId="7C680FBF" w14:textId="4439F37A" w:rsidR="00120044" w:rsidRPr="00F85E71" w:rsidRDefault="00A44501" w:rsidP="00120044">
            <w:pPr>
              <w:jc w:val="both"/>
              <w:rPr>
                <w:rFonts w:ascii="Arial Narrow" w:hAnsi="Arial Narrow"/>
                <w:sz w:val="22"/>
                <w:szCs w:val="22"/>
                <w:highlight w:val="yellow"/>
              </w:rPr>
            </w:pPr>
            <w:r w:rsidRPr="00A44501">
              <w:rPr>
                <w:rStyle w:val="data1"/>
                <w:rFonts w:ascii="Arial Narrow" w:hAnsi="Arial Narrow"/>
                <w:b w:val="0"/>
                <w:sz w:val="22"/>
                <w:szCs w:val="22"/>
              </w:rPr>
              <w:t>322988349/0800</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28B2B711"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6B25D0FA" w:rsidR="006359D8" w:rsidRPr="006359D8" w:rsidRDefault="006359D8" w:rsidP="00472756">
            <w:pPr>
              <w:jc w:val="both"/>
              <w:rPr>
                <w:rFonts w:ascii="Arial Narrow" w:hAnsi="Arial Narrow"/>
                <w:bCs/>
                <w:sz w:val="22"/>
                <w:szCs w:val="22"/>
                <w:highlight w:val="cyan"/>
              </w:rPr>
            </w:pPr>
            <w:r w:rsidRPr="00232443">
              <w:rPr>
                <w:rFonts w:ascii="Arial Narrow" w:hAnsi="Arial Narrow"/>
                <w:sz w:val="22"/>
                <w:szCs w:val="22"/>
                <w:highlight w:val="cyan"/>
              </w:rPr>
              <w:t>doplní účastník</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24CF03CD"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472756" w:rsidRPr="00232443" w14:paraId="4E8F6568" w14:textId="77777777" w:rsidTr="00300C32">
        <w:trPr>
          <w:trHeight w:val="283"/>
        </w:trPr>
        <w:tc>
          <w:tcPr>
            <w:tcW w:w="4957" w:type="dxa"/>
            <w:shd w:val="clear" w:color="auto" w:fill="D0CECE" w:themeFill="background2" w:themeFillShade="E6"/>
          </w:tcPr>
          <w:p w14:paraId="74E9181D" w14:textId="5F03CC6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2D4F196E" w14:textId="34D1A86A" w:rsidR="00472756" w:rsidRPr="00232443" w:rsidRDefault="00472756" w:rsidP="00472756">
            <w:pPr>
              <w:jc w:val="both"/>
              <w:rPr>
                <w:rFonts w:ascii="Arial Narrow" w:hAnsi="Arial Narrow"/>
                <w:bCs/>
                <w:sz w:val="22"/>
                <w:szCs w:val="22"/>
                <w:highlight w:val="yellow"/>
              </w:rPr>
            </w:pPr>
            <w:r w:rsidRPr="00232443">
              <w:rPr>
                <w:rFonts w:ascii="Arial Narrow" w:hAnsi="Arial Narrow"/>
                <w:sz w:val="22"/>
                <w:szCs w:val="22"/>
                <w:highlight w:val="cyan"/>
              </w:rPr>
              <w:t>doplní účastník</w:t>
            </w:r>
          </w:p>
        </w:tc>
      </w:tr>
      <w:tr w:rsidR="00472756" w:rsidRPr="00232443" w14:paraId="1C924B59" w14:textId="77777777" w:rsidTr="00300C32">
        <w:trPr>
          <w:trHeight w:val="283"/>
        </w:trPr>
        <w:tc>
          <w:tcPr>
            <w:tcW w:w="4957" w:type="dxa"/>
            <w:shd w:val="clear" w:color="auto" w:fill="D0CECE" w:themeFill="background2" w:themeFillShade="E6"/>
          </w:tcPr>
          <w:p w14:paraId="1249485E" w14:textId="658D5219"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6A36B549" w:rsidR="00472756" w:rsidRPr="00232443" w:rsidRDefault="00472756" w:rsidP="00472756">
            <w:pPr>
              <w:jc w:val="both"/>
              <w:rPr>
                <w:rFonts w:ascii="Arial Narrow" w:hAnsi="Arial Narrow"/>
                <w:sz w:val="22"/>
                <w:szCs w:val="22"/>
                <w:highlight w:val="yellow"/>
              </w:rPr>
            </w:pPr>
            <w:r w:rsidRPr="00232443">
              <w:rPr>
                <w:rFonts w:ascii="Arial Narrow" w:hAnsi="Arial Narrow"/>
                <w:sz w:val="22"/>
                <w:szCs w:val="22"/>
                <w:highlight w:val="cyan"/>
              </w:rPr>
              <w:t>doplní účastník</w:t>
            </w:r>
          </w:p>
        </w:tc>
      </w:tr>
      <w:tr w:rsidR="002E7081"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4FD595FF"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2E7081"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4FE847BB"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6C6170B2" w14:textId="77777777" w:rsidTr="00300C32">
        <w:trPr>
          <w:trHeight w:val="283"/>
        </w:trPr>
        <w:tc>
          <w:tcPr>
            <w:tcW w:w="4957" w:type="dxa"/>
            <w:shd w:val="clear" w:color="auto" w:fill="D0CECE" w:themeFill="background2" w:themeFillShade="E6"/>
          </w:tcPr>
          <w:p w14:paraId="33616821" w14:textId="2777104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1D14A096" w:rsidR="00472756" w:rsidRPr="00232443" w:rsidRDefault="00472756" w:rsidP="00472756">
            <w:pPr>
              <w:jc w:val="both"/>
              <w:rPr>
                <w:rFonts w:ascii="Arial Narrow" w:hAnsi="Arial Narrow"/>
                <w:sz w:val="22"/>
                <w:szCs w:val="22"/>
                <w:highlight w:val="yellow"/>
              </w:rPr>
            </w:pPr>
            <w:bookmarkStart w:id="0" w:name="_Hlk131061046"/>
            <w:r w:rsidRPr="00232443">
              <w:rPr>
                <w:rFonts w:ascii="Arial Narrow" w:hAnsi="Arial Narrow"/>
                <w:sz w:val="22"/>
                <w:szCs w:val="22"/>
                <w:highlight w:val="cyan"/>
              </w:rPr>
              <w:t>doplní účastník</w:t>
            </w:r>
            <w:bookmarkEnd w:id="0"/>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615BA5B6" w14:textId="631EDCEB" w:rsidR="00AB0821"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zadávacího/výběrového</w:t>
      </w:r>
      <w:r w:rsidRPr="00AB0821">
        <w:rPr>
          <w:rFonts w:ascii="Arial Narrow" w:hAnsi="Arial Narrow"/>
          <w:color w:val="000000"/>
          <w:sz w:val="22"/>
          <w:szCs w:val="22"/>
        </w:rPr>
        <w:t xml:space="preserve"> řízení na zakázku s názvem </w:t>
      </w:r>
      <w:r w:rsidR="00F5082B">
        <w:rPr>
          <w:rFonts w:ascii="Arial Narrow" w:hAnsi="Arial Narrow"/>
          <w:color w:val="000000"/>
          <w:sz w:val="22"/>
          <w:szCs w:val="22"/>
        </w:rPr>
        <w:t>„</w:t>
      </w:r>
      <w:r w:rsidR="00F5082B" w:rsidRPr="00F5082B">
        <w:rPr>
          <w:rFonts w:ascii="Arial Narrow" w:hAnsi="Arial Narrow"/>
          <w:color w:val="000000"/>
          <w:sz w:val="22"/>
          <w:szCs w:val="22"/>
        </w:rPr>
        <w:t>Vozidlo s hákovým nosičem kontejnerů – Technické služby Vlašim s.r.o.</w:t>
      </w:r>
      <w:r w:rsidR="00F5082B">
        <w:rPr>
          <w:rFonts w:ascii="Arial Narrow" w:hAnsi="Arial Narrow"/>
          <w:color w:val="000000"/>
          <w:sz w:val="22"/>
          <w:szCs w:val="22"/>
        </w:rPr>
        <w:t>“</w:t>
      </w:r>
      <w:r w:rsidRPr="00AB0821">
        <w:rPr>
          <w:rFonts w:ascii="Arial Narrow" w:hAnsi="Arial Narrow"/>
          <w:color w:val="000000"/>
          <w:sz w:val="22"/>
          <w:szCs w:val="22"/>
        </w:rPr>
        <w:t xml:space="preserve">. </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4374C1CF" w14:textId="21BD4233"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1" w:name="_DV_M53"/>
      <w:bookmarkEnd w:id="1"/>
    </w:p>
    <w:p w14:paraId="04EF9E54" w14:textId="77777777" w:rsidR="001301A8" w:rsidRDefault="000A43B7" w:rsidP="001301A8">
      <w:pPr>
        <w:spacing w:after="240"/>
        <w:jc w:val="center"/>
        <w:rPr>
          <w:rFonts w:ascii="Arial Narrow" w:hAnsi="Arial Narrow"/>
          <w:b/>
          <w:bCs/>
          <w:color w:val="000000"/>
          <w:sz w:val="22"/>
          <w:szCs w:val="22"/>
        </w:rPr>
      </w:pPr>
      <w:bookmarkStart w:id="2" w:name="_DV_M54"/>
      <w:bookmarkEnd w:id="2"/>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67643396" w14:textId="073FC0F8" w:rsidR="001301A8" w:rsidRPr="006372D9" w:rsidRDefault="00F843BB" w:rsidP="00CD36AA">
      <w:pPr>
        <w:pStyle w:val="Zkladntext"/>
        <w:numPr>
          <w:ilvl w:val="1"/>
          <w:numId w:val="17"/>
        </w:numPr>
        <w:ind w:hanging="720"/>
        <w:jc w:val="both"/>
        <w:rPr>
          <w:rFonts w:ascii="Arial Narrow" w:hAnsi="Arial Narrow"/>
          <w:sz w:val="22"/>
          <w:szCs w:val="22"/>
        </w:rPr>
      </w:pPr>
      <w:r w:rsidRPr="006372D9">
        <w:rPr>
          <w:rFonts w:ascii="Arial Narrow" w:hAnsi="Arial Narrow"/>
          <w:sz w:val="22"/>
          <w:szCs w:val="22"/>
        </w:rPr>
        <w:t>Předmětem koupě</w:t>
      </w:r>
      <w:r w:rsidR="00F33990" w:rsidRPr="006372D9">
        <w:rPr>
          <w:rFonts w:ascii="Arial Narrow" w:hAnsi="Arial Narrow"/>
          <w:sz w:val="22"/>
          <w:szCs w:val="22"/>
        </w:rPr>
        <w:t xml:space="preserve"> je</w:t>
      </w:r>
      <w:r w:rsidR="007757DE" w:rsidRPr="006372D9">
        <w:rPr>
          <w:rFonts w:ascii="Arial Narrow" w:hAnsi="Arial Narrow"/>
          <w:sz w:val="22"/>
          <w:szCs w:val="22"/>
        </w:rPr>
        <w:t xml:space="preserve"> </w:t>
      </w:r>
      <w:r w:rsidR="001301A8" w:rsidRPr="006372D9">
        <w:rPr>
          <w:rFonts w:ascii="Arial Narrow" w:hAnsi="Arial Narrow"/>
          <w:sz w:val="22"/>
          <w:szCs w:val="22"/>
        </w:rPr>
        <w:t xml:space="preserve">1 ks </w:t>
      </w:r>
      <w:r w:rsidR="007757DE" w:rsidRPr="006372D9">
        <w:rPr>
          <w:rFonts w:ascii="Arial Narrow" w:hAnsi="Arial Narrow"/>
          <w:sz w:val="22"/>
          <w:szCs w:val="22"/>
        </w:rPr>
        <w:t>vozidl</w:t>
      </w:r>
      <w:r w:rsidR="001301A8" w:rsidRPr="006372D9">
        <w:rPr>
          <w:rFonts w:ascii="Arial Narrow" w:hAnsi="Arial Narrow"/>
          <w:sz w:val="22"/>
          <w:szCs w:val="22"/>
        </w:rPr>
        <w:t>a</w:t>
      </w:r>
      <w:r w:rsidR="007757DE" w:rsidRPr="006372D9">
        <w:rPr>
          <w:rFonts w:ascii="Arial Narrow" w:hAnsi="Arial Narrow"/>
          <w:sz w:val="22"/>
          <w:szCs w:val="22"/>
        </w:rPr>
        <w:t>, sestávající</w:t>
      </w:r>
      <w:r w:rsidR="001301A8" w:rsidRPr="006372D9">
        <w:rPr>
          <w:rFonts w:ascii="Arial Narrow" w:hAnsi="Arial Narrow"/>
          <w:sz w:val="22"/>
          <w:szCs w:val="22"/>
        </w:rPr>
        <w:t>ho</w:t>
      </w:r>
      <w:r w:rsidR="007757DE" w:rsidRPr="006372D9">
        <w:rPr>
          <w:rFonts w:ascii="Arial Narrow" w:hAnsi="Arial Narrow"/>
          <w:sz w:val="22"/>
          <w:szCs w:val="22"/>
        </w:rPr>
        <w:t xml:space="preserve"> z podvozku a </w:t>
      </w:r>
      <w:r w:rsidR="00ED55B6" w:rsidRPr="006372D9">
        <w:rPr>
          <w:rFonts w:ascii="Arial Narrow" w:hAnsi="Arial Narrow"/>
          <w:sz w:val="22"/>
          <w:szCs w:val="22"/>
        </w:rPr>
        <w:t>hákového nosiče</w:t>
      </w:r>
      <w:r w:rsidR="006372D9">
        <w:rPr>
          <w:rFonts w:ascii="Arial Narrow" w:hAnsi="Arial Narrow"/>
          <w:sz w:val="22"/>
          <w:szCs w:val="22"/>
        </w:rPr>
        <w:t>.</w:t>
      </w:r>
    </w:p>
    <w:p w14:paraId="514A66F8" w14:textId="7FB129B5" w:rsidR="00CD36AA" w:rsidRDefault="000B441F" w:rsidP="003B0E26">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v nejvyšší jakosti poskytované výrobcem</w:t>
      </w:r>
      <w:r w:rsidR="000F3553">
        <w:rPr>
          <w:rFonts w:ascii="Arial Narrow" w:hAnsi="Arial Narrow"/>
          <w:sz w:val="22"/>
          <w:szCs w:val="22"/>
        </w:rPr>
        <w:t xml:space="preserve"> a </w:t>
      </w:r>
      <w:r w:rsidR="000F3553" w:rsidRPr="000F3553">
        <w:rPr>
          <w:rFonts w:ascii="Arial Narrow" w:hAnsi="Arial Narrow"/>
          <w:sz w:val="22"/>
          <w:szCs w:val="22"/>
        </w:rPr>
        <w:t>v souladu se zákonem č. 56/2001 Sb., o podmínkách provozu vozidel na pozemních komunikacích</w:t>
      </w:r>
      <w:r w:rsidR="000F3553">
        <w:rPr>
          <w:rFonts w:ascii="Arial Narrow" w:hAnsi="Arial Narrow"/>
          <w:sz w:val="22"/>
          <w:szCs w:val="22"/>
        </w:rPr>
        <w:t>,</w:t>
      </w:r>
      <w:r w:rsidR="000F3553" w:rsidRPr="000F3553">
        <w:rPr>
          <w:rFonts w:ascii="Arial Narrow" w:hAnsi="Arial Narrow"/>
          <w:sz w:val="22"/>
          <w:szCs w:val="22"/>
        </w:rPr>
        <w:t xml:space="preserve"> roku výroby min. 2023</w:t>
      </w:r>
      <w:r w:rsidR="000F3553">
        <w:rPr>
          <w:rFonts w:ascii="Arial Narrow" w:hAnsi="Arial Narrow"/>
          <w:sz w:val="22"/>
          <w:szCs w:val="22"/>
        </w:rPr>
        <w:t>.</w:t>
      </w:r>
      <w:r w:rsidR="000F3553" w:rsidRPr="000F3553">
        <w:rPr>
          <w:rFonts w:ascii="Arial Narrow" w:hAnsi="Arial Narrow"/>
          <w:sz w:val="22"/>
          <w:szCs w:val="22"/>
        </w:rPr>
        <w:t xml:space="preserve"> </w:t>
      </w:r>
      <w:r w:rsidR="00E02BCD">
        <w:rPr>
          <w:rFonts w:ascii="Arial Narrow" w:hAnsi="Arial Narrow"/>
          <w:sz w:val="22"/>
          <w:szCs w:val="22"/>
        </w:rPr>
        <w:t xml:space="preserve">Prodávající se zavazuje </w:t>
      </w:r>
      <w:r w:rsidR="005A0685">
        <w:rPr>
          <w:rFonts w:ascii="Arial Narrow" w:hAnsi="Arial Narrow"/>
          <w:sz w:val="22"/>
          <w:szCs w:val="22"/>
        </w:rPr>
        <w:t>zboží</w:t>
      </w:r>
      <w:r w:rsidRPr="003F2E58">
        <w:rPr>
          <w:rFonts w:ascii="Arial Narrow" w:hAnsi="Arial Narrow"/>
          <w:sz w:val="22"/>
          <w:szCs w:val="22"/>
        </w:rPr>
        <w:t xml:space="preserve"> dodat v množství a</w:t>
      </w:r>
      <w:r w:rsidR="00E02BCD">
        <w:rPr>
          <w:rFonts w:ascii="Arial Narrow" w:hAnsi="Arial Narrow"/>
          <w:sz w:val="22"/>
          <w:szCs w:val="22"/>
        </w:rPr>
        <w:t> </w:t>
      </w:r>
      <w:r w:rsidRPr="003F2E58">
        <w:rPr>
          <w:rFonts w:ascii="Arial Narrow" w:hAnsi="Arial Narrow"/>
          <w:sz w:val="22"/>
          <w:szCs w:val="22"/>
        </w:rPr>
        <w:t>provedení blíže specifikovaném v</w:t>
      </w:r>
      <w:r w:rsidR="00C64708">
        <w:rPr>
          <w:rFonts w:ascii="Arial Narrow" w:hAnsi="Arial Narrow"/>
          <w:sz w:val="22"/>
          <w:szCs w:val="22"/>
        </w:rPr>
        <w:t> </w:t>
      </w:r>
      <w:r w:rsidRPr="003F2E58">
        <w:rPr>
          <w:rFonts w:ascii="Arial Narrow" w:hAnsi="Arial Narrow"/>
          <w:sz w:val="22"/>
          <w:szCs w:val="22"/>
        </w:rPr>
        <w:t>příloze č. 1 – Technická specifikace</w:t>
      </w:r>
      <w:r>
        <w:rPr>
          <w:rFonts w:ascii="Arial Narrow" w:hAnsi="Arial Narrow"/>
          <w:sz w:val="22"/>
          <w:szCs w:val="22"/>
        </w:rPr>
        <w:t>.</w:t>
      </w:r>
    </w:p>
    <w:p w14:paraId="552F881E" w14:textId="77777777" w:rsidR="003B0E26" w:rsidRPr="00BA411A" w:rsidRDefault="003B0E26" w:rsidP="003B0E26">
      <w:pPr>
        <w:pStyle w:val="Zkladntext"/>
        <w:ind w:firstLine="0"/>
        <w:jc w:val="both"/>
        <w:rPr>
          <w:rFonts w:ascii="Arial Narrow" w:hAnsi="Arial Narrow"/>
          <w:sz w:val="22"/>
          <w:szCs w:val="22"/>
        </w:rPr>
      </w:pP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1473EEA9"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524B96" w:rsidRPr="00524B96">
        <w:rPr>
          <w:rFonts w:ascii="Arial Narrow" w:hAnsi="Arial Narrow"/>
          <w:sz w:val="22"/>
          <w:szCs w:val="22"/>
        </w:rPr>
        <w:t xml:space="preserve"> koupě</w:t>
      </w:r>
      <w:r w:rsidRPr="00524B96">
        <w:rPr>
          <w:rFonts w:ascii="Arial Narrow" w:hAnsi="Arial Narrow"/>
          <w:sz w:val="22"/>
          <w:szCs w:val="22"/>
        </w:rPr>
        <w:t xml:space="preserve"> 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32F3572B" w14:textId="3520E032" w:rsidR="00524B96" w:rsidRPr="00733C81" w:rsidRDefault="003F0C6F" w:rsidP="00733C81">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F00511">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F00511">
        <w:rPr>
          <w:rFonts w:ascii="Arial Narrow" w:hAnsi="Arial Narrow"/>
          <w:sz w:val="22"/>
          <w:szCs w:val="22"/>
        </w:rPr>
        <w:t>zboží</w:t>
      </w:r>
      <w:r w:rsidRPr="003F0C6F">
        <w:rPr>
          <w:rFonts w:ascii="Arial Narrow" w:hAnsi="Arial Narrow"/>
          <w:sz w:val="22"/>
          <w:szCs w:val="22"/>
        </w:rPr>
        <w:t xml:space="preserve"> 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9" w:name="_DV_M162"/>
      <w:bookmarkEnd w:id="9"/>
    </w:p>
    <w:p w14:paraId="1CA555A7" w14:textId="60A3744D"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62C1CD1C" w14:textId="72199B53" w:rsidR="005B25CC" w:rsidRPr="00733C81" w:rsidRDefault="00DA2AED" w:rsidP="005B25CC">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bookmarkStart w:id="10" w:name="_DV_M164"/>
      <w:bookmarkStart w:id="11" w:name="_DV_M167"/>
      <w:bookmarkStart w:id="12" w:name="_DV_M110"/>
      <w:bookmarkEnd w:id="10"/>
      <w:bookmarkEnd w:id="11"/>
      <w:bookmarkEnd w:id="12"/>
    </w:p>
    <w:tbl>
      <w:tblPr>
        <w:tblStyle w:val="Mkatabulky"/>
        <w:tblW w:w="8925" w:type="dxa"/>
        <w:tblInd w:w="421" w:type="dxa"/>
        <w:tblLook w:val="04A0" w:firstRow="1" w:lastRow="0" w:firstColumn="1" w:lastColumn="0" w:noHBand="0" w:noVBand="1"/>
      </w:tblPr>
      <w:tblGrid>
        <w:gridCol w:w="2231"/>
        <w:gridCol w:w="2232"/>
        <w:gridCol w:w="2231"/>
        <w:gridCol w:w="2231"/>
      </w:tblGrid>
      <w:tr w:rsidR="00D92F46" w:rsidRPr="00BD0C14" w14:paraId="45452DEC" w14:textId="77777777" w:rsidTr="00BA411A">
        <w:trPr>
          <w:trHeight w:val="283"/>
        </w:trPr>
        <w:tc>
          <w:tcPr>
            <w:tcW w:w="2243" w:type="dxa"/>
            <w:shd w:val="clear" w:color="auto" w:fill="D0CECE" w:themeFill="background2" w:themeFillShade="E6"/>
            <w:vAlign w:val="center"/>
          </w:tcPr>
          <w:p w14:paraId="572B22D1" w14:textId="12D17D9F" w:rsidR="00D92F46" w:rsidRPr="00733C81" w:rsidRDefault="00D92F46" w:rsidP="00BA411A">
            <w:pPr>
              <w:jc w:val="center"/>
              <w:rPr>
                <w:rStyle w:val="FontStyle61"/>
                <w:rFonts w:ascii="Arial Narrow" w:eastAsia="Times New Roman" w:hAnsi="Arial Narrow"/>
                <w:b/>
                <w:color w:val="4F81BD"/>
                <w:sz w:val="22"/>
                <w:szCs w:val="22"/>
                <w:lang w:eastAsia="cs-CZ"/>
              </w:rPr>
            </w:pPr>
            <w:bookmarkStart w:id="13" w:name="_Ref269288530"/>
            <w:r w:rsidRPr="00733C81">
              <w:rPr>
                <w:rStyle w:val="FontStyle61"/>
                <w:rFonts w:ascii="Arial Narrow" w:eastAsia="Times New Roman" w:hAnsi="Arial Narrow"/>
                <w:b/>
                <w:color w:val="4F81BD"/>
                <w:sz w:val="22"/>
                <w:szCs w:val="22"/>
                <w:lang w:eastAsia="cs-CZ"/>
              </w:rPr>
              <w:t>Předmět koupě</w:t>
            </w:r>
          </w:p>
        </w:tc>
        <w:tc>
          <w:tcPr>
            <w:tcW w:w="2244" w:type="dxa"/>
            <w:shd w:val="clear" w:color="auto" w:fill="D0CECE" w:themeFill="background2" w:themeFillShade="E6"/>
            <w:vAlign w:val="center"/>
          </w:tcPr>
          <w:p w14:paraId="2CE38DB5" w14:textId="38FB7595" w:rsidR="00D92F46" w:rsidRPr="00733C81" w:rsidRDefault="00D92F46" w:rsidP="00BA411A">
            <w:pPr>
              <w:jc w:val="center"/>
              <w:rPr>
                <w:rStyle w:val="FontStyle61"/>
                <w:rFonts w:ascii="Arial Narrow" w:eastAsia="Times New Roman" w:hAnsi="Arial Narrow"/>
                <w:b/>
                <w:color w:val="4F81BD"/>
                <w:sz w:val="22"/>
                <w:szCs w:val="22"/>
                <w:lang w:eastAsia="cs-CZ"/>
              </w:rPr>
            </w:pPr>
            <w:r w:rsidRPr="00733C81">
              <w:rPr>
                <w:rStyle w:val="FontStyle61"/>
                <w:rFonts w:ascii="Arial Narrow" w:eastAsia="Times New Roman" w:hAnsi="Arial Narrow"/>
                <w:b/>
                <w:color w:val="4F81BD"/>
                <w:sz w:val="22"/>
                <w:szCs w:val="22"/>
                <w:lang w:eastAsia="cs-CZ"/>
              </w:rPr>
              <w:t>Kupní cena bez DPH</w:t>
            </w:r>
          </w:p>
        </w:tc>
        <w:tc>
          <w:tcPr>
            <w:tcW w:w="2244" w:type="dxa"/>
            <w:shd w:val="clear" w:color="auto" w:fill="D0CECE" w:themeFill="background2" w:themeFillShade="E6"/>
            <w:vAlign w:val="center"/>
          </w:tcPr>
          <w:p w14:paraId="30C0342B" w14:textId="6A03FB1C" w:rsidR="00D92F46" w:rsidRPr="00733C81" w:rsidRDefault="00D92F46" w:rsidP="00BA411A">
            <w:pPr>
              <w:jc w:val="center"/>
              <w:rPr>
                <w:rStyle w:val="FontStyle61"/>
                <w:rFonts w:ascii="Arial Narrow" w:eastAsia="Times New Roman" w:hAnsi="Arial Narrow"/>
                <w:b/>
                <w:color w:val="4F81BD"/>
                <w:sz w:val="22"/>
                <w:szCs w:val="22"/>
                <w:lang w:eastAsia="cs-CZ"/>
              </w:rPr>
            </w:pPr>
            <w:r w:rsidRPr="00733C81">
              <w:rPr>
                <w:rStyle w:val="FontStyle61"/>
                <w:rFonts w:ascii="Arial Narrow" w:eastAsia="Times New Roman" w:hAnsi="Arial Narrow"/>
                <w:b/>
                <w:color w:val="4F81BD"/>
                <w:sz w:val="22"/>
                <w:szCs w:val="22"/>
                <w:lang w:eastAsia="cs-CZ"/>
              </w:rPr>
              <w:t>DPH</w:t>
            </w:r>
          </w:p>
        </w:tc>
        <w:tc>
          <w:tcPr>
            <w:tcW w:w="2244" w:type="dxa"/>
            <w:shd w:val="clear" w:color="auto" w:fill="D0CECE" w:themeFill="background2" w:themeFillShade="E6"/>
            <w:vAlign w:val="center"/>
          </w:tcPr>
          <w:p w14:paraId="589E202C" w14:textId="056F8717" w:rsidR="00D92F46" w:rsidRPr="00733C81" w:rsidRDefault="00D92F46" w:rsidP="00BA411A">
            <w:pPr>
              <w:jc w:val="center"/>
              <w:rPr>
                <w:rStyle w:val="FontStyle61"/>
                <w:rFonts w:ascii="Arial Narrow" w:eastAsia="Times New Roman" w:hAnsi="Arial Narrow"/>
                <w:b/>
                <w:color w:val="4F81BD"/>
                <w:sz w:val="22"/>
                <w:szCs w:val="22"/>
                <w:lang w:eastAsia="cs-CZ"/>
              </w:rPr>
            </w:pPr>
            <w:r w:rsidRPr="00733C81">
              <w:rPr>
                <w:rStyle w:val="FontStyle61"/>
                <w:rFonts w:ascii="Arial Narrow" w:eastAsia="Times New Roman" w:hAnsi="Arial Narrow"/>
                <w:b/>
                <w:color w:val="4F81BD"/>
                <w:sz w:val="22"/>
                <w:szCs w:val="22"/>
                <w:lang w:eastAsia="cs-CZ"/>
              </w:rPr>
              <w:t>Kupní cena včetně DPH</w:t>
            </w:r>
          </w:p>
        </w:tc>
      </w:tr>
      <w:tr w:rsidR="00D92F46" w:rsidRPr="00BD0C14" w14:paraId="759A6B42" w14:textId="77777777" w:rsidTr="00FD613D">
        <w:trPr>
          <w:trHeight w:val="283"/>
        </w:trPr>
        <w:tc>
          <w:tcPr>
            <w:tcW w:w="2243" w:type="dxa"/>
          </w:tcPr>
          <w:p w14:paraId="09FF8CD5" w14:textId="4A0B04FF" w:rsidR="00D92F46" w:rsidRPr="00733C81" w:rsidRDefault="00D92F46" w:rsidP="00774623">
            <w:pPr>
              <w:pStyle w:val="Zkladntext"/>
              <w:spacing w:after="0"/>
              <w:ind w:firstLine="0"/>
              <w:jc w:val="both"/>
              <w:rPr>
                <w:rFonts w:ascii="Arial Narrow" w:hAnsi="Arial Narrow"/>
                <w:b/>
                <w:bCs/>
                <w:sz w:val="22"/>
                <w:szCs w:val="22"/>
              </w:rPr>
            </w:pPr>
            <w:r w:rsidRPr="00733C81">
              <w:rPr>
                <w:rFonts w:ascii="Arial Narrow" w:hAnsi="Arial Narrow"/>
                <w:b/>
                <w:bCs/>
                <w:sz w:val="22"/>
                <w:szCs w:val="22"/>
              </w:rPr>
              <w:t>podvozek</w:t>
            </w:r>
          </w:p>
        </w:tc>
        <w:tc>
          <w:tcPr>
            <w:tcW w:w="2244" w:type="dxa"/>
          </w:tcPr>
          <w:p w14:paraId="2BCA6F8B" w14:textId="7229EE1F"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44" w:type="dxa"/>
          </w:tcPr>
          <w:p w14:paraId="1025E8C3" w14:textId="3F0DE83A"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44" w:type="dxa"/>
          </w:tcPr>
          <w:p w14:paraId="195F3C56" w14:textId="1367E690"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D92F46" w:rsidRPr="00BD0C14" w14:paraId="765689EB" w14:textId="77777777" w:rsidTr="00FD613D">
        <w:trPr>
          <w:trHeight w:val="283"/>
        </w:trPr>
        <w:tc>
          <w:tcPr>
            <w:tcW w:w="2243" w:type="dxa"/>
          </w:tcPr>
          <w:p w14:paraId="2C625030" w14:textId="53242C20" w:rsidR="00D92F46" w:rsidRPr="00733C81" w:rsidRDefault="00733C81" w:rsidP="00774623">
            <w:pPr>
              <w:pStyle w:val="Zkladntext"/>
              <w:spacing w:after="0"/>
              <w:ind w:firstLine="0"/>
              <w:jc w:val="both"/>
              <w:rPr>
                <w:rFonts w:ascii="Arial Narrow" w:hAnsi="Arial Narrow"/>
                <w:b/>
                <w:bCs/>
                <w:sz w:val="22"/>
                <w:szCs w:val="22"/>
              </w:rPr>
            </w:pPr>
            <w:r w:rsidRPr="00733C81">
              <w:rPr>
                <w:rFonts w:ascii="Arial Narrow" w:hAnsi="Arial Narrow"/>
                <w:b/>
                <w:bCs/>
                <w:sz w:val="22"/>
                <w:szCs w:val="22"/>
              </w:rPr>
              <w:t>hákový nosič</w:t>
            </w:r>
          </w:p>
        </w:tc>
        <w:tc>
          <w:tcPr>
            <w:tcW w:w="2244" w:type="dxa"/>
          </w:tcPr>
          <w:p w14:paraId="52AAF9F8" w14:textId="1FBC413A"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44" w:type="dxa"/>
          </w:tcPr>
          <w:p w14:paraId="04448DF4" w14:textId="7F0697F2"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44" w:type="dxa"/>
          </w:tcPr>
          <w:p w14:paraId="5506862F" w14:textId="7AB4741F"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D92F46" w14:paraId="756573CC" w14:textId="77777777" w:rsidTr="00FD613D">
        <w:trPr>
          <w:trHeight w:val="283"/>
        </w:trPr>
        <w:tc>
          <w:tcPr>
            <w:tcW w:w="2243" w:type="dxa"/>
            <w:shd w:val="clear" w:color="auto" w:fill="D0CECE" w:themeFill="background2" w:themeFillShade="E6"/>
          </w:tcPr>
          <w:p w14:paraId="48EF52D1" w14:textId="01F988EB" w:rsidR="00D92F46" w:rsidRPr="00733C81" w:rsidRDefault="00D92F46" w:rsidP="00D92F46">
            <w:pPr>
              <w:jc w:val="center"/>
              <w:rPr>
                <w:rStyle w:val="FontStyle61"/>
                <w:rFonts w:ascii="Arial Narrow" w:eastAsia="Times New Roman" w:hAnsi="Arial Narrow"/>
                <w:b/>
                <w:color w:val="4F81BD"/>
                <w:sz w:val="22"/>
                <w:szCs w:val="22"/>
                <w:lang w:eastAsia="cs-CZ"/>
              </w:rPr>
            </w:pPr>
            <w:r w:rsidRPr="00733C81">
              <w:rPr>
                <w:rStyle w:val="FontStyle61"/>
                <w:rFonts w:ascii="Arial Narrow" w:eastAsia="Times New Roman" w:hAnsi="Arial Narrow"/>
                <w:b/>
                <w:color w:val="4F81BD"/>
                <w:sz w:val="22"/>
                <w:szCs w:val="22"/>
                <w:lang w:eastAsia="cs-CZ"/>
              </w:rPr>
              <w:t>Celkem</w:t>
            </w:r>
          </w:p>
        </w:tc>
        <w:tc>
          <w:tcPr>
            <w:tcW w:w="2244" w:type="dxa"/>
          </w:tcPr>
          <w:p w14:paraId="2048FFE2" w14:textId="103059E9" w:rsidR="00D92F46" w:rsidRPr="00CF009A" w:rsidRDefault="00D92F46" w:rsidP="00D92F46">
            <w:pPr>
              <w:pStyle w:val="Zkladntext"/>
              <w:spacing w:after="0"/>
              <w:ind w:firstLine="0"/>
              <w:jc w:val="center"/>
              <w:rPr>
                <w:rFonts w:ascii="Arial Narrow" w:hAnsi="Arial Narrow"/>
                <w:b/>
                <w:bCs/>
                <w:sz w:val="22"/>
                <w:szCs w:val="22"/>
                <w:highlight w:val="cyan"/>
              </w:rPr>
            </w:pPr>
            <w:r w:rsidRPr="00CF009A">
              <w:rPr>
                <w:rFonts w:ascii="Arial Narrow" w:hAnsi="Arial Narrow"/>
                <w:b/>
                <w:bCs/>
                <w:sz w:val="22"/>
                <w:szCs w:val="22"/>
                <w:highlight w:val="cyan"/>
              </w:rPr>
              <w:t>doplní účastník</w:t>
            </w:r>
          </w:p>
        </w:tc>
        <w:tc>
          <w:tcPr>
            <w:tcW w:w="2244" w:type="dxa"/>
          </w:tcPr>
          <w:p w14:paraId="2B8D406B" w14:textId="45BA0509"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44" w:type="dxa"/>
          </w:tcPr>
          <w:p w14:paraId="64ED0F01" w14:textId="675D1D67"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bl>
    <w:p w14:paraId="68264E08" w14:textId="77777777" w:rsidR="00774623" w:rsidRDefault="00774623" w:rsidP="00774623">
      <w:pPr>
        <w:pStyle w:val="Zkladntext"/>
        <w:spacing w:after="0"/>
        <w:ind w:left="480" w:firstLine="0"/>
        <w:jc w:val="both"/>
        <w:rPr>
          <w:rFonts w:ascii="Arial Narrow" w:hAnsi="Arial Narrow"/>
          <w:sz w:val="22"/>
          <w:szCs w:val="22"/>
        </w:rPr>
      </w:pPr>
    </w:p>
    <w:p w14:paraId="1F748F35" w14:textId="016EA7A8"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Pr="00887594">
        <w:rPr>
          <w:rFonts w:ascii="Arial Narrow" w:hAnsi="Arial Narrow"/>
          <w:sz w:val="22"/>
          <w:szCs w:val="22"/>
        </w:rPr>
        <w:t xml:space="preserve">.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r w:rsidR="00731947">
        <w:rPr>
          <w:rFonts w:ascii="Arial Narrow" w:hAnsi="Arial Narrow"/>
          <w:sz w:val="22"/>
          <w:szCs w:val="22"/>
        </w:rPr>
        <w:t xml:space="preserve"> Kupní cena zahrnuje rovněž z</w:t>
      </w:r>
      <w:r w:rsidR="00731947" w:rsidRPr="00731947">
        <w:rPr>
          <w:rFonts w:ascii="Arial Narrow" w:hAnsi="Arial Narrow"/>
          <w:sz w:val="22"/>
          <w:szCs w:val="22"/>
        </w:rPr>
        <w:t>aškolení obsluhy</w:t>
      </w:r>
      <w:r w:rsidR="00731947">
        <w:rPr>
          <w:rFonts w:ascii="Arial Narrow" w:hAnsi="Arial Narrow"/>
          <w:sz w:val="22"/>
          <w:szCs w:val="22"/>
        </w:rPr>
        <w:t xml:space="preserve"> v počtu</w:t>
      </w:r>
      <w:r w:rsidR="00731947" w:rsidRPr="00731947">
        <w:rPr>
          <w:rFonts w:ascii="Arial Narrow" w:hAnsi="Arial Narrow"/>
          <w:sz w:val="22"/>
          <w:szCs w:val="22"/>
        </w:rPr>
        <w:t xml:space="preserve"> min. 2 osob v </w:t>
      </w:r>
      <w:r w:rsidR="00731947">
        <w:rPr>
          <w:rFonts w:ascii="Arial Narrow" w:hAnsi="Arial Narrow"/>
          <w:sz w:val="22"/>
          <w:szCs w:val="22"/>
        </w:rPr>
        <w:t>rozsahu</w:t>
      </w:r>
      <w:r w:rsidR="00731947" w:rsidRPr="00731947">
        <w:rPr>
          <w:rFonts w:ascii="Arial Narrow" w:hAnsi="Arial Narrow"/>
          <w:sz w:val="22"/>
          <w:szCs w:val="22"/>
        </w:rPr>
        <w:t xml:space="preserve"> min. 2 hodin</w:t>
      </w:r>
      <w:r w:rsidR="00731947">
        <w:rPr>
          <w:rFonts w:ascii="Arial Narrow" w:hAnsi="Arial Narrow"/>
          <w:sz w:val="22"/>
          <w:szCs w:val="22"/>
        </w:rPr>
        <w:t>.</w:t>
      </w:r>
    </w:p>
    <w:bookmarkEnd w:id="13"/>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6ACA4EEF" w14:textId="2055CC3F" w:rsidR="0012005B" w:rsidRPr="00B17835" w:rsidRDefault="0012005B"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7BFBE83F" w14:textId="5720BFA3" w:rsidR="0012005B" w:rsidRPr="00FF4E33" w:rsidRDefault="0012005B" w:rsidP="00B17835">
      <w:pPr>
        <w:pStyle w:val="Zkladntext"/>
        <w:numPr>
          <w:ilvl w:val="1"/>
          <w:numId w:val="17"/>
        </w:numPr>
        <w:ind w:hanging="720"/>
        <w:jc w:val="both"/>
        <w:rPr>
          <w:rFonts w:ascii="Arial Narrow" w:hAnsi="Arial Narrow"/>
          <w:sz w:val="22"/>
          <w:szCs w:val="22"/>
        </w:rPr>
      </w:pPr>
      <w:r w:rsidRPr="00FF4E33">
        <w:rPr>
          <w:rFonts w:ascii="Arial Narrow" w:hAnsi="Arial Narrow"/>
          <w:sz w:val="22"/>
          <w:szCs w:val="22"/>
        </w:rPr>
        <w:t xml:space="preserve">Kupní cena bude uhrazena </w:t>
      </w:r>
      <w:r w:rsidR="00FD613D" w:rsidRPr="00FF4E33">
        <w:rPr>
          <w:rFonts w:ascii="Arial Narrow" w:hAnsi="Arial Narrow"/>
          <w:sz w:val="22"/>
          <w:szCs w:val="22"/>
        </w:rPr>
        <w:t xml:space="preserve">v českých korunách na bankovní účet prodávajícího </w:t>
      </w:r>
      <w:r w:rsidRPr="00FF4E33">
        <w:rPr>
          <w:rFonts w:ascii="Arial Narrow" w:hAnsi="Arial Narrow"/>
          <w:sz w:val="22"/>
          <w:szCs w:val="22"/>
        </w:rPr>
        <w:t xml:space="preserve">následujícím způsobem: </w:t>
      </w:r>
    </w:p>
    <w:p w14:paraId="709E3AF4" w14:textId="6F6DAE04" w:rsidR="0012005B" w:rsidRPr="006A2435" w:rsidRDefault="0012005B" w:rsidP="00B17835">
      <w:pPr>
        <w:pStyle w:val="Zkladntext"/>
        <w:numPr>
          <w:ilvl w:val="2"/>
          <w:numId w:val="17"/>
        </w:numPr>
        <w:jc w:val="both"/>
        <w:rPr>
          <w:rFonts w:ascii="Arial Narrow" w:hAnsi="Arial Narrow"/>
          <w:sz w:val="22"/>
          <w:szCs w:val="22"/>
        </w:rPr>
      </w:pPr>
      <w:r w:rsidRPr="00FF4E33">
        <w:rPr>
          <w:rFonts w:ascii="Arial Narrow" w:hAnsi="Arial Narrow"/>
          <w:sz w:val="22"/>
          <w:szCs w:val="22"/>
        </w:rPr>
        <w:t xml:space="preserve">Zálohová platba </w:t>
      </w:r>
      <w:r w:rsidR="00FD613D" w:rsidRPr="00FF4E33">
        <w:rPr>
          <w:rFonts w:ascii="Arial Narrow" w:hAnsi="Arial Narrow"/>
          <w:sz w:val="22"/>
          <w:szCs w:val="22"/>
        </w:rPr>
        <w:t xml:space="preserve">celkové kupní ceny </w:t>
      </w:r>
      <w:r w:rsidRPr="00FF4E33">
        <w:rPr>
          <w:rFonts w:ascii="Arial Narrow" w:hAnsi="Arial Narrow"/>
          <w:sz w:val="22"/>
          <w:szCs w:val="22"/>
        </w:rPr>
        <w:t xml:space="preserve">ve </w:t>
      </w:r>
      <w:r w:rsidRPr="006A2435">
        <w:rPr>
          <w:rFonts w:ascii="Arial Narrow" w:hAnsi="Arial Narrow"/>
          <w:sz w:val="22"/>
          <w:szCs w:val="22"/>
        </w:rPr>
        <w:t xml:space="preserve">výši 10 % + DPH v zákonné výši bude uhrazena na základě </w:t>
      </w:r>
      <w:r w:rsidR="00BE6F4F" w:rsidRPr="006A2435">
        <w:rPr>
          <w:rFonts w:ascii="Arial Narrow" w:hAnsi="Arial Narrow"/>
          <w:sz w:val="22"/>
          <w:szCs w:val="22"/>
        </w:rPr>
        <w:t xml:space="preserve">zálohové </w:t>
      </w:r>
      <w:r w:rsidRPr="006A2435">
        <w:rPr>
          <w:rFonts w:ascii="Arial Narrow" w:hAnsi="Arial Narrow"/>
          <w:sz w:val="22"/>
          <w:szCs w:val="22"/>
        </w:rPr>
        <w:t>faktury vystavené prodávajíc</w:t>
      </w:r>
      <w:r w:rsidR="00B17835" w:rsidRPr="006A2435">
        <w:rPr>
          <w:rFonts w:ascii="Arial Narrow" w:hAnsi="Arial Narrow"/>
          <w:sz w:val="22"/>
          <w:szCs w:val="22"/>
        </w:rPr>
        <w:t>í</w:t>
      </w:r>
      <w:r w:rsidRPr="006A2435">
        <w:rPr>
          <w:rFonts w:ascii="Arial Narrow" w:hAnsi="Arial Narrow"/>
          <w:sz w:val="22"/>
          <w:szCs w:val="22"/>
        </w:rPr>
        <w:t xml:space="preserve">m do 10 dnů po podpisu této smlouvy. </w:t>
      </w:r>
      <w:r w:rsidR="00F009C4" w:rsidRPr="006A2435">
        <w:rPr>
          <w:rFonts w:ascii="Arial Narrow" w:hAnsi="Arial Narrow"/>
          <w:sz w:val="22"/>
          <w:szCs w:val="22"/>
        </w:rPr>
        <w:t>Po uhrazení zálohy bude kupujícímu vystaven daňový doklad ve smyslu příslušných právních předpisů.</w:t>
      </w:r>
    </w:p>
    <w:p w14:paraId="2E98EE02" w14:textId="1A0D0808" w:rsidR="00F009C4" w:rsidRPr="00FF4E33" w:rsidRDefault="0012005B" w:rsidP="00AC6515">
      <w:pPr>
        <w:pStyle w:val="Zkladntext"/>
        <w:numPr>
          <w:ilvl w:val="2"/>
          <w:numId w:val="17"/>
        </w:numPr>
        <w:jc w:val="both"/>
        <w:rPr>
          <w:rFonts w:ascii="Arial Narrow" w:hAnsi="Arial Narrow"/>
          <w:sz w:val="22"/>
          <w:szCs w:val="22"/>
        </w:rPr>
      </w:pPr>
      <w:r w:rsidRPr="006A2435">
        <w:rPr>
          <w:rFonts w:ascii="Arial Narrow" w:hAnsi="Arial Narrow"/>
          <w:sz w:val="22"/>
          <w:szCs w:val="22"/>
        </w:rPr>
        <w:t>Druhá část kupní ceny dodaného zboží ve výši 90 % + DPH</w:t>
      </w:r>
      <w:r w:rsidRPr="00FF4E33">
        <w:rPr>
          <w:rFonts w:ascii="Arial Narrow" w:hAnsi="Arial Narrow"/>
          <w:sz w:val="22"/>
          <w:szCs w:val="22"/>
        </w:rPr>
        <w:t xml:space="preserve"> v zákonné výši bude uhrazena na základě faktury vystavené prodávajícím po převzetí zboží kupujícím.</w:t>
      </w:r>
      <w:r w:rsidR="00AC6515" w:rsidRPr="00FF4E33">
        <w:rPr>
          <w:rFonts w:ascii="Arial Narrow" w:hAnsi="Arial Narrow"/>
          <w:sz w:val="22"/>
          <w:szCs w:val="22"/>
        </w:rPr>
        <w:t xml:space="preserve"> </w:t>
      </w:r>
      <w:bookmarkStart w:id="14" w:name="_Hlk133487280"/>
      <w:r w:rsidR="00AC6515" w:rsidRPr="00FF4E33">
        <w:rPr>
          <w:rFonts w:ascii="Arial Narrow" w:hAnsi="Arial Narrow"/>
          <w:sz w:val="22"/>
          <w:szCs w:val="22"/>
        </w:rPr>
        <w:t>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w:t>
      </w:r>
      <w:bookmarkEnd w:id="14"/>
    </w:p>
    <w:p w14:paraId="3C95F287" w14:textId="77777777"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ve lhůtě </w:t>
      </w:r>
      <w:r w:rsidR="005129B7">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7D3A496A" w14:textId="5F2DCCA1" w:rsidR="000A43B7" w:rsidRPr="00BF2995"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jsou splatné ve lhůtě 30</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5" w:name="_Ref269289153"/>
    </w:p>
    <w:bookmarkEnd w:id="15"/>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2FC19CEC" w14:textId="35E429B0" w:rsidR="005B25CC" w:rsidRPr="00FF4951" w:rsidRDefault="00B372B5" w:rsidP="00FF4951">
      <w:pPr>
        <w:pStyle w:val="Zkladntext"/>
        <w:numPr>
          <w:ilvl w:val="1"/>
          <w:numId w:val="17"/>
        </w:numPr>
        <w:ind w:hanging="720"/>
        <w:jc w:val="both"/>
        <w:rPr>
          <w:rFonts w:ascii="Arial Narrow" w:hAnsi="Arial Narrow"/>
          <w:color w:val="000000"/>
          <w:sz w:val="22"/>
          <w:szCs w:val="22"/>
        </w:rPr>
      </w:pPr>
      <w:bookmarkStart w:id="16" w:name="_DV_M163"/>
      <w:bookmarkStart w:id="17" w:name="_Ref269992751"/>
      <w:bookmarkEnd w:id="16"/>
      <w:r w:rsidRPr="00FF4951">
        <w:rPr>
          <w:rFonts w:ascii="Arial Narrow" w:hAnsi="Arial Narrow"/>
          <w:color w:val="000000"/>
          <w:sz w:val="22"/>
          <w:szCs w:val="22"/>
        </w:rPr>
        <w:t xml:space="preserve">Prodávající se zavazuje dodat zboží kupujícímu </w:t>
      </w:r>
      <w:r w:rsidRPr="00FF4951">
        <w:rPr>
          <w:rFonts w:ascii="Arial Narrow" w:hAnsi="Arial Narrow"/>
          <w:b/>
          <w:bCs/>
          <w:color w:val="000000"/>
          <w:sz w:val="22"/>
          <w:szCs w:val="22"/>
        </w:rPr>
        <w:t xml:space="preserve">do </w:t>
      </w:r>
      <w:r w:rsidR="006A2435">
        <w:rPr>
          <w:rFonts w:ascii="Arial Narrow" w:hAnsi="Arial Narrow"/>
          <w:b/>
          <w:bCs/>
          <w:color w:val="000000"/>
          <w:sz w:val="22"/>
          <w:szCs w:val="22"/>
        </w:rPr>
        <w:t>6</w:t>
      </w:r>
      <w:r w:rsidRPr="00FF4951">
        <w:rPr>
          <w:rFonts w:ascii="Arial Narrow" w:hAnsi="Arial Narrow"/>
          <w:b/>
          <w:bCs/>
          <w:color w:val="000000"/>
          <w:sz w:val="22"/>
          <w:szCs w:val="22"/>
        </w:rPr>
        <w:t xml:space="preserve"> měsíců</w:t>
      </w:r>
      <w:r w:rsidRPr="00FF4951">
        <w:rPr>
          <w:rFonts w:ascii="Arial Narrow" w:hAnsi="Arial Narrow"/>
          <w:color w:val="000000"/>
          <w:sz w:val="22"/>
          <w:szCs w:val="22"/>
        </w:rPr>
        <w:t xml:space="preserve"> od podpisu Smlouvy.</w:t>
      </w:r>
      <w:bookmarkEnd w:id="17"/>
      <w:r w:rsidR="005B25CC" w:rsidRPr="00FF4951">
        <w:rPr>
          <w:rFonts w:ascii="Arial Narrow" w:hAnsi="Arial Narrow"/>
          <w:color w:val="000000"/>
          <w:sz w:val="22"/>
          <w:szCs w:val="22"/>
        </w:rPr>
        <w:tab/>
      </w:r>
    </w:p>
    <w:p w14:paraId="3CD06CC1" w14:textId="77777777" w:rsidR="00BC5515" w:rsidRPr="006A2435" w:rsidRDefault="005B25CC" w:rsidP="00BC5515">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t xml:space="preserve">Prodávající se zavazuje dodat </w:t>
      </w:r>
      <w:r w:rsidR="00B62877">
        <w:rPr>
          <w:rFonts w:ascii="Arial Narrow" w:hAnsi="Arial Narrow"/>
          <w:sz w:val="22"/>
          <w:szCs w:val="22"/>
        </w:rPr>
        <w:t>zboží</w:t>
      </w:r>
      <w:r w:rsidRPr="003F2E58">
        <w:rPr>
          <w:rFonts w:ascii="Arial Narrow" w:hAnsi="Arial Narrow"/>
          <w:sz w:val="22"/>
          <w:szCs w:val="22"/>
        </w:rPr>
        <w:t xml:space="preserve"> na </w:t>
      </w:r>
      <w:r w:rsidRPr="006A2435">
        <w:rPr>
          <w:rFonts w:ascii="Arial Narrow" w:hAnsi="Arial Narrow"/>
          <w:sz w:val="22"/>
          <w:szCs w:val="22"/>
        </w:rPr>
        <w:t>adresu sídla kupujícího.</w:t>
      </w:r>
    </w:p>
    <w:p w14:paraId="11758A46" w14:textId="3FF533C9" w:rsidR="00DF495A" w:rsidRPr="00BC5515" w:rsidRDefault="00644292" w:rsidP="00BC5515">
      <w:pPr>
        <w:pStyle w:val="Zkladntext"/>
        <w:numPr>
          <w:ilvl w:val="1"/>
          <w:numId w:val="17"/>
        </w:numPr>
        <w:ind w:hanging="720"/>
        <w:jc w:val="both"/>
        <w:rPr>
          <w:rFonts w:ascii="Arial Narrow" w:hAnsi="Arial Narrow"/>
          <w:sz w:val="22"/>
          <w:szCs w:val="22"/>
        </w:rPr>
      </w:pPr>
      <w:r w:rsidRPr="00BC5515">
        <w:rPr>
          <w:rFonts w:ascii="Arial Narrow" w:hAnsi="Arial Narrow"/>
          <w:sz w:val="22"/>
          <w:szCs w:val="22"/>
        </w:rPr>
        <w:t xml:space="preserve">Společně s předáním </w:t>
      </w:r>
      <w:r w:rsidR="00B62877" w:rsidRPr="00BC5515">
        <w:rPr>
          <w:rFonts w:ascii="Arial Narrow" w:hAnsi="Arial Narrow"/>
          <w:sz w:val="22"/>
          <w:szCs w:val="22"/>
        </w:rPr>
        <w:t>zboží</w:t>
      </w:r>
      <w:r w:rsidRPr="00BC5515">
        <w:rPr>
          <w:rFonts w:ascii="Arial Narrow" w:hAnsi="Arial Narrow"/>
          <w:sz w:val="22"/>
          <w:szCs w:val="22"/>
        </w:rPr>
        <w:t xml:space="preserve"> je prodávající povinen předat kupujícímu veškeré doklady, které se k</w:t>
      </w:r>
      <w:r w:rsidR="00B62877" w:rsidRPr="00BC5515">
        <w:rPr>
          <w:rFonts w:ascii="Arial Narrow" w:hAnsi="Arial Narrow"/>
          <w:sz w:val="22"/>
          <w:szCs w:val="22"/>
        </w:rPr>
        <w:t xml:space="preserve"> t</w:t>
      </w:r>
      <w:r w:rsidR="003D4D0A" w:rsidRPr="00BC5515">
        <w:rPr>
          <w:rFonts w:ascii="Arial Narrow" w:hAnsi="Arial Narrow"/>
          <w:sz w:val="22"/>
          <w:szCs w:val="22"/>
        </w:rPr>
        <w:t>omu</w:t>
      </w:r>
      <w:r w:rsidR="00B62877" w:rsidRPr="00BC5515">
        <w:rPr>
          <w:rFonts w:ascii="Arial Narrow" w:hAnsi="Arial Narrow"/>
          <w:sz w:val="22"/>
          <w:szCs w:val="22"/>
        </w:rPr>
        <w:t>to zboží</w:t>
      </w:r>
      <w:r w:rsidRPr="00BC5515">
        <w:rPr>
          <w:rFonts w:ascii="Arial Narrow" w:hAnsi="Arial Narrow"/>
          <w:sz w:val="22"/>
          <w:szCs w:val="22"/>
        </w:rPr>
        <w:t xml:space="preserve"> vztahují, zejména pak ty, které jsou nutné k jeho převzetí, transportu do místa </w:t>
      </w:r>
      <w:r w:rsidR="00B62877" w:rsidRPr="00BC5515">
        <w:rPr>
          <w:rFonts w:ascii="Arial Narrow" w:hAnsi="Arial Narrow"/>
          <w:sz w:val="22"/>
          <w:szCs w:val="22"/>
        </w:rPr>
        <w:t>plnění</w:t>
      </w:r>
      <w:r w:rsidRPr="00BC5515">
        <w:rPr>
          <w:rFonts w:ascii="Arial Narrow" w:hAnsi="Arial Narrow"/>
          <w:sz w:val="22"/>
          <w:szCs w:val="22"/>
        </w:rPr>
        <w:t xml:space="preserve"> a jeho dalšímu užívání</w:t>
      </w:r>
      <w:r w:rsidR="000C7C1B" w:rsidRPr="00BC5515">
        <w:rPr>
          <w:rFonts w:ascii="Arial Narrow" w:hAnsi="Arial Narrow"/>
          <w:sz w:val="22"/>
          <w:szCs w:val="22"/>
        </w:rPr>
        <w:t xml:space="preserve"> (návody k obsluze v českém jazyce, servisní sešit/ kniha k vozidlu a hákovému nosiči a doklady nutné k registraci vozidla pro provoz na komunikacích v ČR).</w:t>
      </w:r>
      <w:r w:rsidRPr="00BC5515">
        <w:rPr>
          <w:rFonts w:ascii="Arial Narrow" w:hAnsi="Arial Narrow"/>
          <w:sz w:val="22"/>
          <w:szCs w:val="22"/>
        </w:rPr>
        <w:t xml:space="preserve"> </w:t>
      </w:r>
      <w:r w:rsidR="00EF0550" w:rsidRPr="00BC5515">
        <w:rPr>
          <w:rFonts w:ascii="Arial Narrow" w:hAnsi="Arial Narrow"/>
          <w:sz w:val="22"/>
          <w:szCs w:val="22"/>
        </w:rPr>
        <w:t>Do</w:t>
      </w:r>
      <w:r w:rsidRPr="00BC5515">
        <w:rPr>
          <w:rFonts w:ascii="Arial Narrow" w:hAnsi="Arial Narrow"/>
          <w:sz w:val="22"/>
          <w:szCs w:val="22"/>
        </w:rPr>
        <w:t xml:space="preserve">klady je prodávající povinen předat v jejich originálním provedení. </w:t>
      </w:r>
      <w:bookmarkStart w:id="18" w:name="_Ref269288590"/>
    </w:p>
    <w:p w14:paraId="708C9F13" w14:textId="580F9842"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9" w:name="_DV_M28"/>
      <w:bookmarkStart w:id="20" w:name="_DV_M29"/>
      <w:bookmarkEnd w:id="19"/>
      <w:bookmarkEnd w:id="20"/>
      <w:bookmarkEnd w:id="18"/>
    </w:p>
    <w:p w14:paraId="3035D816" w14:textId="77777777" w:rsidR="000A43B7" w:rsidRPr="003F2E58" w:rsidRDefault="000A43B7" w:rsidP="000F35D6">
      <w:pPr>
        <w:jc w:val="both"/>
        <w:rPr>
          <w:rFonts w:ascii="Arial Narrow" w:hAnsi="Arial Narrow"/>
          <w:color w:val="000000"/>
          <w:sz w:val="22"/>
          <w:szCs w:val="22"/>
        </w:rPr>
      </w:pPr>
      <w:bookmarkStart w:id="21" w:name="_DV_M34"/>
      <w:bookmarkStart w:id="22" w:name="_DV_M36"/>
      <w:bookmarkEnd w:id="21"/>
      <w:bookmarkEnd w:id="22"/>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3" w:name="_DV_M49"/>
      <w:bookmarkEnd w:id="23"/>
      <w:r w:rsidRPr="00FD79AA">
        <w:rPr>
          <w:rFonts w:ascii="Arial Narrow" w:hAnsi="Arial Narrow"/>
          <w:b/>
          <w:bCs/>
          <w:color w:val="000000"/>
          <w:sz w:val="22"/>
          <w:szCs w:val="22"/>
        </w:rPr>
        <w:t>NABYTÍ VLASTNICKÉHO PRÁVA A VÝHRADA VLASTNICKÉHO PRÁVA</w:t>
      </w:r>
    </w:p>
    <w:p w14:paraId="49C7C27E" w14:textId="3E82691C"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4" w:name="_DV_M50"/>
      <w:bookmarkEnd w:id="24"/>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4E1841E8"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292E2796" w14:textId="74B7468A"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4C3245">
        <w:rPr>
          <w:rFonts w:ascii="Arial Narrow" w:hAnsi="Arial Narrow"/>
          <w:color w:val="000000"/>
          <w:sz w:val="22"/>
          <w:szCs w:val="22"/>
        </w:rPr>
        <w:t>Prodávající přejímá závazek, že předmět koupě bude po dobu 24 měsíců plně způsobil</w:t>
      </w:r>
      <w:r w:rsidR="008F5F20" w:rsidRPr="004C3245">
        <w:rPr>
          <w:rFonts w:ascii="Arial Narrow" w:hAnsi="Arial Narrow"/>
          <w:color w:val="000000"/>
          <w:sz w:val="22"/>
          <w:szCs w:val="22"/>
        </w:rPr>
        <w:t>ý</w:t>
      </w:r>
      <w:r w:rsidRPr="004C3245">
        <w:rPr>
          <w:rFonts w:ascii="Arial Narrow" w:hAnsi="Arial Narrow"/>
          <w:color w:val="000000"/>
          <w:sz w:val="22"/>
          <w:szCs w:val="22"/>
        </w:rPr>
        <w:t xml:space="preserve"> k řádnému užívání dle</w:t>
      </w:r>
      <w:r w:rsidRPr="00A93FB9">
        <w:rPr>
          <w:rFonts w:ascii="Arial Narrow" w:hAnsi="Arial Narrow"/>
          <w:color w:val="000000"/>
          <w:sz w:val="22"/>
          <w:szCs w:val="22"/>
        </w:rPr>
        <w:t xml:space="preserv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6AB170F1" w14:textId="1B7F31C5"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Místem záručního servisu předmětu koupě je provozovna </w:t>
      </w:r>
      <w:r w:rsidR="00ED55B6">
        <w:rPr>
          <w:rFonts w:ascii="Arial Narrow" w:hAnsi="Arial Narrow"/>
          <w:color w:val="000000"/>
          <w:sz w:val="22"/>
          <w:szCs w:val="22"/>
        </w:rPr>
        <w:t>a</w:t>
      </w:r>
      <w:r w:rsidR="00ED55B6" w:rsidRPr="00ED55B6">
        <w:rPr>
          <w:rFonts w:ascii="Arial Narrow" w:hAnsi="Arial Narrow"/>
          <w:color w:val="000000"/>
          <w:sz w:val="22"/>
          <w:szCs w:val="22"/>
        </w:rPr>
        <w:t>utorizovan</w:t>
      </w:r>
      <w:r w:rsidR="00ED55B6">
        <w:rPr>
          <w:rFonts w:ascii="Arial Narrow" w:hAnsi="Arial Narrow"/>
          <w:color w:val="000000"/>
          <w:sz w:val="22"/>
          <w:szCs w:val="22"/>
        </w:rPr>
        <w:t>ého</w:t>
      </w:r>
      <w:r w:rsidR="00ED55B6" w:rsidRPr="00ED55B6">
        <w:rPr>
          <w:rFonts w:ascii="Arial Narrow" w:hAnsi="Arial Narrow"/>
          <w:color w:val="000000"/>
          <w:sz w:val="22"/>
          <w:szCs w:val="22"/>
        </w:rPr>
        <w:t xml:space="preserve"> servis</w:t>
      </w:r>
      <w:r w:rsidR="00ED55B6">
        <w:rPr>
          <w:rFonts w:ascii="Arial Narrow" w:hAnsi="Arial Narrow"/>
          <w:color w:val="000000"/>
          <w:sz w:val="22"/>
          <w:szCs w:val="22"/>
        </w:rPr>
        <w:t>u</w:t>
      </w:r>
      <w:r w:rsidR="00ED55B6" w:rsidRPr="00ED55B6">
        <w:rPr>
          <w:rFonts w:ascii="Arial Narrow" w:hAnsi="Arial Narrow"/>
          <w:color w:val="000000"/>
          <w:sz w:val="22"/>
          <w:szCs w:val="22"/>
        </w:rPr>
        <w:t xml:space="preserve"> výrobce nebo zástupce výrobce pro ČR</w:t>
      </w:r>
      <w:r w:rsidR="00ED55B6">
        <w:rPr>
          <w:rFonts w:ascii="Arial Narrow" w:hAnsi="Arial Narrow"/>
          <w:color w:val="000000"/>
          <w:sz w:val="22"/>
          <w:szCs w:val="22"/>
        </w:rPr>
        <w:t>.</w:t>
      </w:r>
    </w:p>
    <w:p w14:paraId="05AEDE8B" w14:textId="6BE66678" w:rsidR="00890C61" w:rsidRPr="00890C61"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 xml:space="preserve">v předchozím </w:t>
      </w:r>
      <w:r w:rsidR="00106132">
        <w:rPr>
          <w:rFonts w:ascii="Arial Narrow" w:hAnsi="Arial Narrow"/>
          <w:color w:val="000000"/>
          <w:sz w:val="22"/>
          <w:szCs w:val="22"/>
        </w:rPr>
        <w:t>odstavci</w:t>
      </w:r>
      <w:r w:rsidRPr="00A93FB9">
        <w:rPr>
          <w:rFonts w:ascii="Arial Narrow" w:hAnsi="Arial Narrow"/>
          <w:color w:val="000000"/>
          <w:sz w:val="22"/>
          <w:szCs w:val="22"/>
        </w:rPr>
        <w:t xml:space="preserve">, je přistavení a vyzvednutí předmětu koupě z provozovny servisu nákladem kupujícího. </w:t>
      </w:r>
    </w:p>
    <w:p w14:paraId="38C896F1" w14:textId="77777777" w:rsidR="00890C61" w:rsidRDefault="00890C61" w:rsidP="00890C61">
      <w:pPr>
        <w:pStyle w:val="Zkladntext"/>
        <w:numPr>
          <w:ilvl w:val="0"/>
          <w:numId w:val="17"/>
        </w:numPr>
        <w:spacing w:after="0"/>
        <w:jc w:val="center"/>
        <w:rPr>
          <w:rFonts w:ascii="Arial Narrow" w:hAnsi="Arial Narrow"/>
          <w:b/>
          <w:bCs/>
          <w:sz w:val="22"/>
          <w:szCs w:val="22"/>
        </w:rPr>
      </w:pPr>
    </w:p>
    <w:p w14:paraId="209C3A6A" w14:textId="490AA77F" w:rsidR="00890C61" w:rsidRPr="00624EA9" w:rsidRDefault="00890C61" w:rsidP="000853C2">
      <w:pPr>
        <w:pStyle w:val="Zkladntext"/>
        <w:ind w:left="360" w:firstLine="0"/>
        <w:jc w:val="center"/>
        <w:rPr>
          <w:rFonts w:ascii="Arial Narrow" w:hAnsi="Arial Narrow"/>
          <w:b/>
          <w:bCs/>
          <w:sz w:val="22"/>
          <w:szCs w:val="22"/>
        </w:rPr>
      </w:pPr>
      <w:r w:rsidRPr="005A412A">
        <w:rPr>
          <w:rFonts w:ascii="Arial Narrow" w:hAnsi="Arial Narrow"/>
          <w:b/>
          <w:bCs/>
          <w:sz w:val="22"/>
          <w:szCs w:val="22"/>
        </w:rPr>
        <w:t>ODPOVĚDNÉ VEŘEJNÉ ZADÁVÁNÍ</w:t>
      </w:r>
    </w:p>
    <w:p w14:paraId="3A99B371" w14:textId="77777777" w:rsidR="00890C61"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Prodávající se podpisem </w:t>
      </w:r>
      <w:r>
        <w:rPr>
          <w:rFonts w:ascii="Arial Narrow" w:hAnsi="Arial Narrow"/>
          <w:color w:val="000000"/>
          <w:sz w:val="22"/>
          <w:szCs w:val="22"/>
        </w:rPr>
        <w:t>s</w:t>
      </w:r>
      <w:r w:rsidRPr="005A412A">
        <w:rPr>
          <w:rFonts w:ascii="Arial Narrow" w:hAnsi="Arial Narrow"/>
          <w:color w:val="000000"/>
          <w:sz w:val="22"/>
          <w:szCs w:val="22"/>
        </w:rPr>
        <w:t>mlouvy zavazuje, že zajistí:</w:t>
      </w:r>
    </w:p>
    <w:p w14:paraId="53624E8F"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prodávající i u svých poddodavatelů,</w:t>
      </w:r>
    </w:p>
    <w:p w14:paraId="011A1352"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 xml:space="preserve">sjednání a dodržování smluvních podmínek vůči svým poddodavatelům srovnatelných s podmínkami sjednanými v této smlouvě, a to v rozsahu ve smlouvě uvedených smluvních pokut a délky záruční doby; </w:t>
      </w:r>
      <w:r w:rsidRPr="00890C61">
        <w:rPr>
          <w:rFonts w:ascii="Arial Narrow" w:hAnsi="Arial Narrow"/>
          <w:color w:val="000000"/>
          <w:sz w:val="22"/>
          <w:szCs w:val="22"/>
        </w:rPr>
        <w:lastRenderedPageBreak/>
        <w:t>uvedené smluvní podmínky se považují za srovnatelné, bude-li výše smluvních pokut a délka záruční doby shodná s touto smlouvou,</w:t>
      </w:r>
    </w:p>
    <w:p w14:paraId="7640AD3C" w14:textId="239E0B09" w:rsidR="00890C61" w:rsidRP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řádné a včasné plnění finančních závazků svým poddodavatelům, kdy za řádné a včasné plnění se považuje plné uhrazení poddodavatelem vystavených faktur za plnění poskytnutá k plnění této smlouvy, a to vždy do 10 pracovních dnů od obdržení platby ze strany prodávajícího za konkrétní plnění.</w:t>
      </w:r>
    </w:p>
    <w:p w14:paraId="5B7DD706" w14:textId="6E0C4269" w:rsidR="00890C61" w:rsidRPr="00106132"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Za porušení povinností souvisejících s odpovědným veřejným zadáváním je </w:t>
      </w:r>
      <w:r>
        <w:rPr>
          <w:rFonts w:ascii="Arial Narrow" w:hAnsi="Arial Narrow"/>
          <w:color w:val="000000"/>
          <w:sz w:val="22"/>
          <w:szCs w:val="22"/>
        </w:rPr>
        <w:t>k</w:t>
      </w:r>
      <w:r w:rsidRPr="005A412A">
        <w:rPr>
          <w:rFonts w:ascii="Arial Narrow" w:hAnsi="Arial Narrow"/>
          <w:color w:val="000000"/>
          <w:sz w:val="22"/>
          <w:szCs w:val="22"/>
        </w:rPr>
        <w:t xml:space="preserve">upující oprávněn požadovat po </w:t>
      </w:r>
      <w:r>
        <w:rPr>
          <w:rFonts w:ascii="Arial Narrow" w:hAnsi="Arial Narrow"/>
          <w:color w:val="000000"/>
          <w:sz w:val="22"/>
          <w:szCs w:val="22"/>
        </w:rPr>
        <w:t>p</w:t>
      </w:r>
      <w:r w:rsidRPr="005A412A">
        <w:rPr>
          <w:rFonts w:ascii="Arial Narrow" w:hAnsi="Arial Narrow"/>
          <w:color w:val="000000"/>
          <w:sz w:val="22"/>
          <w:szCs w:val="22"/>
        </w:rPr>
        <w:t>rodávajícím smluvní pokutu ve výši 5.000 Kč za každý zjištěný případ.</w:t>
      </w: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3F2E58" w:rsidRDefault="00BF2995" w:rsidP="00F87BC7">
      <w:pPr>
        <w:spacing w:after="240"/>
        <w:ind w:left="720" w:hanging="720"/>
        <w:jc w:val="center"/>
        <w:rPr>
          <w:rFonts w:ascii="Arial Narrow" w:hAnsi="Arial Narrow"/>
          <w:b/>
          <w:bCs/>
          <w:color w:val="000000"/>
          <w:sz w:val="22"/>
          <w:szCs w:val="22"/>
        </w:rPr>
      </w:pPr>
      <w:bookmarkStart w:id="25" w:name="_DV_M111"/>
      <w:bookmarkEnd w:id="25"/>
      <w:r>
        <w:rPr>
          <w:rFonts w:ascii="Arial Narrow" w:hAnsi="Arial Narrow"/>
          <w:b/>
          <w:bCs/>
          <w:color w:val="000000"/>
          <w:sz w:val="22"/>
          <w:szCs w:val="22"/>
        </w:rPr>
        <w:t>SANKCE</w:t>
      </w:r>
    </w:p>
    <w:p w14:paraId="6120D5AD" w14:textId="3856A4CE" w:rsidR="00BF2995" w:rsidRPr="004C3245" w:rsidRDefault="00CD6F59" w:rsidP="00A22936">
      <w:pPr>
        <w:pStyle w:val="Zkladntext"/>
        <w:numPr>
          <w:ilvl w:val="1"/>
          <w:numId w:val="17"/>
        </w:numPr>
        <w:ind w:hanging="720"/>
        <w:jc w:val="both"/>
        <w:rPr>
          <w:rFonts w:ascii="Arial Narrow" w:hAnsi="Arial Narrow"/>
          <w:color w:val="000000"/>
          <w:sz w:val="22"/>
          <w:szCs w:val="22"/>
        </w:rPr>
      </w:pPr>
      <w:r w:rsidRPr="004C3245">
        <w:rPr>
          <w:rFonts w:ascii="Arial Narrow" w:hAnsi="Arial Narrow"/>
          <w:color w:val="000000"/>
          <w:sz w:val="22"/>
          <w:szCs w:val="22"/>
        </w:rPr>
        <w:t>V případě</w:t>
      </w:r>
      <w:r w:rsidR="00BF2995" w:rsidRPr="004C3245">
        <w:rPr>
          <w:rFonts w:ascii="Arial Narrow" w:hAnsi="Arial Narrow"/>
          <w:color w:val="000000"/>
          <w:sz w:val="22"/>
          <w:szCs w:val="22"/>
        </w:rPr>
        <w:t xml:space="preserve"> prodlení </w:t>
      </w:r>
      <w:r w:rsidRPr="004C3245">
        <w:rPr>
          <w:rFonts w:ascii="Arial Narrow" w:hAnsi="Arial Narrow"/>
          <w:color w:val="000000"/>
          <w:sz w:val="22"/>
          <w:szCs w:val="22"/>
        </w:rPr>
        <w:t xml:space="preserve">kupujícího </w:t>
      </w:r>
      <w:r w:rsidR="00BF2995" w:rsidRPr="004C3245">
        <w:rPr>
          <w:rFonts w:ascii="Arial Narrow" w:hAnsi="Arial Narrow"/>
          <w:color w:val="000000"/>
          <w:sz w:val="22"/>
          <w:szCs w:val="22"/>
        </w:rPr>
        <w:t xml:space="preserve">se zaplacením </w:t>
      </w:r>
      <w:r w:rsidRPr="004C3245">
        <w:rPr>
          <w:rFonts w:ascii="Arial Narrow" w:hAnsi="Arial Narrow"/>
          <w:color w:val="000000"/>
          <w:sz w:val="22"/>
          <w:szCs w:val="22"/>
        </w:rPr>
        <w:t>faktury</w:t>
      </w:r>
      <w:r w:rsidR="00BF2995" w:rsidRPr="004C3245">
        <w:rPr>
          <w:rFonts w:ascii="Arial Narrow" w:hAnsi="Arial Narrow"/>
          <w:color w:val="000000"/>
          <w:sz w:val="22"/>
          <w:szCs w:val="22"/>
        </w:rPr>
        <w:t xml:space="preserve"> je </w:t>
      </w:r>
      <w:r w:rsidR="00FC7A90" w:rsidRPr="004C3245">
        <w:rPr>
          <w:rFonts w:ascii="Arial Narrow" w:hAnsi="Arial Narrow"/>
          <w:color w:val="000000"/>
          <w:sz w:val="22"/>
          <w:szCs w:val="22"/>
        </w:rPr>
        <w:t>prodávající oprávněn požadovat</w:t>
      </w:r>
      <w:r w:rsidR="00BF2995" w:rsidRPr="004C3245">
        <w:rPr>
          <w:rFonts w:ascii="Arial Narrow" w:hAnsi="Arial Narrow"/>
          <w:color w:val="000000"/>
          <w:sz w:val="22"/>
          <w:szCs w:val="22"/>
        </w:rPr>
        <w:t xml:space="preserve"> úrok z prodlení ve výši 0,05 % z</w:t>
      </w:r>
      <w:r w:rsidR="0098004C" w:rsidRPr="004C3245">
        <w:rPr>
          <w:rFonts w:ascii="Arial Narrow" w:hAnsi="Arial Narrow"/>
          <w:color w:val="000000"/>
          <w:sz w:val="22"/>
          <w:szCs w:val="22"/>
        </w:rPr>
        <w:t> </w:t>
      </w:r>
      <w:r w:rsidR="00BF2995" w:rsidRPr="004C3245">
        <w:rPr>
          <w:rFonts w:ascii="Arial Narrow" w:hAnsi="Arial Narrow"/>
          <w:color w:val="000000"/>
          <w:sz w:val="22"/>
          <w:szCs w:val="22"/>
        </w:rPr>
        <w:t>dlužné částky za každý den prodlení</w:t>
      </w:r>
      <w:r w:rsidR="0098004C" w:rsidRPr="004C3245">
        <w:rPr>
          <w:rFonts w:ascii="Arial Narrow" w:hAnsi="Arial Narrow"/>
          <w:color w:val="000000"/>
          <w:sz w:val="22"/>
          <w:szCs w:val="22"/>
        </w:rPr>
        <w:t>.</w:t>
      </w:r>
    </w:p>
    <w:p w14:paraId="07B54C0A" w14:textId="4E901E38" w:rsidR="00FC7A90" w:rsidRPr="004C3245" w:rsidRDefault="00B72AC4" w:rsidP="00A22936">
      <w:pPr>
        <w:pStyle w:val="Zkladntext"/>
        <w:numPr>
          <w:ilvl w:val="1"/>
          <w:numId w:val="17"/>
        </w:numPr>
        <w:ind w:hanging="720"/>
        <w:jc w:val="both"/>
        <w:rPr>
          <w:rFonts w:ascii="Arial Narrow" w:hAnsi="Arial Narrow"/>
          <w:sz w:val="22"/>
          <w:szCs w:val="22"/>
        </w:rPr>
      </w:pPr>
      <w:bookmarkStart w:id="26" w:name="_Ref269224973"/>
      <w:r w:rsidRPr="004C3245">
        <w:rPr>
          <w:rFonts w:ascii="Arial Narrow" w:hAnsi="Arial Narrow"/>
          <w:sz w:val="22"/>
          <w:szCs w:val="22"/>
        </w:rPr>
        <w:t>V případě prodlení p</w:t>
      </w:r>
      <w:r w:rsidR="003B5526" w:rsidRPr="004C3245">
        <w:rPr>
          <w:rFonts w:ascii="Arial Narrow" w:hAnsi="Arial Narrow"/>
          <w:sz w:val="22"/>
          <w:szCs w:val="22"/>
        </w:rPr>
        <w:t>rodávající</w:t>
      </w:r>
      <w:r w:rsidRPr="004C3245">
        <w:rPr>
          <w:rFonts w:ascii="Arial Narrow" w:hAnsi="Arial Narrow"/>
          <w:sz w:val="22"/>
          <w:szCs w:val="22"/>
        </w:rPr>
        <w:t>ho</w:t>
      </w:r>
      <w:r w:rsidR="003B5526" w:rsidRPr="004C3245">
        <w:rPr>
          <w:rFonts w:ascii="Arial Narrow" w:hAnsi="Arial Narrow"/>
          <w:sz w:val="22"/>
          <w:szCs w:val="22"/>
        </w:rPr>
        <w:t xml:space="preserve"> </w:t>
      </w:r>
      <w:r w:rsidRPr="004C3245">
        <w:rPr>
          <w:rFonts w:ascii="Arial Narrow" w:hAnsi="Arial Narrow"/>
          <w:sz w:val="22"/>
          <w:szCs w:val="22"/>
        </w:rPr>
        <w:t>s dodáním předmětu koupě</w:t>
      </w:r>
      <w:r w:rsidR="003B5526" w:rsidRPr="004C3245">
        <w:rPr>
          <w:rFonts w:ascii="Arial Narrow" w:hAnsi="Arial Narrow"/>
          <w:sz w:val="22"/>
          <w:szCs w:val="22"/>
        </w:rPr>
        <w:t xml:space="preserve"> nebo s odstraněním </w:t>
      </w:r>
      <w:r w:rsidRPr="004C3245">
        <w:rPr>
          <w:rFonts w:ascii="Arial Narrow" w:hAnsi="Arial Narrow"/>
          <w:sz w:val="22"/>
          <w:szCs w:val="22"/>
        </w:rPr>
        <w:t>v</w:t>
      </w:r>
      <w:r w:rsidR="003B5526" w:rsidRPr="004C3245">
        <w:rPr>
          <w:rFonts w:ascii="Arial Narrow" w:hAnsi="Arial Narrow"/>
          <w:sz w:val="22"/>
          <w:szCs w:val="22"/>
        </w:rPr>
        <w:t xml:space="preserve">ytčené vady je </w:t>
      </w:r>
      <w:r w:rsidRPr="004C3245">
        <w:rPr>
          <w:rFonts w:ascii="Arial Narrow" w:hAnsi="Arial Narrow"/>
          <w:sz w:val="22"/>
          <w:szCs w:val="22"/>
        </w:rPr>
        <w:t>k</w:t>
      </w:r>
      <w:r w:rsidR="003B5526" w:rsidRPr="004C3245">
        <w:rPr>
          <w:rFonts w:ascii="Arial Narrow" w:hAnsi="Arial Narrow"/>
          <w:sz w:val="22"/>
          <w:szCs w:val="22"/>
        </w:rPr>
        <w:t>upující oprávněn požadovat</w:t>
      </w:r>
      <w:r w:rsidRPr="004C3245">
        <w:rPr>
          <w:rFonts w:ascii="Arial Narrow" w:hAnsi="Arial Narrow"/>
          <w:sz w:val="22"/>
          <w:szCs w:val="22"/>
        </w:rPr>
        <w:t xml:space="preserve"> </w:t>
      </w:r>
      <w:r w:rsidR="003B5526" w:rsidRPr="004C3245">
        <w:rPr>
          <w:rFonts w:ascii="Arial Narrow" w:hAnsi="Arial Narrow"/>
          <w:sz w:val="22"/>
          <w:szCs w:val="22"/>
        </w:rPr>
        <w:t xml:space="preserve">smluvní pokutu ve výši 0,05 % z ceny nedodaného </w:t>
      </w:r>
      <w:r w:rsidRPr="004C3245">
        <w:rPr>
          <w:rFonts w:ascii="Arial Narrow" w:hAnsi="Arial Narrow"/>
          <w:sz w:val="22"/>
          <w:szCs w:val="22"/>
        </w:rPr>
        <w:t>z</w:t>
      </w:r>
      <w:r w:rsidR="003B5526" w:rsidRPr="004C3245">
        <w:rPr>
          <w:rFonts w:ascii="Arial Narrow" w:hAnsi="Arial Narrow"/>
          <w:sz w:val="22"/>
          <w:szCs w:val="22"/>
        </w:rPr>
        <w:t xml:space="preserve">boží, resp. </w:t>
      </w:r>
      <w:r w:rsidR="00ED045E" w:rsidRPr="004C3245">
        <w:rPr>
          <w:rFonts w:ascii="Arial Narrow" w:hAnsi="Arial Narrow"/>
          <w:sz w:val="22"/>
          <w:szCs w:val="22"/>
        </w:rPr>
        <w:t>z</w:t>
      </w:r>
      <w:r w:rsidR="003B5526" w:rsidRPr="004C3245">
        <w:rPr>
          <w:rFonts w:ascii="Arial Narrow" w:hAnsi="Arial Narrow"/>
          <w:sz w:val="22"/>
          <w:szCs w:val="22"/>
        </w:rPr>
        <w:t xml:space="preserve">boží, u kterého je </w:t>
      </w:r>
      <w:r w:rsidR="00ED045E" w:rsidRPr="004C3245">
        <w:rPr>
          <w:rFonts w:ascii="Arial Narrow" w:hAnsi="Arial Narrow"/>
          <w:sz w:val="22"/>
          <w:szCs w:val="22"/>
        </w:rPr>
        <w:t>p</w:t>
      </w:r>
      <w:r w:rsidR="003B5526" w:rsidRPr="004C3245">
        <w:rPr>
          <w:rFonts w:ascii="Arial Narrow" w:hAnsi="Arial Narrow"/>
          <w:sz w:val="22"/>
          <w:szCs w:val="22"/>
        </w:rPr>
        <w:t xml:space="preserve">rodávající v prodlení s odstraněním </w:t>
      </w:r>
      <w:r w:rsidR="00ED045E" w:rsidRPr="004C3245">
        <w:rPr>
          <w:rFonts w:ascii="Arial Narrow" w:hAnsi="Arial Narrow"/>
          <w:sz w:val="22"/>
          <w:szCs w:val="22"/>
        </w:rPr>
        <w:t>v</w:t>
      </w:r>
      <w:r w:rsidR="003B5526" w:rsidRPr="004C3245">
        <w:rPr>
          <w:rFonts w:ascii="Arial Narrow" w:hAnsi="Arial Narrow"/>
          <w:sz w:val="22"/>
          <w:szCs w:val="22"/>
        </w:rPr>
        <w:t>ytčené vady</w:t>
      </w:r>
      <w:r w:rsidR="00E53A05" w:rsidRPr="004C3245">
        <w:rPr>
          <w:rFonts w:ascii="Arial Narrow" w:hAnsi="Arial Narrow"/>
          <w:sz w:val="22"/>
          <w:szCs w:val="22"/>
        </w:rPr>
        <w:t>,</w:t>
      </w:r>
      <w:r w:rsidR="00ED045E" w:rsidRPr="004C3245">
        <w:rPr>
          <w:rFonts w:ascii="Arial Narrow" w:hAnsi="Arial Narrow"/>
          <w:sz w:val="22"/>
          <w:szCs w:val="22"/>
        </w:rPr>
        <w:t xml:space="preserve"> </w:t>
      </w:r>
      <w:r w:rsidR="003B5526" w:rsidRPr="004C3245">
        <w:rPr>
          <w:rFonts w:ascii="Arial Narrow" w:hAnsi="Arial Narrow"/>
          <w:sz w:val="22"/>
          <w:szCs w:val="22"/>
        </w:rPr>
        <w:t xml:space="preserve">za každý započatý den prodlení. </w:t>
      </w:r>
    </w:p>
    <w:p w14:paraId="60281219" w14:textId="68FB9485"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6"/>
      <w:r w:rsidR="003B5526" w:rsidRPr="00BE7F47">
        <w:rPr>
          <w:rFonts w:ascii="Arial Narrow" w:hAnsi="Arial Narrow"/>
          <w:sz w:val="22"/>
          <w:szCs w:val="22"/>
        </w:rPr>
        <w:t xml:space="preserve"> </w:t>
      </w:r>
    </w:p>
    <w:p w14:paraId="1C006C58" w14:textId="29C0CEDF" w:rsidR="000A43B7" w:rsidRPr="008E5056" w:rsidRDefault="003B5526" w:rsidP="00A22936">
      <w:pPr>
        <w:pStyle w:val="Zkladntext"/>
        <w:numPr>
          <w:ilvl w:val="1"/>
          <w:numId w:val="17"/>
        </w:numPr>
        <w:ind w:hanging="720"/>
        <w:jc w:val="both"/>
        <w:rPr>
          <w:rFonts w:ascii="Arial Narrow" w:hAnsi="Arial Narrow"/>
          <w:sz w:val="22"/>
          <w:szCs w:val="22"/>
        </w:rPr>
      </w:pPr>
      <w:bookmarkStart w:id="27" w:name="_DV_M113"/>
      <w:bookmarkStart w:id="28" w:name="_DV_M116"/>
      <w:bookmarkEnd w:id="27"/>
      <w:bookmarkEnd w:id="28"/>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9" w:name="_DV_M42"/>
      <w:bookmarkStart w:id="30" w:name="_DV_M118"/>
      <w:bookmarkEnd w:id="29"/>
      <w:bookmarkEnd w:id="30"/>
    </w:p>
    <w:p w14:paraId="57492A3C"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31" w:name="_Ref269289340"/>
    </w:p>
    <w:bookmarkEnd w:id="31"/>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794E1E67"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927059" w:rsidRPr="00544DBD">
        <w:rPr>
          <w:rFonts w:ascii="Arial Narrow" w:hAnsi="Arial Narrow"/>
          <w:color w:val="000000"/>
          <w:sz w:val="22"/>
          <w:szCs w:val="22"/>
        </w:rPr>
        <w:t>zadávacího</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A22936">
      <w:pPr>
        <w:pStyle w:val="Zkladntext"/>
        <w:numPr>
          <w:ilvl w:val="1"/>
          <w:numId w:val="17"/>
        </w:numPr>
        <w:spacing w:after="0"/>
        <w:ind w:hanging="720"/>
        <w:jc w:val="both"/>
        <w:rPr>
          <w:rFonts w:ascii="Arial Narrow" w:hAnsi="Arial Narrow"/>
          <w:sz w:val="22"/>
          <w:szCs w:val="22"/>
        </w:rPr>
      </w:pPr>
      <w:bookmarkStart w:id="32" w:name="_DV_M148"/>
      <w:bookmarkStart w:id="33" w:name="_DV_M149"/>
      <w:bookmarkStart w:id="34" w:name="_DV_M150"/>
      <w:bookmarkEnd w:id="32"/>
      <w:bookmarkEnd w:id="33"/>
      <w:bookmarkEnd w:id="34"/>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5" w:name="_DV_M151"/>
      <w:bookmarkStart w:id="36" w:name="_Ref269289307"/>
      <w:bookmarkEnd w:id="35"/>
    </w:p>
    <w:bookmarkEnd w:id="36"/>
    <w:p w14:paraId="0D140323"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53C90764" w14:textId="77777777" w:rsidR="000A43B7" w:rsidRPr="003F2E58" w:rsidRDefault="000A43B7" w:rsidP="003564F5">
      <w:pPr>
        <w:keepNext/>
        <w:jc w:val="center"/>
        <w:rPr>
          <w:rFonts w:ascii="Arial Narrow" w:hAnsi="Arial Narrow"/>
          <w:b/>
          <w:sz w:val="22"/>
          <w:szCs w:val="22"/>
        </w:rPr>
      </w:pPr>
    </w:p>
    <w:p w14:paraId="669BE23D" w14:textId="70EBB001" w:rsidR="00120044" w:rsidRPr="003F2E58" w:rsidRDefault="00F66FAE" w:rsidP="00A22936">
      <w:pPr>
        <w:pStyle w:val="Zkladntext"/>
        <w:keepNext/>
        <w:numPr>
          <w:ilvl w:val="1"/>
          <w:numId w:val="17"/>
        </w:numPr>
        <w:spacing w:after="0"/>
        <w:ind w:hanging="720"/>
        <w:jc w:val="both"/>
        <w:rPr>
          <w:rFonts w:ascii="Arial Narrow" w:hAnsi="Arial Narrow"/>
          <w:sz w:val="22"/>
          <w:szCs w:val="22"/>
        </w:rPr>
      </w:pPr>
      <w:bookmarkStart w:id="37" w:name="_DV_M589"/>
      <w:bookmarkStart w:id="38" w:name="_Ref406153988"/>
      <w:bookmarkStart w:id="39" w:name="_Ref406132479"/>
      <w:bookmarkEnd w:id="37"/>
      <w:r w:rsidRPr="00ED55B6">
        <w:rPr>
          <w:rFonts w:ascii="Arial Narrow" w:hAnsi="Arial Narrow"/>
          <w:sz w:val="22"/>
          <w:szCs w:val="22"/>
        </w:rPr>
        <w:t>Tato smlouva nabývá platnosti dnem podpisu oběma smluvními stranami (poslední smluvní stranou) a účinnosti dnem zveřejnění v registru smluv.</w:t>
      </w:r>
    </w:p>
    <w:p w14:paraId="7ABA4122"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18842CB2" w14:textId="12E16303" w:rsidR="000A43B7" w:rsidRPr="003F2E58" w:rsidRDefault="0065686A" w:rsidP="00A22936">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1791390B" w14:textId="77777777" w:rsidR="000A43B7" w:rsidRPr="003F2E58" w:rsidRDefault="000A43B7" w:rsidP="007C5948">
      <w:pPr>
        <w:jc w:val="both"/>
        <w:rPr>
          <w:rFonts w:ascii="Arial Narrow" w:hAnsi="Arial Narrow"/>
          <w:sz w:val="22"/>
          <w:szCs w:val="22"/>
        </w:rPr>
      </w:pPr>
      <w:bookmarkStart w:id="40" w:name="_DV_M591"/>
      <w:bookmarkStart w:id="41" w:name="_DV_M604"/>
      <w:bookmarkStart w:id="42" w:name="_Ref406132680"/>
      <w:bookmarkEnd w:id="38"/>
      <w:bookmarkEnd w:id="40"/>
      <w:bookmarkEnd w:id="41"/>
    </w:p>
    <w:bookmarkEnd w:id="42"/>
    <w:p w14:paraId="35DE4264" w14:textId="3F37A086"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2AA5CA53" w14:textId="77777777" w:rsidR="000A43B7" w:rsidRPr="003F2E58" w:rsidRDefault="000A43B7" w:rsidP="00AB2BAE">
      <w:pPr>
        <w:ind w:left="720" w:hanging="720"/>
        <w:jc w:val="both"/>
        <w:rPr>
          <w:rFonts w:ascii="Arial Narrow" w:hAnsi="Arial Narrow"/>
          <w:sz w:val="22"/>
          <w:szCs w:val="22"/>
        </w:rPr>
      </w:pPr>
      <w:bookmarkStart w:id="43" w:name="_DV_M610"/>
      <w:bookmarkEnd w:id="39"/>
      <w:bookmarkEnd w:id="43"/>
    </w:p>
    <w:p w14:paraId="354F9D62" w14:textId="2DE452E9"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4" w:name="_DV_M614"/>
      <w:bookmarkEnd w:id="44"/>
      <w:r>
        <w:rPr>
          <w:rFonts w:ascii="Arial Narrow" w:hAnsi="Arial Narrow"/>
          <w:sz w:val="22"/>
          <w:szCs w:val="22"/>
        </w:rPr>
        <w:t>Tato smlouva je vyhotovena ve 2 stejnopisech s platností originálu, z nichž k</w:t>
      </w:r>
      <w:r w:rsidR="00A23025">
        <w:rPr>
          <w:rFonts w:ascii="Arial Narrow" w:hAnsi="Arial Narrow"/>
          <w:sz w:val="22"/>
          <w:szCs w:val="22"/>
        </w:rPr>
        <w:t>aždá smluvní strana obdrží 1 stejnopis</w:t>
      </w:r>
      <w:r w:rsidR="000A43B7" w:rsidRPr="003F2E58">
        <w:rPr>
          <w:rFonts w:ascii="Arial Narrow" w:hAnsi="Arial Narrow"/>
          <w:sz w:val="22"/>
          <w:szCs w:val="22"/>
        </w:rPr>
        <w:t>.</w:t>
      </w:r>
    </w:p>
    <w:p w14:paraId="4A557A2A" w14:textId="77777777" w:rsidR="000A43B7" w:rsidRPr="003F2E58" w:rsidRDefault="000A43B7" w:rsidP="00AB2BAE">
      <w:pPr>
        <w:ind w:left="720" w:hanging="720"/>
        <w:jc w:val="both"/>
        <w:rPr>
          <w:rFonts w:ascii="Arial Narrow" w:hAnsi="Arial Narrow"/>
          <w:sz w:val="22"/>
          <w:szCs w:val="22"/>
        </w:rPr>
      </w:pPr>
      <w:bookmarkStart w:id="45" w:name="_DV_M616"/>
      <w:bookmarkEnd w:id="45"/>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lastRenderedPageBreak/>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E80D602" w14:textId="77777777" w:rsidR="006270A9" w:rsidRPr="003F2E58" w:rsidRDefault="006270A9" w:rsidP="00AB2BAE">
      <w:pPr>
        <w:ind w:left="720" w:hanging="720"/>
        <w:rPr>
          <w:rFonts w:ascii="Arial Narrow" w:hAnsi="Arial Narrow"/>
          <w:sz w:val="22"/>
          <w:szCs w:val="22"/>
        </w:rPr>
      </w:pPr>
    </w:p>
    <w:p w14:paraId="15B41917" w14:textId="4607196D" w:rsidR="000A43B7" w:rsidRPr="003F2E58" w:rsidRDefault="00E56864" w:rsidP="00AB2BAE">
      <w:pPr>
        <w:jc w:val="both"/>
        <w:rPr>
          <w:rFonts w:ascii="Arial Narrow" w:hAnsi="Arial Narrow"/>
          <w:caps/>
          <w:sz w:val="22"/>
          <w:szCs w:val="22"/>
        </w:rPr>
      </w:pPr>
      <w:bookmarkStart w:id="46" w:name="_DV_M618"/>
      <w:bookmarkEnd w:id="46"/>
      <w:r w:rsidRPr="003F2E58">
        <w:rPr>
          <w:rFonts w:ascii="Arial Narrow" w:hAnsi="Arial Narrow"/>
          <w:sz w:val="22"/>
          <w:szCs w:val="22"/>
        </w:rPr>
        <w:t>Na důkaz svého souhlasu s obsahem této smlouvy k ní smluvní strany připojily své podpisy:</w:t>
      </w:r>
    </w:p>
    <w:p w14:paraId="39334B64" w14:textId="77777777" w:rsidR="000B0166" w:rsidRPr="003F2E58" w:rsidRDefault="000B0166" w:rsidP="00AB2BAE">
      <w:pPr>
        <w:rPr>
          <w:rFonts w:ascii="Arial Narrow" w:hAnsi="Arial Narrow"/>
          <w:sz w:val="22"/>
          <w:szCs w:val="22"/>
        </w:rPr>
      </w:pPr>
    </w:p>
    <w:p w14:paraId="7FE01277" w14:textId="77777777" w:rsidR="000B0166" w:rsidRPr="003F2E58" w:rsidRDefault="000B0166" w:rsidP="00AB2BAE">
      <w:pPr>
        <w:rPr>
          <w:rFonts w:ascii="Arial Narrow" w:hAnsi="Arial Narrow"/>
          <w:sz w:val="22"/>
          <w:szCs w:val="22"/>
        </w:rPr>
      </w:pPr>
    </w:p>
    <w:p w14:paraId="523168F3" w14:textId="2824AE66" w:rsidR="00B4751D" w:rsidRPr="00043F0D" w:rsidRDefault="00E56864" w:rsidP="00AB2BAE">
      <w:pPr>
        <w:rPr>
          <w:rFonts w:ascii="Arial Narrow" w:hAnsi="Arial Narrow"/>
          <w:b/>
          <w:bCs/>
          <w:sz w:val="22"/>
          <w:szCs w:val="22"/>
        </w:rPr>
      </w:pPr>
      <w:r w:rsidRPr="00043F0D">
        <w:rPr>
          <w:rFonts w:ascii="Arial Narrow" w:hAnsi="Arial Narrow"/>
          <w:b/>
          <w:bCs/>
          <w:sz w:val="22"/>
          <w:szCs w:val="22"/>
        </w:rPr>
        <w:t>Kupující:</w:t>
      </w:r>
    </w:p>
    <w:p w14:paraId="07C553C5" w14:textId="77777777" w:rsidR="00E56864" w:rsidRPr="003F2E58" w:rsidRDefault="00E56864" w:rsidP="00AB2BAE">
      <w:pPr>
        <w:rPr>
          <w:rFonts w:ascii="Arial Narrow" w:hAnsi="Arial Narrow"/>
          <w:sz w:val="22"/>
          <w:szCs w:val="22"/>
        </w:rPr>
      </w:pPr>
    </w:p>
    <w:p w14:paraId="4C9406B9" w14:textId="77777777" w:rsidR="00751276" w:rsidRPr="003F2E58" w:rsidRDefault="00751276" w:rsidP="00AB2BAE">
      <w:pPr>
        <w:rPr>
          <w:rFonts w:ascii="Arial Narrow" w:hAnsi="Arial Narrow"/>
          <w:sz w:val="22"/>
          <w:szCs w:val="22"/>
        </w:rPr>
      </w:pPr>
    </w:p>
    <w:p w14:paraId="78CFD196" w14:textId="77777777" w:rsidR="007F1B92" w:rsidRDefault="007F1B92" w:rsidP="007F1B92">
      <w:pPr>
        <w:rPr>
          <w:rFonts w:ascii="Arial Narrow" w:hAnsi="Arial Narrow"/>
          <w:sz w:val="22"/>
          <w:szCs w:val="22"/>
        </w:rPr>
        <w:sectPr w:rsidR="007F1B92" w:rsidSect="003017A6">
          <w:footerReference w:type="default" r:id="rId11"/>
          <w:headerReference w:type="first" r:id="rId12"/>
          <w:pgSz w:w="12240" w:h="15840" w:code="1"/>
          <w:pgMar w:top="1417" w:right="1417" w:bottom="1417" w:left="1417" w:header="432" w:footer="708" w:gutter="0"/>
          <w:cols w:space="708"/>
          <w:titlePg/>
          <w:docGrid w:linePitch="360"/>
        </w:sectPr>
      </w:pPr>
    </w:p>
    <w:p w14:paraId="76EC138E" w14:textId="77777777" w:rsidR="007F1B92" w:rsidRPr="007F1B92" w:rsidRDefault="007F1B92" w:rsidP="007F1B92">
      <w:pPr>
        <w:rPr>
          <w:rFonts w:ascii="Arial Narrow" w:hAnsi="Arial Narrow"/>
          <w:sz w:val="22"/>
          <w:szCs w:val="22"/>
        </w:rPr>
      </w:pPr>
      <w:r w:rsidRPr="007F1B92">
        <w:rPr>
          <w:rFonts w:ascii="Arial Narrow" w:hAnsi="Arial Narrow"/>
          <w:sz w:val="22"/>
          <w:szCs w:val="22"/>
        </w:rPr>
        <w:t>Podpis:</w:t>
      </w:r>
      <w:r w:rsidRPr="007F1B92">
        <w:rPr>
          <w:rFonts w:ascii="Arial Narrow" w:hAnsi="Arial Narrow"/>
          <w:sz w:val="22"/>
          <w:szCs w:val="22"/>
        </w:rPr>
        <w:tab/>
        <w:t xml:space="preserve"> _______________________</w:t>
      </w:r>
    </w:p>
    <w:p w14:paraId="59B7207A" w14:textId="77777777" w:rsidR="007F1B92" w:rsidRPr="007F1B92" w:rsidRDefault="007F1B92" w:rsidP="007F1B92">
      <w:pPr>
        <w:rPr>
          <w:rFonts w:ascii="Arial Narrow" w:hAnsi="Arial Narrow"/>
          <w:sz w:val="22"/>
          <w:szCs w:val="22"/>
        </w:rPr>
      </w:pPr>
      <w:r w:rsidRPr="007F1B92">
        <w:rPr>
          <w:rFonts w:ascii="Arial Narrow" w:hAnsi="Arial Narrow"/>
          <w:sz w:val="22"/>
          <w:szCs w:val="22"/>
        </w:rPr>
        <w:t xml:space="preserve">Jméno: </w:t>
      </w:r>
      <w:r w:rsidRPr="007F1B92">
        <w:rPr>
          <w:rFonts w:ascii="Arial Narrow" w:hAnsi="Arial Narrow"/>
          <w:sz w:val="22"/>
          <w:szCs w:val="22"/>
        </w:rPr>
        <w:tab/>
        <w:t>Miloslav Kněžík</w:t>
      </w:r>
    </w:p>
    <w:p w14:paraId="6165C5C1" w14:textId="77777777" w:rsidR="007F1B92" w:rsidRPr="007F1B92" w:rsidRDefault="007F1B92" w:rsidP="007F1B92">
      <w:pPr>
        <w:rPr>
          <w:rFonts w:ascii="Arial Narrow" w:hAnsi="Arial Narrow"/>
          <w:sz w:val="22"/>
          <w:szCs w:val="22"/>
        </w:rPr>
      </w:pPr>
      <w:r w:rsidRPr="007F1B92">
        <w:rPr>
          <w:rFonts w:ascii="Arial Narrow" w:hAnsi="Arial Narrow"/>
          <w:sz w:val="22"/>
          <w:szCs w:val="22"/>
        </w:rPr>
        <w:t>Funkce:</w:t>
      </w:r>
      <w:r w:rsidRPr="007F1B92">
        <w:rPr>
          <w:rFonts w:ascii="Arial Narrow" w:hAnsi="Arial Narrow"/>
          <w:sz w:val="22"/>
          <w:szCs w:val="22"/>
        </w:rPr>
        <w:tab/>
        <w:t>jednatel</w:t>
      </w:r>
    </w:p>
    <w:p w14:paraId="45DD1ED1" w14:textId="05331B10" w:rsidR="007F1B92" w:rsidRPr="007F1B92" w:rsidRDefault="007F1B92" w:rsidP="007F1B92">
      <w:pPr>
        <w:rPr>
          <w:rFonts w:ascii="Arial Narrow" w:hAnsi="Arial Narrow"/>
          <w:sz w:val="22"/>
          <w:szCs w:val="22"/>
        </w:rPr>
      </w:pPr>
      <w:r w:rsidRPr="007F1B92">
        <w:rPr>
          <w:rFonts w:ascii="Arial Narrow" w:hAnsi="Arial Narrow"/>
          <w:sz w:val="22"/>
          <w:szCs w:val="22"/>
        </w:rPr>
        <w:t>Datum:</w:t>
      </w:r>
      <w:r w:rsidRPr="007F1B92">
        <w:rPr>
          <w:rFonts w:ascii="Arial Narrow" w:hAnsi="Arial Narrow"/>
          <w:sz w:val="22"/>
          <w:szCs w:val="22"/>
        </w:rPr>
        <w:tab/>
      </w:r>
    </w:p>
    <w:p w14:paraId="4EF41822" w14:textId="77777777" w:rsidR="007F1B92" w:rsidRPr="007F1B92" w:rsidRDefault="007F1B92" w:rsidP="007F1B92">
      <w:pPr>
        <w:rPr>
          <w:rFonts w:ascii="Arial Narrow" w:hAnsi="Arial Narrow"/>
          <w:sz w:val="22"/>
          <w:szCs w:val="22"/>
        </w:rPr>
      </w:pPr>
    </w:p>
    <w:p w14:paraId="054EB2E3" w14:textId="77777777" w:rsidR="007F1B92" w:rsidRPr="007F1B92" w:rsidRDefault="007F1B92" w:rsidP="007F1B92">
      <w:pPr>
        <w:rPr>
          <w:rFonts w:ascii="Arial Narrow" w:hAnsi="Arial Narrow"/>
          <w:sz w:val="22"/>
          <w:szCs w:val="22"/>
        </w:rPr>
      </w:pPr>
      <w:r w:rsidRPr="007F1B92">
        <w:rPr>
          <w:rFonts w:ascii="Arial Narrow" w:hAnsi="Arial Narrow"/>
          <w:sz w:val="22"/>
          <w:szCs w:val="22"/>
        </w:rPr>
        <w:t>Podpis:</w:t>
      </w:r>
      <w:r w:rsidRPr="007F1B92">
        <w:rPr>
          <w:rFonts w:ascii="Arial Narrow" w:hAnsi="Arial Narrow"/>
          <w:sz w:val="22"/>
          <w:szCs w:val="22"/>
        </w:rPr>
        <w:tab/>
        <w:t xml:space="preserve"> _______________________</w:t>
      </w:r>
    </w:p>
    <w:p w14:paraId="37315C79" w14:textId="77777777" w:rsidR="007F1B92" w:rsidRPr="007F1B92" w:rsidRDefault="007F1B92" w:rsidP="007F1B92">
      <w:pPr>
        <w:rPr>
          <w:rFonts w:ascii="Arial Narrow" w:hAnsi="Arial Narrow"/>
          <w:sz w:val="22"/>
          <w:szCs w:val="22"/>
        </w:rPr>
      </w:pPr>
      <w:r w:rsidRPr="007F1B92">
        <w:rPr>
          <w:rFonts w:ascii="Arial Narrow" w:hAnsi="Arial Narrow"/>
          <w:sz w:val="22"/>
          <w:szCs w:val="22"/>
        </w:rPr>
        <w:t xml:space="preserve">Jméno: </w:t>
      </w:r>
      <w:r w:rsidRPr="007F1B92">
        <w:rPr>
          <w:rFonts w:ascii="Arial Narrow" w:hAnsi="Arial Narrow"/>
          <w:sz w:val="22"/>
          <w:szCs w:val="22"/>
        </w:rPr>
        <w:tab/>
        <w:t>Mgr. Luděk Jeništa</w:t>
      </w:r>
    </w:p>
    <w:p w14:paraId="7BB555A9" w14:textId="77777777" w:rsidR="007F1B92" w:rsidRPr="007F1B92" w:rsidRDefault="007F1B92" w:rsidP="007F1B92">
      <w:pPr>
        <w:rPr>
          <w:rFonts w:ascii="Arial Narrow" w:hAnsi="Arial Narrow"/>
          <w:sz w:val="22"/>
          <w:szCs w:val="22"/>
        </w:rPr>
      </w:pPr>
      <w:r w:rsidRPr="007F1B92">
        <w:rPr>
          <w:rFonts w:ascii="Arial Narrow" w:hAnsi="Arial Narrow"/>
          <w:sz w:val="22"/>
          <w:szCs w:val="22"/>
        </w:rPr>
        <w:t>Funkce:</w:t>
      </w:r>
      <w:r w:rsidRPr="007F1B92">
        <w:rPr>
          <w:rFonts w:ascii="Arial Narrow" w:hAnsi="Arial Narrow"/>
          <w:sz w:val="22"/>
          <w:szCs w:val="22"/>
        </w:rPr>
        <w:tab/>
        <w:t>jednatel</w:t>
      </w:r>
    </w:p>
    <w:p w14:paraId="57A868D1" w14:textId="4B9055BC" w:rsidR="007F1B92" w:rsidRDefault="007F1B92" w:rsidP="007F1B92">
      <w:pPr>
        <w:rPr>
          <w:rFonts w:ascii="Arial Narrow" w:hAnsi="Arial Narrow"/>
          <w:sz w:val="22"/>
          <w:szCs w:val="22"/>
        </w:rPr>
        <w:sectPr w:rsidR="007F1B92" w:rsidSect="007F1B92">
          <w:type w:val="continuous"/>
          <w:pgSz w:w="12240" w:h="15840" w:code="1"/>
          <w:pgMar w:top="1417" w:right="1417" w:bottom="1417" w:left="1417" w:header="432" w:footer="708" w:gutter="0"/>
          <w:cols w:num="2" w:space="708"/>
          <w:titlePg/>
          <w:docGrid w:linePitch="360"/>
        </w:sectPr>
      </w:pPr>
      <w:r w:rsidRPr="007F1B92">
        <w:rPr>
          <w:rFonts w:ascii="Arial Narrow" w:hAnsi="Arial Narrow"/>
          <w:sz w:val="22"/>
          <w:szCs w:val="22"/>
        </w:rPr>
        <w:t>Datum</w:t>
      </w:r>
      <w:r>
        <w:rPr>
          <w:rFonts w:ascii="Arial Narrow" w:hAnsi="Arial Narrow"/>
          <w:sz w:val="22"/>
          <w:szCs w:val="22"/>
        </w:rPr>
        <w:t>:</w:t>
      </w:r>
    </w:p>
    <w:p w14:paraId="75CC5995" w14:textId="76A42E13" w:rsidR="000A43B7" w:rsidRPr="003F2E58" w:rsidRDefault="00E56864" w:rsidP="007F1B92">
      <w:pPr>
        <w:rPr>
          <w:rFonts w:ascii="Arial Narrow" w:hAnsi="Arial Narrow"/>
          <w:sz w:val="22"/>
          <w:szCs w:val="22"/>
        </w:rPr>
      </w:pPr>
      <w:r>
        <w:rPr>
          <w:rFonts w:ascii="Arial Narrow" w:hAnsi="Arial Narrow"/>
          <w:sz w:val="22"/>
          <w:szCs w:val="22"/>
        </w:rPr>
        <w:tab/>
      </w:r>
    </w:p>
    <w:p w14:paraId="3B95B29F" w14:textId="77777777" w:rsidR="000A43B7" w:rsidRPr="003F2E58" w:rsidRDefault="000A43B7" w:rsidP="00AB2BAE">
      <w:pPr>
        <w:rPr>
          <w:rFonts w:ascii="Arial Narrow" w:hAnsi="Arial Narrow"/>
          <w:sz w:val="22"/>
          <w:szCs w:val="22"/>
        </w:rPr>
      </w:pPr>
    </w:p>
    <w:p w14:paraId="78F26396" w14:textId="77777777" w:rsidR="000A43B7" w:rsidRPr="003F2E58" w:rsidRDefault="000A43B7" w:rsidP="00AB2BAE">
      <w:pPr>
        <w:rPr>
          <w:rFonts w:ascii="Arial Narrow" w:hAnsi="Arial Narrow"/>
          <w:sz w:val="22"/>
          <w:szCs w:val="22"/>
        </w:rPr>
      </w:pPr>
    </w:p>
    <w:p w14:paraId="00B03573" w14:textId="23B692C0" w:rsidR="000A43B7" w:rsidRPr="00043F0D"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02FF21CC" w14:textId="77777777" w:rsidR="000A43B7" w:rsidRPr="003F2E58" w:rsidRDefault="000A43B7" w:rsidP="00AB2BAE">
      <w:pPr>
        <w:rPr>
          <w:rFonts w:ascii="Arial Narrow" w:hAnsi="Arial Narrow"/>
          <w:sz w:val="22"/>
          <w:szCs w:val="22"/>
        </w:rPr>
      </w:pPr>
    </w:p>
    <w:p w14:paraId="6638D778" w14:textId="77777777" w:rsidR="003B6442" w:rsidRDefault="003B6442" w:rsidP="00AB2BAE">
      <w:pPr>
        <w:rPr>
          <w:rFonts w:ascii="Arial Narrow" w:hAnsi="Arial Narrow"/>
          <w:sz w:val="22"/>
          <w:szCs w:val="22"/>
        </w:rPr>
        <w:sectPr w:rsidR="003B6442" w:rsidSect="007F1B92">
          <w:type w:val="continuous"/>
          <w:pgSz w:w="12240" w:h="15840" w:code="1"/>
          <w:pgMar w:top="1417" w:right="1417" w:bottom="1417" w:left="1417" w:header="432" w:footer="708" w:gutter="0"/>
          <w:cols w:space="708"/>
          <w:titlePg/>
          <w:docGrid w:linePitch="360"/>
        </w:sectPr>
      </w:pPr>
    </w:p>
    <w:p w14:paraId="10C03840" w14:textId="2E4A2178" w:rsidR="000A43B7" w:rsidRPr="003F2E58" w:rsidRDefault="000A43B7" w:rsidP="00AB2BAE">
      <w:pPr>
        <w:rPr>
          <w:rFonts w:ascii="Arial Narrow" w:hAnsi="Arial Narrow"/>
          <w:sz w:val="22"/>
          <w:szCs w:val="22"/>
        </w:rPr>
      </w:pPr>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393AA383" w14:textId="095DCD34" w:rsidR="000A43B7" w:rsidRPr="003F2E58"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Pr="003B6442">
        <w:rPr>
          <w:rFonts w:ascii="Arial Narrow" w:hAnsi="Arial Narrow"/>
          <w:sz w:val="22"/>
          <w:szCs w:val="22"/>
          <w:highlight w:val="cyan"/>
        </w:rPr>
        <w:t xml:space="preserve">doplní </w:t>
      </w:r>
      <w:r w:rsidR="003B6442" w:rsidRPr="003B6442">
        <w:rPr>
          <w:rFonts w:ascii="Arial Narrow" w:hAnsi="Arial Narrow"/>
          <w:sz w:val="22"/>
          <w:szCs w:val="22"/>
          <w:highlight w:val="cyan"/>
        </w:rPr>
        <w:t>účastník</w:t>
      </w:r>
    </w:p>
    <w:p w14:paraId="199FA2E2" w14:textId="02FA0CB8" w:rsidR="000A43B7" w:rsidRPr="003F2E58" w:rsidRDefault="000A43B7" w:rsidP="00AB2BAE">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1C38826F" w14:textId="1412E33E"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6A35E793" w14:textId="77777777" w:rsidR="003B6442" w:rsidRDefault="003B6442" w:rsidP="003B6442">
      <w:pPr>
        <w:rPr>
          <w:rFonts w:ascii="Arial Narrow" w:hAnsi="Arial Narrow"/>
          <w:sz w:val="22"/>
          <w:szCs w:val="22"/>
        </w:rPr>
      </w:pPr>
    </w:p>
    <w:p w14:paraId="101684E5"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 xml:space="preserve">Podpis: </w:t>
      </w:r>
      <w:r w:rsidRPr="003B6442">
        <w:rPr>
          <w:rFonts w:ascii="Arial Narrow" w:hAnsi="Arial Narrow"/>
          <w:sz w:val="22"/>
          <w:szCs w:val="22"/>
        </w:rPr>
        <w:tab/>
        <w:t>_______________________</w:t>
      </w:r>
    </w:p>
    <w:p w14:paraId="4AF50BC6"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Jméno:</w:t>
      </w:r>
      <w:r w:rsidRPr="003B6442">
        <w:rPr>
          <w:rFonts w:ascii="Arial Narrow" w:hAnsi="Arial Narrow"/>
          <w:sz w:val="22"/>
          <w:szCs w:val="22"/>
        </w:rPr>
        <w:tab/>
      </w:r>
      <w:r w:rsidRPr="003B6442">
        <w:rPr>
          <w:rFonts w:ascii="Arial Narrow" w:hAnsi="Arial Narrow"/>
          <w:sz w:val="22"/>
          <w:szCs w:val="22"/>
          <w:highlight w:val="cyan"/>
        </w:rPr>
        <w:t>doplní účastník</w:t>
      </w:r>
    </w:p>
    <w:p w14:paraId="35D188D1"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Funkce:</w:t>
      </w:r>
      <w:r w:rsidRPr="003B6442">
        <w:rPr>
          <w:rFonts w:ascii="Arial Narrow" w:hAnsi="Arial Narrow"/>
          <w:sz w:val="22"/>
          <w:szCs w:val="22"/>
        </w:rPr>
        <w:tab/>
      </w:r>
      <w:r w:rsidRPr="003B6442">
        <w:rPr>
          <w:rFonts w:ascii="Arial Narrow" w:hAnsi="Arial Narrow"/>
          <w:sz w:val="22"/>
          <w:szCs w:val="22"/>
          <w:highlight w:val="cyan"/>
        </w:rPr>
        <w:t>doplní účastník</w:t>
      </w:r>
    </w:p>
    <w:p w14:paraId="2DAF0471" w14:textId="77777777" w:rsidR="003B6442" w:rsidRDefault="003B6442" w:rsidP="003B6442">
      <w:pPr>
        <w:rPr>
          <w:rFonts w:ascii="Arial Narrow" w:hAnsi="Arial Narrow"/>
          <w:sz w:val="22"/>
          <w:szCs w:val="22"/>
          <w:highlight w:val="green"/>
        </w:rPr>
        <w:sectPr w:rsidR="003B6442" w:rsidSect="003B6442">
          <w:type w:val="continuous"/>
          <w:pgSz w:w="12240" w:h="15840" w:code="1"/>
          <w:pgMar w:top="1417" w:right="1417" w:bottom="1417" w:left="1417" w:header="432" w:footer="708" w:gutter="0"/>
          <w:cols w:num="2" w:space="708"/>
          <w:titlePg/>
          <w:docGrid w:linePitch="360"/>
        </w:sectPr>
      </w:pPr>
      <w:r w:rsidRPr="003B6442">
        <w:rPr>
          <w:rFonts w:ascii="Arial Narrow" w:hAnsi="Arial Narrow"/>
          <w:sz w:val="22"/>
          <w:szCs w:val="22"/>
        </w:rPr>
        <w:t>Datum:</w:t>
      </w:r>
      <w:r w:rsidRPr="003B6442">
        <w:rPr>
          <w:rFonts w:ascii="Arial Narrow" w:hAnsi="Arial Narrow"/>
          <w:sz w:val="22"/>
          <w:szCs w:val="22"/>
        </w:rPr>
        <w:tab/>
      </w:r>
      <w:r w:rsidRPr="003B6442">
        <w:rPr>
          <w:rFonts w:ascii="Arial Narrow" w:hAnsi="Arial Narrow"/>
          <w:sz w:val="22"/>
          <w:szCs w:val="22"/>
          <w:highlight w:val="cyan"/>
        </w:rPr>
        <w:t>doplní účastník</w:t>
      </w:r>
    </w:p>
    <w:p w14:paraId="66092881" w14:textId="77777777" w:rsidR="000F5CC4" w:rsidRDefault="000F5CC4" w:rsidP="00EA2ED4">
      <w:pPr>
        <w:ind w:left="720" w:hanging="720"/>
        <w:jc w:val="center"/>
        <w:rPr>
          <w:rFonts w:ascii="Arial Narrow" w:hAnsi="Arial Narrow"/>
          <w:sz w:val="22"/>
          <w:szCs w:val="22"/>
          <w:highlight w:val="green"/>
        </w:rPr>
      </w:pPr>
    </w:p>
    <w:p w14:paraId="423F8EDA" w14:textId="77777777" w:rsidR="000F5CC4" w:rsidRDefault="000F5CC4" w:rsidP="00EA2ED4">
      <w:pPr>
        <w:ind w:left="720" w:hanging="720"/>
        <w:jc w:val="center"/>
        <w:rPr>
          <w:rFonts w:ascii="Arial Narrow" w:hAnsi="Arial Narrow"/>
          <w:sz w:val="22"/>
          <w:szCs w:val="22"/>
          <w:highlight w:val="green"/>
        </w:rPr>
      </w:pPr>
    </w:p>
    <w:p w14:paraId="563C7FD9" w14:textId="34BBB306" w:rsidR="000A43B7" w:rsidRPr="003F2E58" w:rsidRDefault="000A43B7" w:rsidP="00CF009A">
      <w:pPr>
        <w:jc w:val="center"/>
        <w:rPr>
          <w:rFonts w:ascii="Arial Narrow" w:hAnsi="Arial Narrow"/>
          <w:b/>
          <w:bCs/>
          <w:sz w:val="22"/>
          <w:szCs w:val="22"/>
        </w:rPr>
      </w:pPr>
      <w:bookmarkStart w:id="47" w:name="_DV_M177"/>
      <w:bookmarkStart w:id="48" w:name="_DV_M201"/>
      <w:bookmarkStart w:id="49" w:name="_DV_M219"/>
      <w:bookmarkStart w:id="50" w:name="_DV_M224"/>
      <w:bookmarkStart w:id="51" w:name="_DV_M227"/>
      <w:bookmarkEnd w:id="47"/>
      <w:bookmarkEnd w:id="48"/>
      <w:bookmarkEnd w:id="49"/>
      <w:bookmarkEnd w:id="50"/>
      <w:bookmarkEnd w:id="51"/>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6A017FDF" w14:textId="7B85734E" w:rsidR="000A43B7" w:rsidRPr="003F2E58"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678"/>
        <w:gridCol w:w="1559"/>
        <w:gridCol w:w="1701"/>
      </w:tblGrid>
      <w:tr w:rsidR="00FF4C2A" w:rsidRPr="00FF4C2A" w14:paraId="23B1ABFC" w14:textId="77777777" w:rsidTr="001C7DCC">
        <w:trPr>
          <w:trHeight w:val="397"/>
        </w:trPr>
        <w:tc>
          <w:tcPr>
            <w:tcW w:w="2552" w:type="dxa"/>
            <w:shd w:val="clear" w:color="auto" w:fill="auto"/>
          </w:tcPr>
          <w:p w14:paraId="491A801B" w14:textId="77777777" w:rsidR="00FF4C2A" w:rsidRPr="00FF4C2A" w:rsidRDefault="00FF4C2A" w:rsidP="00A640C4">
            <w:pPr>
              <w:rPr>
                <w:rFonts w:ascii="Arial Narrow" w:eastAsia="Calibri" w:hAnsi="Arial Narrow"/>
                <w:sz w:val="22"/>
                <w:szCs w:val="22"/>
              </w:rPr>
            </w:pPr>
            <w:r w:rsidRPr="00FF4C2A">
              <w:rPr>
                <w:rFonts w:ascii="Arial Narrow" w:eastAsia="Calibri" w:hAnsi="Arial Narrow"/>
                <w:sz w:val="22"/>
                <w:szCs w:val="22"/>
              </w:rPr>
              <w:t xml:space="preserve">Platný název zařízení </w:t>
            </w:r>
          </w:p>
        </w:tc>
        <w:tc>
          <w:tcPr>
            <w:tcW w:w="7938" w:type="dxa"/>
            <w:gridSpan w:val="3"/>
            <w:shd w:val="clear" w:color="auto" w:fill="auto"/>
          </w:tcPr>
          <w:p w14:paraId="481689CF" w14:textId="1AC8A85B" w:rsidR="00FF4C2A" w:rsidRPr="00FF4C2A" w:rsidRDefault="00FF4C2A" w:rsidP="00A640C4">
            <w:pPr>
              <w:jc w:val="center"/>
              <w:rPr>
                <w:rFonts w:ascii="Arial Narrow" w:eastAsia="Calibri" w:hAnsi="Arial Narrow"/>
                <w:sz w:val="22"/>
                <w:szCs w:val="22"/>
              </w:rPr>
            </w:pPr>
            <w:r w:rsidRPr="003B6442">
              <w:rPr>
                <w:rFonts w:ascii="Arial Narrow" w:hAnsi="Arial Narrow"/>
                <w:sz w:val="22"/>
                <w:szCs w:val="22"/>
                <w:highlight w:val="cyan"/>
              </w:rPr>
              <w:t>doplní účastník</w:t>
            </w:r>
          </w:p>
        </w:tc>
      </w:tr>
      <w:tr w:rsidR="00FF4C2A" w:rsidRPr="00FF4C2A" w14:paraId="5AA4755D" w14:textId="77777777" w:rsidTr="00607B9A">
        <w:trPr>
          <w:trHeight w:val="397"/>
        </w:trPr>
        <w:tc>
          <w:tcPr>
            <w:tcW w:w="2552" w:type="dxa"/>
            <w:shd w:val="clear" w:color="auto" w:fill="auto"/>
          </w:tcPr>
          <w:p w14:paraId="41E3D926" w14:textId="77777777" w:rsidR="00FF4C2A" w:rsidRPr="00FF4C2A" w:rsidRDefault="00FF4C2A" w:rsidP="00A640C4">
            <w:pPr>
              <w:rPr>
                <w:rFonts w:ascii="Arial Narrow" w:eastAsia="Calibri" w:hAnsi="Arial Narrow"/>
                <w:sz w:val="22"/>
                <w:szCs w:val="22"/>
              </w:rPr>
            </w:pPr>
            <w:r w:rsidRPr="00FF4C2A">
              <w:rPr>
                <w:rFonts w:ascii="Arial Narrow" w:eastAsia="Calibri" w:hAnsi="Arial Narrow"/>
                <w:sz w:val="22"/>
                <w:szCs w:val="22"/>
              </w:rPr>
              <w:t xml:space="preserve">Název výrobce </w:t>
            </w:r>
          </w:p>
        </w:tc>
        <w:tc>
          <w:tcPr>
            <w:tcW w:w="7938" w:type="dxa"/>
            <w:gridSpan w:val="3"/>
            <w:shd w:val="clear" w:color="auto" w:fill="auto"/>
          </w:tcPr>
          <w:p w14:paraId="41079323" w14:textId="1B5A0F1F" w:rsidR="00FF4C2A" w:rsidRPr="00FF4C2A" w:rsidRDefault="00FF4C2A" w:rsidP="00A640C4">
            <w:pPr>
              <w:jc w:val="center"/>
              <w:rPr>
                <w:rFonts w:ascii="Arial Narrow" w:eastAsia="Calibri" w:hAnsi="Arial Narrow"/>
                <w:sz w:val="22"/>
                <w:szCs w:val="22"/>
              </w:rPr>
            </w:pPr>
            <w:r w:rsidRPr="003B6442">
              <w:rPr>
                <w:rFonts w:ascii="Arial Narrow" w:hAnsi="Arial Narrow"/>
                <w:sz w:val="22"/>
                <w:szCs w:val="22"/>
                <w:highlight w:val="cyan"/>
              </w:rPr>
              <w:t>doplní účastník</w:t>
            </w:r>
          </w:p>
        </w:tc>
      </w:tr>
      <w:tr w:rsidR="00FF4C2A" w:rsidRPr="00FF4C2A" w14:paraId="4DC93214" w14:textId="77777777" w:rsidTr="00664BA8">
        <w:trPr>
          <w:trHeight w:val="397"/>
        </w:trPr>
        <w:tc>
          <w:tcPr>
            <w:tcW w:w="2552" w:type="dxa"/>
            <w:shd w:val="clear" w:color="auto" w:fill="auto"/>
          </w:tcPr>
          <w:p w14:paraId="72374DD8" w14:textId="77777777" w:rsidR="00FF4C2A" w:rsidRPr="00FF4C2A" w:rsidRDefault="00FF4C2A" w:rsidP="00A640C4">
            <w:pPr>
              <w:rPr>
                <w:rFonts w:ascii="Arial Narrow" w:eastAsia="Calibri" w:hAnsi="Arial Narrow"/>
                <w:sz w:val="22"/>
                <w:szCs w:val="22"/>
              </w:rPr>
            </w:pPr>
            <w:r w:rsidRPr="00FF4C2A">
              <w:rPr>
                <w:rFonts w:ascii="Arial Narrow" w:eastAsia="Calibri" w:hAnsi="Arial Narrow"/>
                <w:sz w:val="22"/>
                <w:szCs w:val="22"/>
              </w:rPr>
              <w:t>Kategorie SS</w:t>
            </w:r>
          </w:p>
        </w:tc>
        <w:tc>
          <w:tcPr>
            <w:tcW w:w="7938" w:type="dxa"/>
            <w:gridSpan w:val="3"/>
            <w:shd w:val="clear" w:color="auto" w:fill="auto"/>
          </w:tcPr>
          <w:p w14:paraId="53430950" w14:textId="2CC64985" w:rsidR="00FF4C2A" w:rsidRPr="00FF4C2A" w:rsidRDefault="004331B3" w:rsidP="00A640C4">
            <w:pPr>
              <w:jc w:val="center"/>
              <w:rPr>
                <w:rFonts w:ascii="Arial Narrow" w:eastAsia="Calibri" w:hAnsi="Arial Narrow"/>
                <w:sz w:val="22"/>
                <w:szCs w:val="22"/>
              </w:rPr>
            </w:pPr>
            <w:r>
              <w:rPr>
                <w:rFonts w:ascii="Arial Narrow" w:eastAsia="Calibri" w:hAnsi="Arial Narrow"/>
                <w:sz w:val="22"/>
                <w:szCs w:val="22"/>
              </w:rPr>
              <w:t>p</w:t>
            </w:r>
            <w:r w:rsidR="00FF4C2A" w:rsidRPr="00FF4C2A">
              <w:rPr>
                <w:rFonts w:ascii="Arial Narrow" w:eastAsia="Calibri" w:hAnsi="Arial Narrow"/>
                <w:sz w:val="22"/>
                <w:szCs w:val="22"/>
              </w:rPr>
              <w:t>racovní stroj samojízdný – nosič výměnných nástaveb</w:t>
            </w:r>
          </w:p>
        </w:tc>
      </w:tr>
      <w:tr w:rsidR="00FF4C2A" w:rsidRPr="00FF4C2A" w14:paraId="1A6AA154" w14:textId="77777777" w:rsidTr="004331B3">
        <w:trPr>
          <w:trHeight w:val="397"/>
        </w:trPr>
        <w:tc>
          <w:tcPr>
            <w:tcW w:w="7230" w:type="dxa"/>
            <w:gridSpan w:val="2"/>
            <w:shd w:val="clear" w:color="auto" w:fill="auto"/>
            <w:vAlign w:val="center"/>
          </w:tcPr>
          <w:p w14:paraId="73FCFE8D" w14:textId="1A32C1AE" w:rsidR="00FF4C2A" w:rsidRPr="004331B3" w:rsidRDefault="004331B3" w:rsidP="004331B3">
            <w:pPr>
              <w:jc w:val="center"/>
              <w:rPr>
                <w:rFonts w:ascii="Arial Narrow" w:eastAsia="Calibri" w:hAnsi="Arial Narrow"/>
                <w:b/>
                <w:bCs/>
                <w:sz w:val="22"/>
                <w:szCs w:val="22"/>
              </w:rPr>
            </w:pPr>
            <w:r w:rsidRPr="004331B3">
              <w:rPr>
                <w:rFonts w:ascii="Arial Narrow" w:eastAsia="Calibri" w:hAnsi="Arial Narrow"/>
                <w:b/>
                <w:bCs/>
                <w:sz w:val="22"/>
                <w:szCs w:val="22"/>
              </w:rPr>
              <w:t>Parametr</w:t>
            </w:r>
          </w:p>
        </w:tc>
        <w:tc>
          <w:tcPr>
            <w:tcW w:w="1559" w:type="dxa"/>
            <w:shd w:val="clear" w:color="auto" w:fill="auto"/>
            <w:vAlign w:val="center"/>
          </w:tcPr>
          <w:p w14:paraId="4BBE62A1" w14:textId="59FB5859" w:rsidR="00FF4C2A" w:rsidRPr="00FF4C2A" w:rsidRDefault="00FF4C2A" w:rsidP="004331B3">
            <w:pPr>
              <w:jc w:val="center"/>
              <w:rPr>
                <w:rFonts w:ascii="Arial Narrow" w:eastAsia="Calibri" w:hAnsi="Arial Narrow"/>
                <w:sz w:val="22"/>
                <w:szCs w:val="22"/>
              </w:rPr>
            </w:pPr>
            <w:r w:rsidRPr="00FF4C2A">
              <w:rPr>
                <w:rFonts w:ascii="Arial Narrow" w:eastAsia="Calibri" w:hAnsi="Arial Narrow"/>
                <w:b/>
                <w:sz w:val="22"/>
                <w:szCs w:val="22"/>
              </w:rPr>
              <w:t>Splnění požadavku ANO/NE</w:t>
            </w:r>
          </w:p>
        </w:tc>
        <w:tc>
          <w:tcPr>
            <w:tcW w:w="1701" w:type="dxa"/>
            <w:shd w:val="clear" w:color="auto" w:fill="auto"/>
            <w:vAlign w:val="center"/>
          </w:tcPr>
          <w:p w14:paraId="61DA9A9F" w14:textId="0B848D5C" w:rsidR="00FF4C2A" w:rsidRPr="00FF4C2A" w:rsidRDefault="00FF4C2A" w:rsidP="004331B3">
            <w:pPr>
              <w:jc w:val="center"/>
              <w:rPr>
                <w:rFonts w:ascii="Arial Narrow" w:eastAsia="Calibri" w:hAnsi="Arial Narrow"/>
                <w:sz w:val="22"/>
                <w:szCs w:val="22"/>
              </w:rPr>
            </w:pPr>
            <w:r w:rsidRPr="00FF4C2A">
              <w:rPr>
                <w:rFonts w:ascii="Arial Narrow" w:eastAsia="Calibri" w:hAnsi="Arial Narrow"/>
                <w:b/>
                <w:sz w:val="22"/>
                <w:szCs w:val="22"/>
              </w:rPr>
              <w:t>Skutečně nabízené technické parametry</w:t>
            </w:r>
          </w:p>
        </w:tc>
      </w:tr>
      <w:tr w:rsidR="004331B3" w:rsidRPr="00FF4C2A" w14:paraId="4E170C83" w14:textId="77777777" w:rsidTr="004331B3">
        <w:trPr>
          <w:trHeight w:val="397"/>
        </w:trPr>
        <w:tc>
          <w:tcPr>
            <w:tcW w:w="10490" w:type="dxa"/>
            <w:gridSpan w:val="4"/>
            <w:shd w:val="clear" w:color="auto" w:fill="D9D9D9"/>
            <w:vAlign w:val="center"/>
          </w:tcPr>
          <w:p w14:paraId="1C88FB22" w14:textId="07EDF430" w:rsidR="004331B3" w:rsidRPr="00FF4C2A" w:rsidRDefault="00356620" w:rsidP="004331B3">
            <w:pPr>
              <w:rPr>
                <w:rFonts w:ascii="Arial Narrow" w:eastAsia="Calibri" w:hAnsi="Arial Narrow"/>
                <w:sz w:val="22"/>
                <w:szCs w:val="22"/>
              </w:rPr>
            </w:pPr>
            <w:r>
              <w:rPr>
                <w:rFonts w:ascii="Arial Narrow" w:eastAsia="Calibri" w:hAnsi="Arial Narrow"/>
                <w:b/>
                <w:sz w:val="22"/>
                <w:szCs w:val="22"/>
              </w:rPr>
              <w:t>Podvozek</w:t>
            </w:r>
            <w:r w:rsidR="004331B3" w:rsidRPr="00FF4C2A">
              <w:rPr>
                <w:rFonts w:ascii="Arial Narrow" w:eastAsia="Calibri" w:hAnsi="Arial Narrow"/>
                <w:b/>
                <w:sz w:val="22"/>
                <w:szCs w:val="22"/>
              </w:rPr>
              <w:t xml:space="preserve"> </w:t>
            </w:r>
          </w:p>
        </w:tc>
      </w:tr>
      <w:tr w:rsidR="00540345" w:rsidRPr="00FF4C2A" w14:paraId="17338931" w14:textId="77777777" w:rsidTr="00A640C4">
        <w:trPr>
          <w:trHeight w:val="397"/>
        </w:trPr>
        <w:tc>
          <w:tcPr>
            <w:tcW w:w="2552" w:type="dxa"/>
            <w:shd w:val="clear" w:color="auto" w:fill="auto"/>
          </w:tcPr>
          <w:p w14:paraId="6547CA2A"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Motor</w:t>
            </w:r>
          </w:p>
        </w:tc>
        <w:tc>
          <w:tcPr>
            <w:tcW w:w="4678" w:type="dxa"/>
            <w:shd w:val="clear" w:color="auto" w:fill="auto"/>
          </w:tcPr>
          <w:p w14:paraId="0E239F87" w14:textId="6FAE83C3"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Vznětový, přeplňovaný, min</w:t>
            </w:r>
            <w:r w:rsidR="00F172DE">
              <w:rPr>
                <w:rFonts w:ascii="Arial Narrow" w:eastAsia="Calibri" w:hAnsi="Arial Narrow"/>
                <w:sz w:val="22"/>
                <w:szCs w:val="22"/>
              </w:rPr>
              <w:t>.</w:t>
            </w:r>
            <w:r w:rsidRPr="00FF4C2A">
              <w:rPr>
                <w:rFonts w:ascii="Arial Narrow" w:eastAsia="Calibri" w:hAnsi="Arial Narrow"/>
                <w:sz w:val="22"/>
                <w:szCs w:val="22"/>
              </w:rPr>
              <w:t xml:space="preserve"> EURO 6D</w:t>
            </w:r>
          </w:p>
        </w:tc>
        <w:tc>
          <w:tcPr>
            <w:tcW w:w="1559" w:type="dxa"/>
            <w:shd w:val="clear" w:color="auto" w:fill="auto"/>
          </w:tcPr>
          <w:p w14:paraId="07ABB199" w14:textId="1037E13C"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auto"/>
          </w:tcPr>
          <w:p w14:paraId="60C8ECDB" w14:textId="4BF98951" w:rsidR="00540345" w:rsidRPr="00FF4C2A" w:rsidRDefault="008F1DB1"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r>
      <w:tr w:rsidR="008F1DB1" w:rsidRPr="00FF4C2A" w14:paraId="515D753D" w14:textId="77777777" w:rsidTr="00A640C4">
        <w:trPr>
          <w:trHeight w:val="397"/>
        </w:trPr>
        <w:tc>
          <w:tcPr>
            <w:tcW w:w="2552" w:type="dxa"/>
            <w:shd w:val="clear" w:color="auto" w:fill="auto"/>
          </w:tcPr>
          <w:p w14:paraId="2F22EB67" w14:textId="77777777" w:rsidR="008F1DB1" w:rsidRPr="00FF4C2A" w:rsidRDefault="008F1DB1" w:rsidP="008F1DB1">
            <w:pPr>
              <w:rPr>
                <w:rFonts w:ascii="Arial Narrow" w:eastAsia="Calibri" w:hAnsi="Arial Narrow"/>
                <w:sz w:val="22"/>
                <w:szCs w:val="22"/>
              </w:rPr>
            </w:pPr>
          </w:p>
        </w:tc>
        <w:tc>
          <w:tcPr>
            <w:tcW w:w="4678" w:type="dxa"/>
            <w:shd w:val="clear" w:color="auto" w:fill="auto"/>
          </w:tcPr>
          <w:p w14:paraId="69AD96A6" w14:textId="1501BF43" w:rsidR="008F1DB1" w:rsidRPr="00FF4C2A" w:rsidRDefault="008F1DB1" w:rsidP="008F1DB1">
            <w:pPr>
              <w:rPr>
                <w:rFonts w:ascii="Arial Narrow" w:eastAsia="Calibri" w:hAnsi="Arial Narrow"/>
                <w:sz w:val="22"/>
                <w:szCs w:val="22"/>
              </w:rPr>
            </w:pPr>
            <w:r w:rsidRPr="00FF4C2A">
              <w:rPr>
                <w:rFonts w:ascii="Arial Narrow" w:eastAsia="Calibri" w:hAnsi="Arial Narrow"/>
                <w:sz w:val="22"/>
                <w:szCs w:val="22"/>
              </w:rPr>
              <w:t>Výkon min</w:t>
            </w:r>
            <w:r>
              <w:rPr>
                <w:rFonts w:ascii="Arial Narrow" w:eastAsia="Calibri" w:hAnsi="Arial Narrow"/>
                <w:sz w:val="22"/>
                <w:szCs w:val="22"/>
              </w:rPr>
              <w:t>.</w:t>
            </w:r>
            <w:r w:rsidRPr="00FF4C2A">
              <w:rPr>
                <w:rFonts w:ascii="Arial Narrow" w:eastAsia="Calibri" w:hAnsi="Arial Narrow"/>
                <w:sz w:val="22"/>
                <w:szCs w:val="22"/>
              </w:rPr>
              <w:t xml:space="preserve"> 100 kW</w:t>
            </w:r>
          </w:p>
        </w:tc>
        <w:tc>
          <w:tcPr>
            <w:tcW w:w="1559" w:type="dxa"/>
            <w:shd w:val="clear" w:color="auto" w:fill="auto"/>
          </w:tcPr>
          <w:p w14:paraId="43793C0A" w14:textId="4AC86EF2" w:rsidR="008F1DB1" w:rsidRPr="00FF4C2A" w:rsidRDefault="008F1DB1" w:rsidP="008F1DB1">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auto"/>
          </w:tcPr>
          <w:p w14:paraId="1D012E64" w14:textId="0AD01BAE" w:rsidR="008F1DB1" w:rsidRPr="00FF4C2A" w:rsidRDefault="008F1DB1" w:rsidP="008F1DB1">
            <w:pPr>
              <w:jc w:val="center"/>
              <w:rPr>
                <w:rFonts w:ascii="Arial Narrow" w:eastAsia="Calibri" w:hAnsi="Arial Narrow"/>
                <w:sz w:val="22"/>
                <w:szCs w:val="22"/>
              </w:rPr>
            </w:pPr>
            <w:r w:rsidRPr="000466FC">
              <w:rPr>
                <w:rFonts w:ascii="Arial Narrow" w:hAnsi="Arial Narrow"/>
                <w:sz w:val="22"/>
                <w:szCs w:val="22"/>
                <w:highlight w:val="cyan"/>
              </w:rPr>
              <w:t>doplní účastník</w:t>
            </w:r>
          </w:p>
        </w:tc>
      </w:tr>
      <w:tr w:rsidR="008F1DB1" w:rsidRPr="00FF4C2A" w14:paraId="09E45372" w14:textId="77777777" w:rsidTr="00A640C4">
        <w:trPr>
          <w:trHeight w:val="397"/>
        </w:trPr>
        <w:tc>
          <w:tcPr>
            <w:tcW w:w="2552" w:type="dxa"/>
            <w:shd w:val="clear" w:color="auto" w:fill="auto"/>
          </w:tcPr>
          <w:p w14:paraId="096786DF" w14:textId="77777777" w:rsidR="008F1DB1" w:rsidRPr="00FF4C2A" w:rsidRDefault="008F1DB1" w:rsidP="008F1DB1">
            <w:pPr>
              <w:rPr>
                <w:rFonts w:ascii="Arial Narrow" w:eastAsia="Calibri" w:hAnsi="Arial Narrow"/>
                <w:sz w:val="22"/>
                <w:szCs w:val="22"/>
              </w:rPr>
            </w:pPr>
          </w:p>
        </w:tc>
        <w:tc>
          <w:tcPr>
            <w:tcW w:w="4678" w:type="dxa"/>
            <w:shd w:val="clear" w:color="auto" w:fill="auto"/>
          </w:tcPr>
          <w:p w14:paraId="63ADC717" w14:textId="7F1324B5" w:rsidR="008F1DB1" w:rsidRPr="00FF4C2A" w:rsidRDefault="008F1DB1" w:rsidP="008F1DB1">
            <w:pPr>
              <w:rPr>
                <w:rFonts w:ascii="Arial Narrow" w:eastAsia="Calibri" w:hAnsi="Arial Narrow"/>
                <w:sz w:val="22"/>
                <w:szCs w:val="22"/>
              </w:rPr>
            </w:pPr>
            <w:r w:rsidRPr="00FF4C2A">
              <w:rPr>
                <w:rFonts w:ascii="Arial Narrow" w:eastAsia="Calibri" w:hAnsi="Arial Narrow"/>
                <w:sz w:val="22"/>
                <w:szCs w:val="22"/>
              </w:rPr>
              <w:t>Krouticí moment motoru min</w:t>
            </w:r>
            <w:r>
              <w:rPr>
                <w:rFonts w:ascii="Arial Narrow" w:eastAsia="Calibri" w:hAnsi="Arial Narrow"/>
                <w:sz w:val="22"/>
                <w:szCs w:val="22"/>
              </w:rPr>
              <w:t>.</w:t>
            </w:r>
            <w:r w:rsidRPr="00FF4C2A">
              <w:rPr>
                <w:rFonts w:ascii="Arial Narrow" w:eastAsia="Calibri" w:hAnsi="Arial Narrow"/>
                <w:sz w:val="22"/>
                <w:szCs w:val="22"/>
              </w:rPr>
              <w:t xml:space="preserve"> 350Nm</w:t>
            </w:r>
          </w:p>
        </w:tc>
        <w:tc>
          <w:tcPr>
            <w:tcW w:w="1559" w:type="dxa"/>
            <w:shd w:val="clear" w:color="auto" w:fill="auto"/>
          </w:tcPr>
          <w:p w14:paraId="1CBBB265" w14:textId="065523F1" w:rsidR="008F1DB1" w:rsidRPr="00FF4C2A" w:rsidRDefault="008F1DB1" w:rsidP="008F1DB1">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auto"/>
          </w:tcPr>
          <w:p w14:paraId="67B79BE3" w14:textId="6CC2A5B8" w:rsidR="008F1DB1" w:rsidRPr="00FF4C2A" w:rsidRDefault="008F1DB1" w:rsidP="008F1DB1">
            <w:pPr>
              <w:jc w:val="center"/>
              <w:rPr>
                <w:rFonts w:ascii="Arial Narrow" w:eastAsia="Calibri" w:hAnsi="Arial Narrow"/>
                <w:sz w:val="22"/>
                <w:szCs w:val="22"/>
              </w:rPr>
            </w:pPr>
            <w:r w:rsidRPr="000466FC">
              <w:rPr>
                <w:rFonts w:ascii="Arial Narrow" w:hAnsi="Arial Narrow"/>
                <w:sz w:val="22"/>
                <w:szCs w:val="22"/>
                <w:highlight w:val="cyan"/>
              </w:rPr>
              <w:t>doplní účastník</w:t>
            </w:r>
          </w:p>
        </w:tc>
      </w:tr>
      <w:tr w:rsidR="008F1DB1" w:rsidRPr="00FF4C2A" w14:paraId="23363599" w14:textId="77777777" w:rsidTr="00A640C4">
        <w:trPr>
          <w:trHeight w:val="397"/>
        </w:trPr>
        <w:tc>
          <w:tcPr>
            <w:tcW w:w="2552" w:type="dxa"/>
            <w:shd w:val="clear" w:color="auto" w:fill="auto"/>
          </w:tcPr>
          <w:p w14:paraId="1761F92F" w14:textId="77777777" w:rsidR="008F1DB1" w:rsidRPr="00FF4C2A" w:rsidRDefault="008F1DB1" w:rsidP="008F1DB1">
            <w:pPr>
              <w:rPr>
                <w:rFonts w:ascii="Arial Narrow" w:eastAsia="Calibri" w:hAnsi="Arial Narrow"/>
                <w:sz w:val="22"/>
                <w:szCs w:val="22"/>
              </w:rPr>
            </w:pPr>
          </w:p>
        </w:tc>
        <w:tc>
          <w:tcPr>
            <w:tcW w:w="4678" w:type="dxa"/>
            <w:shd w:val="clear" w:color="auto" w:fill="auto"/>
          </w:tcPr>
          <w:p w14:paraId="24A13F77" w14:textId="32502070" w:rsidR="008F1DB1" w:rsidRPr="00FF4C2A" w:rsidRDefault="008F1DB1" w:rsidP="008F1DB1">
            <w:pPr>
              <w:rPr>
                <w:rFonts w:ascii="Arial Narrow" w:eastAsia="Calibri" w:hAnsi="Arial Narrow"/>
                <w:sz w:val="22"/>
                <w:szCs w:val="22"/>
              </w:rPr>
            </w:pPr>
            <w:r w:rsidRPr="00FF4C2A">
              <w:rPr>
                <w:rFonts w:ascii="Arial Narrow" w:eastAsia="Calibri" w:hAnsi="Arial Narrow"/>
                <w:sz w:val="22"/>
                <w:szCs w:val="22"/>
              </w:rPr>
              <w:t>Objem válců min</w:t>
            </w:r>
            <w:r>
              <w:rPr>
                <w:rFonts w:ascii="Arial Narrow" w:eastAsia="Calibri" w:hAnsi="Arial Narrow"/>
                <w:sz w:val="22"/>
                <w:szCs w:val="22"/>
              </w:rPr>
              <w:t>.</w:t>
            </w:r>
            <w:r w:rsidRPr="00FF4C2A">
              <w:rPr>
                <w:rFonts w:ascii="Arial Narrow" w:eastAsia="Calibri" w:hAnsi="Arial Narrow"/>
                <w:sz w:val="22"/>
                <w:szCs w:val="22"/>
              </w:rPr>
              <w:t xml:space="preserve"> 2500 cm</w:t>
            </w:r>
            <w:r w:rsidRPr="00FF4C2A">
              <w:rPr>
                <w:rFonts w:ascii="Arial Narrow" w:eastAsia="Calibri" w:hAnsi="Arial Narrow"/>
                <w:sz w:val="22"/>
                <w:szCs w:val="22"/>
                <w:vertAlign w:val="superscript"/>
              </w:rPr>
              <w:t>3</w:t>
            </w:r>
            <w:r w:rsidRPr="00FF4C2A">
              <w:rPr>
                <w:rFonts w:ascii="Arial Narrow" w:eastAsia="Calibri" w:hAnsi="Arial Narrow"/>
                <w:sz w:val="22"/>
                <w:szCs w:val="22"/>
              </w:rPr>
              <w:t xml:space="preserve"> a max</w:t>
            </w:r>
            <w:r>
              <w:rPr>
                <w:rFonts w:ascii="Arial Narrow" w:eastAsia="Calibri" w:hAnsi="Arial Narrow"/>
                <w:sz w:val="22"/>
                <w:szCs w:val="22"/>
              </w:rPr>
              <w:t>.</w:t>
            </w:r>
            <w:r w:rsidRPr="00FF4C2A">
              <w:rPr>
                <w:rFonts w:ascii="Arial Narrow" w:eastAsia="Calibri" w:hAnsi="Arial Narrow"/>
                <w:sz w:val="22"/>
                <w:szCs w:val="22"/>
              </w:rPr>
              <w:t xml:space="preserve"> 3000 cm</w:t>
            </w:r>
            <w:r w:rsidRPr="00FF4C2A">
              <w:rPr>
                <w:rFonts w:ascii="Arial Narrow" w:eastAsia="Calibri" w:hAnsi="Arial Narrow"/>
                <w:sz w:val="22"/>
                <w:szCs w:val="22"/>
                <w:vertAlign w:val="superscript"/>
              </w:rPr>
              <w:t>3</w:t>
            </w:r>
          </w:p>
        </w:tc>
        <w:tc>
          <w:tcPr>
            <w:tcW w:w="1559" w:type="dxa"/>
            <w:shd w:val="clear" w:color="auto" w:fill="auto"/>
          </w:tcPr>
          <w:p w14:paraId="590C8555" w14:textId="0B5088DB" w:rsidR="008F1DB1" w:rsidRPr="00FF4C2A" w:rsidRDefault="008F1DB1" w:rsidP="008F1DB1">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auto"/>
          </w:tcPr>
          <w:p w14:paraId="5063E432" w14:textId="025C76F0" w:rsidR="008F1DB1" w:rsidRPr="00FF4C2A" w:rsidRDefault="008F1DB1" w:rsidP="008F1DB1">
            <w:pPr>
              <w:jc w:val="center"/>
              <w:rPr>
                <w:rFonts w:ascii="Arial Narrow" w:eastAsia="Calibri" w:hAnsi="Arial Narrow"/>
                <w:sz w:val="22"/>
                <w:szCs w:val="22"/>
              </w:rPr>
            </w:pPr>
            <w:r w:rsidRPr="000466FC">
              <w:rPr>
                <w:rFonts w:ascii="Arial Narrow" w:hAnsi="Arial Narrow"/>
                <w:sz w:val="22"/>
                <w:szCs w:val="22"/>
                <w:highlight w:val="cyan"/>
              </w:rPr>
              <w:t>doplní účastník</w:t>
            </w:r>
          </w:p>
        </w:tc>
      </w:tr>
      <w:tr w:rsidR="008F1DB1" w:rsidRPr="00FF4C2A" w14:paraId="09EC2BB8" w14:textId="77777777" w:rsidTr="00A640C4">
        <w:trPr>
          <w:trHeight w:val="397"/>
        </w:trPr>
        <w:tc>
          <w:tcPr>
            <w:tcW w:w="2552" w:type="dxa"/>
            <w:shd w:val="clear" w:color="auto" w:fill="auto"/>
          </w:tcPr>
          <w:p w14:paraId="71B2E37B" w14:textId="77777777" w:rsidR="008F1DB1" w:rsidRPr="00FF4C2A" w:rsidRDefault="008F1DB1" w:rsidP="008F1DB1">
            <w:pPr>
              <w:rPr>
                <w:rFonts w:ascii="Arial Narrow" w:eastAsia="Calibri" w:hAnsi="Arial Narrow"/>
                <w:sz w:val="22"/>
                <w:szCs w:val="22"/>
              </w:rPr>
            </w:pPr>
            <w:r w:rsidRPr="00FF4C2A">
              <w:rPr>
                <w:rFonts w:ascii="Arial Narrow" w:eastAsia="Calibri" w:hAnsi="Arial Narrow"/>
                <w:sz w:val="22"/>
                <w:szCs w:val="22"/>
              </w:rPr>
              <w:t>Hmotnosti</w:t>
            </w:r>
          </w:p>
        </w:tc>
        <w:tc>
          <w:tcPr>
            <w:tcW w:w="4678" w:type="dxa"/>
            <w:shd w:val="clear" w:color="auto" w:fill="auto"/>
          </w:tcPr>
          <w:p w14:paraId="76CDC8A9" w14:textId="77777777" w:rsidR="008F1DB1" w:rsidRPr="00FF4C2A" w:rsidRDefault="008F1DB1" w:rsidP="008F1DB1">
            <w:pPr>
              <w:rPr>
                <w:rFonts w:ascii="Arial Narrow" w:eastAsia="Calibri" w:hAnsi="Arial Narrow"/>
                <w:sz w:val="22"/>
                <w:szCs w:val="22"/>
              </w:rPr>
            </w:pPr>
            <w:r w:rsidRPr="00FF4C2A">
              <w:rPr>
                <w:rFonts w:ascii="Arial Narrow" w:eastAsia="Calibri" w:hAnsi="Arial Narrow"/>
                <w:sz w:val="22"/>
                <w:szCs w:val="22"/>
              </w:rPr>
              <w:t>Celková max. 3,5 t</w:t>
            </w:r>
          </w:p>
        </w:tc>
        <w:tc>
          <w:tcPr>
            <w:tcW w:w="1559" w:type="dxa"/>
            <w:shd w:val="clear" w:color="auto" w:fill="auto"/>
          </w:tcPr>
          <w:p w14:paraId="4F97F9A6" w14:textId="2B9EE4CB" w:rsidR="008F1DB1" w:rsidRPr="00FF4C2A" w:rsidRDefault="008F1DB1" w:rsidP="008F1DB1">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auto"/>
          </w:tcPr>
          <w:p w14:paraId="145131B2" w14:textId="304B88AA" w:rsidR="008F1DB1" w:rsidRPr="00FF4C2A" w:rsidRDefault="008F1DB1" w:rsidP="008F1DB1">
            <w:pPr>
              <w:jc w:val="center"/>
              <w:rPr>
                <w:rFonts w:ascii="Arial Narrow" w:eastAsia="Calibri" w:hAnsi="Arial Narrow"/>
                <w:sz w:val="22"/>
                <w:szCs w:val="22"/>
              </w:rPr>
            </w:pPr>
            <w:r w:rsidRPr="000466FC">
              <w:rPr>
                <w:rFonts w:ascii="Arial Narrow" w:hAnsi="Arial Narrow"/>
                <w:sz w:val="22"/>
                <w:szCs w:val="22"/>
                <w:highlight w:val="cyan"/>
              </w:rPr>
              <w:t>doplní účastník</w:t>
            </w:r>
          </w:p>
        </w:tc>
      </w:tr>
      <w:tr w:rsidR="008F1DB1" w:rsidRPr="00FF4C2A" w14:paraId="7109381C" w14:textId="77777777" w:rsidTr="00A640C4">
        <w:trPr>
          <w:trHeight w:val="397"/>
        </w:trPr>
        <w:tc>
          <w:tcPr>
            <w:tcW w:w="2552" w:type="dxa"/>
            <w:shd w:val="clear" w:color="auto" w:fill="auto"/>
          </w:tcPr>
          <w:p w14:paraId="4455F235" w14:textId="77777777" w:rsidR="008F1DB1" w:rsidRPr="00FF4C2A" w:rsidRDefault="008F1DB1" w:rsidP="008F1DB1">
            <w:pPr>
              <w:rPr>
                <w:rFonts w:ascii="Arial Narrow" w:eastAsia="Calibri" w:hAnsi="Arial Narrow"/>
                <w:sz w:val="22"/>
                <w:szCs w:val="22"/>
              </w:rPr>
            </w:pPr>
          </w:p>
        </w:tc>
        <w:tc>
          <w:tcPr>
            <w:tcW w:w="4678" w:type="dxa"/>
            <w:shd w:val="clear" w:color="auto" w:fill="auto"/>
          </w:tcPr>
          <w:p w14:paraId="3039B638" w14:textId="46F931F8" w:rsidR="008F1DB1" w:rsidRPr="00FF4C2A" w:rsidRDefault="008F1DB1" w:rsidP="008F1DB1">
            <w:pPr>
              <w:rPr>
                <w:rFonts w:ascii="Arial Narrow" w:eastAsia="Calibri" w:hAnsi="Arial Narrow"/>
                <w:sz w:val="22"/>
                <w:szCs w:val="22"/>
              </w:rPr>
            </w:pPr>
            <w:r w:rsidRPr="00FF4C2A">
              <w:rPr>
                <w:rFonts w:ascii="Arial Narrow" w:eastAsia="Calibri" w:hAnsi="Arial Narrow"/>
                <w:sz w:val="22"/>
                <w:szCs w:val="22"/>
              </w:rPr>
              <w:t>Pohotovostní max</w:t>
            </w:r>
            <w:r>
              <w:rPr>
                <w:rFonts w:ascii="Arial Narrow" w:eastAsia="Calibri" w:hAnsi="Arial Narrow"/>
                <w:sz w:val="22"/>
                <w:szCs w:val="22"/>
              </w:rPr>
              <w:t>.</w:t>
            </w:r>
            <w:r w:rsidRPr="00FF4C2A">
              <w:rPr>
                <w:rFonts w:ascii="Arial Narrow" w:eastAsia="Calibri" w:hAnsi="Arial Narrow"/>
                <w:sz w:val="22"/>
                <w:szCs w:val="22"/>
              </w:rPr>
              <w:t xml:space="preserve"> 2,3 t</w:t>
            </w:r>
          </w:p>
        </w:tc>
        <w:tc>
          <w:tcPr>
            <w:tcW w:w="1559" w:type="dxa"/>
            <w:shd w:val="clear" w:color="auto" w:fill="auto"/>
          </w:tcPr>
          <w:p w14:paraId="31104974" w14:textId="09BC122C" w:rsidR="008F1DB1" w:rsidRPr="00FF4C2A" w:rsidRDefault="008F1DB1" w:rsidP="008F1DB1">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auto"/>
          </w:tcPr>
          <w:p w14:paraId="58DEA914" w14:textId="5CC6B36E" w:rsidR="008F1DB1" w:rsidRPr="00FF4C2A" w:rsidRDefault="008F1DB1" w:rsidP="008F1DB1">
            <w:pPr>
              <w:jc w:val="center"/>
              <w:rPr>
                <w:rFonts w:ascii="Arial Narrow" w:eastAsia="Calibri" w:hAnsi="Arial Narrow"/>
                <w:sz w:val="22"/>
                <w:szCs w:val="22"/>
              </w:rPr>
            </w:pPr>
            <w:r w:rsidRPr="000466FC">
              <w:rPr>
                <w:rFonts w:ascii="Arial Narrow" w:hAnsi="Arial Narrow"/>
                <w:sz w:val="22"/>
                <w:szCs w:val="22"/>
                <w:highlight w:val="cyan"/>
              </w:rPr>
              <w:t>doplní účastník</w:t>
            </w:r>
          </w:p>
        </w:tc>
      </w:tr>
      <w:tr w:rsidR="008F1DB1" w:rsidRPr="00FF4C2A" w14:paraId="4483FFE4" w14:textId="77777777" w:rsidTr="00A640C4">
        <w:trPr>
          <w:trHeight w:val="397"/>
        </w:trPr>
        <w:tc>
          <w:tcPr>
            <w:tcW w:w="2552" w:type="dxa"/>
            <w:shd w:val="clear" w:color="auto" w:fill="auto"/>
          </w:tcPr>
          <w:p w14:paraId="09BA6DD5" w14:textId="77777777" w:rsidR="008F1DB1" w:rsidRPr="00FF4C2A" w:rsidRDefault="008F1DB1" w:rsidP="008F1DB1">
            <w:pPr>
              <w:rPr>
                <w:rFonts w:ascii="Arial Narrow" w:eastAsia="Calibri" w:hAnsi="Arial Narrow"/>
                <w:sz w:val="22"/>
                <w:szCs w:val="22"/>
              </w:rPr>
            </w:pPr>
          </w:p>
        </w:tc>
        <w:tc>
          <w:tcPr>
            <w:tcW w:w="4678" w:type="dxa"/>
            <w:shd w:val="clear" w:color="auto" w:fill="auto"/>
          </w:tcPr>
          <w:p w14:paraId="501427F8" w14:textId="60FEC34B" w:rsidR="008F1DB1" w:rsidRPr="00FF4C2A" w:rsidRDefault="008F1DB1" w:rsidP="008F1DB1">
            <w:pPr>
              <w:rPr>
                <w:rFonts w:ascii="Arial Narrow" w:eastAsia="Calibri" w:hAnsi="Arial Narrow"/>
                <w:sz w:val="22"/>
                <w:szCs w:val="22"/>
              </w:rPr>
            </w:pPr>
            <w:r w:rsidRPr="00FF4C2A">
              <w:rPr>
                <w:rFonts w:ascii="Arial Narrow" w:eastAsia="Calibri" w:hAnsi="Arial Narrow"/>
                <w:sz w:val="22"/>
                <w:szCs w:val="22"/>
              </w:rPr>
              <w:t>Zatížení na přední nápravu min</w:t>
            </w:r>
            <w:r>
              <w:rPr>
                <w:rFonts w:ascii="Arial Narrow" w:eastAsia="Calibri" w:hAnsi="Arial Narrow"/>
                <w:sz w:val="22"/>
                <w:szCs w:val="22"/>
              </w:rPr>
              <w:t>.</w:t>
            </w:r>
            <w:r w:rsidRPr="00FF4C2A">
              <w:rPr>
                <w:rFonts w:ascii="Arial Narrow" w:eastAsia="Calibri" w:hAnsi="Arial Narrow"/>
                <w:sz w:val="22"/>
                <w:szCs w:val="22"/>
              </w:rPr>
              <w:t xml:space="preserve"> 2,3 t</w:t>
            </w:r>
          </w:p>
        </w:tc>
        <w:tc>
          <w:tcPr>
            <w:tcW w:w="1559" w:type="dxa"/>
            <w:shd w:val="clear" w:color="auto" w:fill="auto"/>
          </w:tcPr>
          <w:p w14:paraId="304E39A6" w14:textId="0F11CDF8" w:rsidR="008F1DB1" w:rsidRPr="00FF4C2A" w:rsidRDefault="008F1DB1" w:rsidP="008F1DB1">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auto"/>
          </w:tcPr>
          <w:p w14:paraId="44066601" w14:textId="4DDE735A" w:rsidR="008F1DB1" w:rsidRPr="00FF4C2A" w:rsidRDefault="008F1DB1" w:rsidP="008F1DB1">
            <w:pPr>
              <w:jc w:val="center"/>
              <w:rPr>
                <w:rFonts w:ascii="Arial Narrow" w:eastAsia="Calibri" w:hAnsi="Arial Narrow"/>
                <w:sz w:val="22"/>
                <w:szCs w:val="22"/>
              </w:rPr>
            </w:pPr>
            <w:r w:rsidRPr="000466FC">
              <w:rPr>
                <w:rFonts w:ascii="Arial Narrow" w:hAnsi="Arial Narrow"/>
                <w:sz w:val="22"/>
                <w:szCs w:val="22"/>
                <w:highlight w:val="cyan"/>
              </w:rPr>
              <w:t>doplní účastník</w:t>
            </w:r>
          </w:p>
        </w:tc>
      </w:tr>
      <w:tr w:rsidR="008F1DB1" w:rsidRPr="00FF4C2A" w14:paraId="1D1A3FE3" w14:textId="77777777" w:rsidTr="00A640C4">
        <w:trPr>
          <w:trHeight w:val="397"/>
        </w:trPr>
        <w:tc>
          <w:tcPr>
            <w:tcW w:w="2552" w:type="dxa"/>
            <w:shd w:val="clear" w:color="auto" w:fill="auto"/>
          </w:tcPr>
          <w:p w14:paraId="16FCAB44" w14:textId="77777777" w:rsidR="008F1DB1" w:rsidRPr="00FF4C2A" w:rsidRDefault="008F1DB1" w:rsidP="008F1DB1">
            <w:pPr>
              <w:rPr>
                <w:rFonts w:ascii="Arial Narrow" w:eastAsia="Calibri" w:hAnsi="Arial Narrow"/>
                <w:sz w:val="22"/>
                <w:szCs w:val="22"/>
              </w:rPr>
            </w:pPr>
          </w:p>
        </w:tc>
        <w:tc>
          <w:tcPr>
            <w:tcW w:w="4678" w:type="dxa"/>
            <w:shd w:val="clear" w:color="auto" w:fill="auto"/>
          </w:tcPr>
          <w:p w14:paraId="76431695" w14:textId="28970A09" w:rsidR="008F1DB1" w:rsidRPr="00FF4C2A" w:rsidRDefault="008F1DB1" w:rsidP="008F1DB1">
            <w:pPr>
              <w:rPr>
                <w:rFonts w:ascii="Arial Narrow" w:eastAsia="Calibri" w:hAnsi="Arial Narrow"/>
                <w:sz w:val="22"/>
                <w:szCs w:val="22"/>
              </w:rPr>
            </w:pPr>
            <w:r w:rsidRPr="00FF4C2A">
              <w:rPr>
                <w:rFonts w:ascii="Arial Narrow" w:eastAsia="Calibri" w:hAnsi="Arial Narrow"/>
                <w:sz w:val="22"/>
                <w:szCs w:val="22"/>
              </w:rPr>
              <w:t>Zatížení na zadní nápravu min</w:t>
            </w:r>
            <w:r>
              <w:rPr>
                <w:rFonts w:ascii="Arial Narrow" w:eastAsia="Calibri" w:hAnsi="Arial Narrow"/>
                <w:sz w:val="22"/>
                <w:szCs w:val="22"/>
              </w:rPr>
              <w:t>.</w:t>
            </w:r>
            <w:r w:rsidRPr="00FF4C2A">
              <w:rPr>
                <w:rFonts w:ascii="Arial Narrow" w:eastAsia="Calibri" w:hAnsi="Arial Narrow"/>
                <w:sz w:val="22"/>
                <w:szCs w:val="22"/>
              </w:rPr>
              <w:t xml:space="preserve"> 3,4 t</w:t>
            </w:r>
          </w:p>
        </w:tc>
        <w:tc>
          <w:tcPr>
            <w:tcW w:w="1559" w:type="dxa"/>
            <w:shd w:val="clear" w:color="auto" w:fill="auto"/>
          </w:tcPr>
          <w:p w14:paraId="06C64BE4" w14:textId="39176E79" w:rsidR="008F1DB1" w:rsidRPr="00FF4C2A" w:rsidRDefault="008F1DB1" w:rsidP="008F1DB1">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auto"/>
          </w:tcPr>
          <w:p w14:paraId="005A23C0" w14:textId="69FC2F37" w:rsidR="008F1DB1" w:rsidRPr="00FF4C2A" w:rsidRDefault="008F1DB1" w:rsidP="008F1DB1">
            <w:pPr>
              <w:jc w:val="center"/>
              <w:rPr>
                <w:rFonts w:ascii="Arial Narrow" w:eastAsia="Calibri" w:hAnsi="Arial Narrow"/>
                <w:sz w:val="22"/>
                <w:szCs w:val="22"/>
              </w:rPr>
            </w:pPr>
            <w:r w:rsidRPr="000466FC">
              <w:rPr>
                <w:rFonts w:ascii="Arial Narrow" w:hAnsi="Arial Narrow"/>
                <w:sz w:val="22"/>
                <w:szCs w:val="22"/>
                <w:highlight w:val="cyan"/>
              </w:rPr>
              <w:t>doplní účastník</w:t>
            </w:r>
          </w:p>
        </w:tc>
      </w:tr>
      <w:tr w:rsidR="008F1DB1" w:rsidRPr="00FF4C2A" w14:paraId="2029F914" w14:textId="77777777" w:rsidTr="00A640C4">
        <w:trPr>
          <w:trHeight w:val="397"/>
        </w:trPr>
        <w:tc>
          <w:tcPr>
            <w:tcW w:w="2552" w:type="dxa"/>
            <w:shd w:val="clear" w:color="auto" w:fill="auto"/>
          </w:tcPr>
          <w:p w14:paraId="1311B7B8" w14:textId="77777777" w:rsidR="008F1DB1" w:rsidRPr="00FF4C2A" w:rsidRDefault="008F1DB1" w:rsidP="008F1DB1">
            <w:pPr>
              <w:rPr>
                <w:rFonts w:ascii="Arial Narrow" w:eastAsia="Calibri" w:hAnsi="Arial Narrow"/>
                <w:sz w:val="22"/>
                <w:szCs w:val="22"/>
              </w:rPr>
            </w:pPr>
            <w:r w:rsidRPr="00FF4C2A">
              <w:rPr>
                <w:rFonts w:ascii="Arial Narrow" w:eastAsia="Calibri" w:hAnsi="Arial Narrow"/>
                <w:sz w:val="22"/>
                <w:szCs w:val="22"/>
              </w:rPr>
              <w:t>Rozměry</w:t>
            </w:r>
          </w:p>
        </w:tc>
        <w:tc>
          <w:tcPr>
            <w:tcW w:w="4678" w:type="dxa"/>
            <w:shd w:val="clear" w:color="auto" w:fill="auto"/>
          </w:tcPr>
          <w:p w14:paraId="29C1BDF3" w14:textId="5F1E035D" w:rsidR="008F1DB1" w:rsidRPr="00FF4C2A" w:rsidRDefault="008F1DB1" w:rsidP="008F1DB1">
            <w:pPr>
              <w:rPr>
                <w:rFonts w:ascii="Arial Narrow" w:eastAsia="Calibri" w:hAnsi="Arial Narrow"/>
                <w:sz w:val="22"/>
                <w:szCs w:val="22"/>
              </w:rPr>
            </w:pPr>
            <w:r w:rsidRPr="00FF4C2A">
              <w:rPr>
                <w:rFonts w:ascii="Arial Narrow" w:eastAsia="Calibri" w:hAnsi="Arial Narrow"/>
                <w:sz w:val="22"/>
                <w:szCs w:val="22"/>
              </w:rPr>
              <w:t>Délka min</w:t>
            </w:r>
            <w:r>
              <w:rPr>
                <w:rFonts w:ascii="Arial Narrow" w:eastAsia="Calibri" w:hAnsi="Arial Narrow"/>
                <w:sz w:val="22"/>
                <w:szCs w:val="22"/>
              </w:rPr>
              <w:t>.</w:t>
            </w:r>
            <w:r w:rsidRPr="00FF4C2A">
              <w:rPr>
                <w:rFonts w:ascii="Arial Narrow" w:eastAsia="Calibri" w:hAnsi="Arial Narrow"/>
                <w:sz w:val="22"/>
                <w:szCs w:val="22"/>
              </w:rPr>
              <w:t xml:space="preserve"> 4400 mm a max</w:t>
            </w:r>
            <w:r>
              <w:rPr>
                <w:rFonts w:ascii="Arial Narrow" w:eastAsia="Calibri" w:hAnsi="Arial Narrow"/>
                <w:sz w:val="22"/>
                <w:szCs w:val="22"/>
              </w:rPr>
              <w:t>.</w:t>
            </w:r>
            <w:r w:rsidRPr="00FF4C2A">
              <w:rPr>
                <w:rFonts w:ascii="Arial Narrow" w:eastAsia="Calibri" w:hAnsi="Arial Narrow"/>
                <w:sz w:val="22"/>
                <w:szCs w:val="22"/>
              </w:rPr>
              <w:t xml:space="preserve"> 4600 mm</w:t>
            </w:r>
          </w:p>
        </w:tc>
        <w:tc>
          <w:tcPr>
            <w:tcW w:w="1559" w:type="dxa"/>
            <w:shd w:val="clear" w:color="auto" w:fill="auto"/>
          </w:tcPr>
          <w:p w14:paraId="08A0DE49" w14:textId="52F5E775" w:rsidR="008F1DB1" w:rsidRPr="00FF4C2A" w:rsidRDefault="008F1DB1" w:rsidP="008F1DB1">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auto"/>
          </w:tcPr>
          <w:p w14:paraId="1E7C432E" w14:textId="0AAC43ED" w:rsidR="008F1DB1" w:rsidRPr="00FF4C2A" w:rsidRDefault="008F1DB1" w:rsidP="008F1DB1">
            <w:pPr>
              <w:jc w:val="center"/>
              <w:rPr>
                <w:rFonts w:ascii="Arial Narrow" w:eastAsia="Calibri" w:hAnsi="Arial Narrow"/>
                <w:sz w:val="22"/>
                <w:szCs w:val="22"/>
              </w:rPr>
            </w:pPr>
            <w:r w:rsidRPr="000466FC">
              <w:rPr>
                <w:rFonts w:ascii="Arial Narrow" w:hAnsi="Arial Narrow"/>
                <w:sz w:val="22"/>
                <w:szCs w:val="22"/>
                <w:highlight w:val="cyan"/>
              </w:rPr>
              <w:t>doplní účastník</w:t>
            </w:r>
          </w:p>
        </w:tc>
      </w:tr>
      <w:tr w:rsidR="008F1DB1" w:rsidRPr="00FF4C2A" w14:paraId="07302419" w14:textId="77777777" w:rsidTr="00A640C4">
        <w:trPr>
          <w:trHeight w:val="397"/>
        </w:trPr>
        <w:tc>
          <w:tcPr>
            <w:tcW w:w="2552" w:type="dxa"/>
            <w:shd w:val="clear" w:color="auto" w:fill="auto"/>
          </w:tcPr>
          <w:p w14:paraId="0545450B" w14:textId="77777777" w:rsidR="008F1DB1" w:rsidRPr="00FF4C2A" w:rsidRDefault="008F1DB1" w:rsidP="008F1DB1">
            <w:pPr>
              <w:rPr>
                <w:rFonts w:ascii="Arial Narrow" w:eastAsia="Calibri" w:hAnsi="Arial Narrow"/>
                <w:sz w:val="22"/>
                <w:szCs w:val="22"/>
              </w:rPr>
            </w:pPr>
          </w:p>
        </w:tc>
        <w:tc>
          <w:tcPr>
            <w:tcW w:w="4678" w:type="dxa"/>
            <w:shd w:val="clear" w:color="auto" w:fill="auto"/>
          </w:tcPr>
          <w:p w14:paraId="4D766321" w14:textId="0371554C" w:rsidR="008F1DB1" w:rsidRPr="00FF4C2A" w:rsidRDefault="008F1DB1" w:rsidP="008F1DB1">
            <w:pPr>
              <w:rPr>
                <w:rFonts w:ascii="Arial Narrow" w:eastAsia="Calibri" w:hAnsi="Arial Narrow"/>
                <w:sz w:val="22"/>
                <w:szCs w:val="22"/>
              </w:rPr>
            </w:pPr>
            <w:r w:rsidRPr="00FF4C2A">
              <w:rPr>
                <w:rFonts w:ascii="Arial Narrow" w:eastAsia="Calibri" w:hAnsi="Arial Narrow"/>
                <w:sz w:val="22"/>
                <w:szCs w:val="22"/>
              </w:rPr>
              <w:t>Šířka min</w:t>
            </w:r>
            <w:r>
              <w:rPr>
                <w:rFonts w:ascii="Arial Narrow" w:eastAsia="Calibri" w:hAnsi="Arial Narrow"/>
                <w:sz w:val="22"/>
                <w:szCs w:val="22"/>
              </w:rPr>
              <w:t>.</w:t>
            </w:r>
            <w:r w:rsidRPr="00FF4C2A">
              <w:rPr>
                <w:rFonts w:ascii="Arial Narrow" w:eastAsia="Calibri" w:hAnsi="Arial Narrow"/>
                <w:sz w:val="22"/>
                <w:szCs w:val="22"/>
              </w:rPr>
              <w:t xml:space="preserve"> 1550 mm a max</w:t>
            </w:r>
            <w:r>
              <w:rPr>
                <w:rFonts w:ascii="Arial Narrow" w:eastAsia="Calibri" w:hAnsi="Arial Narrow"/>
                <w:sz w:val="22"/>
                <w:szCs w:val="22"/>
              </w:rPr>
              <w:t>.</w:t>
            </w:r>
            <w:r w:rsidRPr="00FF4C2A">
              <w:rPr>
                <w:rFonts w:ascii="Arial Narrow" w:eastAsia="Calibri" w:hAnsi="Arial Narrow"/>
                <w:sz w:val="22"/>
                <w:szCs w:val="22"/>
              </w:rPr>
              <w:t xml:space="preserve"> 1650 mm</w:t>
            </w:r>
          </w:p>
        </w:tc>
        <w:tc>
          <w:tcPr>
            <w:tcW w:w="1559" w:type="dxa"/>
            <w:shd w:val="clear" w:color="auto" w:fill="auto"/>
          </w:tcPr>
          <w:p w14:paraId="51C5C24D" w14:textId="3EBD42A1" w:rsidR="008F1DB1" w:rsidRPr="00FF4C2A" w:rsidRDefault="008F1DB1" w:rsidP="008F1DB1">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auto"/>
          </w:tcPr>
          <w:p w14:paraId="2ABBF198" w14:textId="0DB680A4" w:rsidR="008F1DB1" w:rsidRPr="00FF4C2A" w:rsidRDefault="008F1DB1" w:rsidP="008F1DB1">
            <w:pPr>
              <w:jc w:val="center"/>
              <w:rPr>
                <w:rFonts w:ascii="Arial Narrow" w:eastAsia="Calibri" w:hAnsi="Arial Narrow"/>
                <w:sz w:val="22"/>
                <w:szCs w:val="22"/>
              </w:rPr>
            </w:pPr>
            <w:r w:rsidRPr="000466FC">
              <w:rPr>
                <w:rFonts w:ascii="Arial Narrow" w:hAnsi="Arial Narrow"/>
                <w:sz w:val="22"/>
                <w:szCs w:val="22"/>
                <w:highlight w:val="cyan"/>
              </w:rPr>
              <w:t>doplní účastník</w:t>
            </w:r>
          </w:p>
        </w:tc>
      </w:tr>
      <w:tr w:rsidR="008F1DB1" w:rsidRPr="00FF4C2A" w14:paraId="66DADA55" w14:textId="77777777" w:rsidTr="00A640C4">
        <w:trPr>
          <w:trHeight w:val="397"/>
        </w:trPr>
        <w:tc>
          <w:tcPr>
            <w:tcW w:w="2552" w:type="dxa"/>
            <w:shd w:val="clear" w:color="auto" w:fill="auto"/>
          </w:tcPr>
          <w:p w14:paraId="5CE57852" w14:textId="77777777" w:rsidR="008F1DB1" w:rsidRPr="00FF4C2A" w:rsidRDefault="008F1DB1" w:rsidP="008F1DB1">
            <w:pPr>
              <w:rPr>
                <w:rFonts w:ascii="Arial Narrow" w:eastAsia="Calibri" w:hAnsi="Arial Narrow"/>
                <w:sz w:val="22"/>
                <w:szCs w:val="22"/>
              </w:rPr>
            </w:pPr>
          </w:p>
        </w:tc>
        <w:tc>
          <w:tcPr>
            <w:tcW w:w="4678" w:type="dxa"/>
            <w:shd w:val="clear" w:color="auto" w:fill="auto"/>
          </w:tcPr>
          <w:p w14:paraId="6A45C631" w14:textId="52AC2201" w:rsidR="008F1DB1" w:rsidRPr="00FF4C2A" w:rsidRDefault="008F1DB1" w:rsidP="008F1DB1">
            <w:pPr>
              <w:rPr>
                <w:rFonts w:ascii="Arial Narrow" w:eastAsia="Calibri" w:hAnsi="Arial Narrow"/>
                <w:sz w:val="22"/>
                <w:szCs w:val="22"/>
              </w:rPr>
            </w:pPr>
            <w:r w:rsidRPr="00FF4C2A">
              <w:rPr>
                <w:rFonts w:ascii="Arial Narrow" w:eastAsia="Calibri" w:hAnsi="Arial Narrow"/>
                <w:sz w:val="22"/>
                <w:szCs w:val="22"/>
              </w:rPr>
              <w:t>Výška min</w:t>
            </w:r>
            <w:r>
              <w:rPr>
                <w:rFonts w:ascii="Arial Narrow" w:eastAsia="Calibri" w:hAnsi="Arial Narrow"/>
                <w:sz w:val="22"/>
                <w:szCs w:val="22"/>
              </w:rPr>
              <w:t>.</w:t>
            </w:r>
            <w:r w:rsidRPr="00FF4C2A">
              <w:rPr>
                <w:rFonts w:ascii="Arial Narrow" w:eastAsia="Calibri" w:hAnsi="Arial Narrow"/>
                <w:sz w:val="22"/>
                <w:szCs w:val="22"/>
              </w:rPr>
              <w:t xml:space="preserve"> 2000 mm a max</w:t>
            </w:r>
            <w:r>
              <w:rPr>
                <w:rFonts w:ascii="Arial Narrow" w:eastAsia="Calibri" w:hAnsi="Arial Narrow"/>
                <w:sz w:val="22"/>
                <w:szCs w:val="22"/>
              </w:rPr>
              <w:t>.</w:t>
            </w:r>
            <w:r w:rsidRPr="00FF4C2A">
              <w:rPr>
                <w:rFonts w:ascii="Arial Narrow" w:eastAsia="Calibri" w:hAnsi="Arial Narrow"/>
                <w:sz w:val="22"/>
                <w:szCs w:val="22"/>
              </w:rPr>
              <w:t xml:space="preserve"> 2100 mm</w:t>
            </w:r>
          </w:p>
        </w:tc>
        <w:tc>
          <w:tcPr>
            <w:tcW w:w="1559" w:type="dxa"/>
            <w:shd w:val="clear" w:color="auto" w:fill="auto"/>
          </w:tcPr>
          <w:p w14:paraId="11D12EEE" w14:textId="7DB1ED21" w:rsidR="008F1DB1" w:rsidRPr="00FF4C2A" w:rsidRDefault="008F1DB1" w:rsidP="008F1DB1">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auto"/>
          </w:tcPr>
          <w:p w14:paraId="21020DDF" w14:textId="2D71C721" w:rsidR="008F1DB1" w:rsidRPr="00FF4C2A" w:rsidRDefault="008F1DB1" w:rsidP="008F1DB1">
            <w:pPr>
              <w:jc w:val="center"/>
              <w:rPr>
                <w:rFonts w:ascii="Arial Narrow" w:eastAsia="Calibri" w:hAnsi="Arial Narrow"/>
                <w:sz w:val="22"/>
                <w:szCs w:val="22"/>
              </w:rPr>
            </w:pPr>
            <w:r w:rsidRPr="000466FC">
              <w:rPr>
                <w:rFonts w:ascii="Arial Narrow" w:hAnsi="Arial Narrow"/>
                <w:sz w:val="22"/>
                <w:szCs w:val="22"/>
                <w:highlight w:val="cyan"/>
              </w:rPr>
              <w:t>doplní účastník</w:t>
            </w:r>
          </w:p>
        </w:tc>
      </w:tr>
      <w:tr w:rsidR="008F1DB1" w:rsidRPr="00FF4C2A" w14:paraId="2D9F9810" w14:textId="77777777" w:rsidTr="00A640C4">
        <w:trPr>
          <w:trHeight w:val="397"/>
        </w:trPr>
        <w:tc>
          <w:tcPr>
            <w:tcW w:w="2552" w:type="dxa"/>
            <w:shd w:val="clear" w:color="auto" w:fill="auto"/>
          </w:tcPr>
          <w:p w14:paraId="74F6E32A" w14:textId="77777777" w:rsidR="008F1DB1" w:rsidRPr="00FF4C2A" w:rsidRDefault="008F1DB1" w:rsidP="008F1DB1">
            <w:pPr>
              <w:rPr>
                <w:rFonts w:ascii="Arial Narrow" w:eastAsia="Calibri" w:hAnsi="Arial Narrow"/>
                <w:sz w:val="22"/>
                <w:szCs w:val="22"/>
              </w:rPr>
            </w:pPr>
          </w:p>
        </w:tc>
        <w:tc>
          <w:tcPr>
            <w:tcW w:w="4678" w:type="dxa"/>
            <w:shd w:val="clear" w:color="auto" w:fill="auto"/>
          </w:tcPr>
          <w:p w14:paraId="3E75BEDD" w14:textId="3CD9E2DA" w:rsidR="008F1DB1" w:rsidRPr="00FF4C2A" w:rsidRDefault="008F1DB1" w:rsidP="008F1DB1">
            <w:pPr>
              <w:rPr>
                <w:rFonts w:ascii="Arial Narrow" w:eastAsia="Calibri" w:hAnsi="Arial Narrow"/>
                <w:sz w:val="22"/>
                <w:szCs w:val="22"/>
              </w:rPr>
            </w:pPr>
            <w:r w:rsidRPr="00FF4C2A">
              <w:rPr>
                <w:rFonts w:ascii="Arial Narrow" w:eastAsia="Calibri" w:hAnsi="Arial Narrow"/>
                <w:sz w:val="22"/>
                <w:szCs w:val="22"/>
              </w:rPr>
              <w:t>Rozvor náprav min</w:t>
            </w:r>
            <w:r>
              <w:rPr>
                <w:rFonts w:ascii="Arial Narrow" w:eastAsia="Calibri" w:hAnsi="Arial Narrow"/>
                <w:sz w:val="22"/>
                <w:szCs w:val="22"/>
              </w:rPr>
              <w:t>.</w:t>
            </w:r>
            <w:r w:rsidRPr="00FF4C2A">
              <w:rPr>
                <w:rFonts w:ascii="Arial Narrow" w:eastAsia="Calibri" w:hAnsi="Arial Narrow"/>
                <w:sz w:val="22"/>
                <w:szCs w:val="22"/>
              </w:rPr>
              <w:t xml:space="preserve"> 2300 mm a max</w:t>
            </w:r>
            <w:r>
              <w:rPr>
                <w:rFonts w:ascii="Arial Narrow" w:eastAsia="Calibri" w:hAnsi="Arial Narrow"/>
                <w:sz w:val="22"/>
                <w:szCs w:val="22"/>
              </w:rPr>
              <w:t>.</w:t>
            </w:r>
            <w:r w:rsidRPr="00FF4C2A">
              <w:rPr>
                <w:rFonts w:ascii="Arial Narrow" w:eastAsia="Calibri" w:hAnsi="Arial Narrow"/>
                <w:sz w:val="22"/>
                <w:szCs w:val="22"/>
              </w:rPr>
              <w:t xml:space="preserve"> 2600 mm</w:t>
            </w:r>
          </w:p>
        </w:tc>
        <w:tc>
          <w:tcPr>
            <w:tcW w:w="1559" w:type="dxa"/>
            <w:shd w:val="clear" w:color="auto" w:fill="auto"/>
          </w:tcPr>
          <w:p w14:paraId="462800D2" w14:textId="2DE3189B" w:rsidR="008F1DB1" w:rsidRPr="00FF4C2A" w:rsidRDefault="008F1DB1" w:rsidP="008F1DB1">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auto"/>
          </w:tcPr>
          <w:p w14:paraId="07B45EA5" w14:textId="00F115A2" w:rsidR="008F1DB1" w:rsidRPr="00FF4C2A" w:rsidRDefault="008F1DB1" w:rsidP="008F1DB1">
            <w:pPr>
              <w:jc w:val="center"/>
              <w:rPr>
                <w:rFonts w:ascii="Arial Narrow" w:eastAsia="Calibri" w:hAnsi="Arial Narrow"/>
                <w:sz w:val="22"/>
                <w:szCs w:val="22"/>
              </w:rPr>
            </w:pPr>
            <w:r w:rsidRPr="000466FC">
              <w:rPr>
                <w:rFonts w:ascii="Arial Narrow" w:hAnsi="Arial Narrow"/>
                <w:sz w:val="22"/>
                <w:szCs w:val="22"/>
                <w:highlight w:val="cyan"/>
              </w:rPr>
              <w:t>doplní účastník</w:t>
            </w:r>
          </w:p>
        </w:tc>
      </w:tr>
      <w:tr w:rsidR="008F1DB1" w:rsidRPr="00FF4C2A" w14:paraId="30D83744" w14:textId="77777777" w:rsidTr="00A640C4">
        <w:trPr>
          <w:trHeight w:val="397"/>
        </w:trPr>
        <w:tc>
          <w:tcPr>
            <w:tcW w:w="2552" w:type="dxa"/>
            <w:shd w:val="clear" w:color="auto" w:fill="auto"/>
          </w:tcPr>
          <w:p w14:paraId="5E997986" w14:textId="77777777" w:rsidR="008F1DB1" w:rsidRPr="00FF4C2A" w:rsidRDefault="008F1DB1" w:rsidP="008F1DB1">
            <w:pPr>
              <w:rPr>
                <w:rFonts w:ascii="Arial Narrow" w:eastAsia="Calibri" w:hAnsi="Arial Narrow"/>
                <w:sz w:val="22"/>
                <w:szCs w:val="22"/>
              </w:rPr>
            </w:pPr>
          </w:p>
        </w:tc>
        <w:tc>
          <w:tcPr>
            <w:tcW w:w="4678" w:type="dxa"/>
            <w:shd w:val="clear" w:color="auto" w:fill="auto"/>
          </w:tcPr>
          <w:p w14:paraId="40D7F01B" w14:textId="0DE092C0" w:rsidR="008F1DB1" w:rsidRPr="00FF4C2A" w:rsidRDefault="008F1DB1" w:rsidP="008F1DB1">
            <w:pPr>
              <w:rPr>
                <w:rFonts w:ascii="Arial Narrow" w:eastAsia="Calibri" w:hAnsi="Arial Narrow"/>
                <w:sz w:val="22"/>
                <w:szCs w:val="22"/>
              </w:rPr>
            </w:pPr>
            <w:r w:rsidRPr="00FF4C2A">
              <w:rPr>
                <w:rFonts w:ascii="Arial Narrow" w:eastAsia="Calibri" w:hAnsi="Arial Narrow"/>
                <w:sz w:val="22"/>
                <w:szCs w:val="22"/>
              </w:rPr>
              <w:t>Brodivost / světlá výška min</w:t>
            </w:r>
            <w:r>
              <w:rPr>
                <w:rFonts w:ascii="Arial Narrow" w:eastAsia="Calibri" w:hAnsi="Arial Narrow"/>
                <w:sz w:val="22"/>
                <w:szCs w:val="22"/>
              </w:rPr>
              <w:t>.</w:t>
            </w:r>
            <w:r w:rsidRPr="00FF4C2A">
              <w:rPr>
                <w:rFonts w:ascii="Arial Narrow" w:eastAsia="Calibri" w:hAnsi="Arial Narrow"/>
                <w:sz w:val="22"/>
                <w:szCs w:val="22"/>
              </w:rPr>
              <w:t xml:space="preserve"> 220 mm</w:t>
            </w:r>
          </w:p>
        </w:tc>
        <w:tc>
          <w:tcPr>
            <w:tcW w:w="1559" w:type="dxa"/>
            <w:shd w:val="clear" w:color="auto" w:fill="auto"/>
          </w:tcPr>
          <w:p w14:paraId="37232143" w14:textId="7C33B178" w:rsidR="008F1DB1" w:rsidRPr="00FF4C2A" w:rsidRDefault="008F1DB1" w:rsidP="008F1DB1">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auto"/>
          </w:tcPr>
          <w:p w14:paraId="59BFDEEE" w14:textId="3BD796C2" w:rsidR="008F1DB1" w:rsidRPr="00FF4C2A" w:rsidRDefault="008F1DB1" w:rsidP="008F1DB1">
            <w:pPr>
              <w:jc w:val="center"/>
              <w:rPr>
                <w:rFonts w:ascii="Arial Narrow" w:eastAsia="Calibri" w:hAnsi="Arial Narrow"/>
                <w:sz w:val="22"/>
                <w:szCs w:val="22"/>
              </w:rPr>
            </w:pPr>
            <w:r w:rsidRPr="000466FC">
              <w:rPr>
                <w:rFonts w:ascii="Arial Narrow" w:hAnsi="Arial Narrow"/>
                <w:sz w:val="22"/>
                <w:szCs w:val="22"/>
                <w:highlight w:val="cyan"/>
              </w:rPr>
              <w:t>doplní účastník</w:t>
            </w:r>
          </w:p>
        </w:tc>
      </w:tr>
      <w:tr w:rsidR="00540345" w:rsidRPr="00FF4C2A" w14:paraId="6B89B4E2" w14:textId="77777777" w:rsidTr="008F1DB1">
        <w:trPr>
          <w:trHeight w:val="397"/>
        </w:trPr>
        <w:tc>
          <w:tcPr>
            <w:tcW w:w="2552" w:type="dxa"/>
            <w:shd w:val="clear" w:color="auto" w:fill="auto"/>
          </w:tcPr>
          <w:p w14:paraId="71CCE745"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 xml:space="preserve">Sací a výfuková soustava </w:t>
            </w:r>
          </w:p>
        </w:tc>
        <w:tc>
          <w:tcPr>
            <w:tcW w:w="4678" w:type="dxa"/>
            <w:shd w:val="clear" w:color="auto" w:fill="auto"/>
          </w:tcPr>
          <w:p w14:paraId="5CD12B6A"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 xml:space="preserve">Sání vzduchu pro motor – se suchým filtrem </w:t>
            </w:r>
          </w:p>
        </w:tc>
        <w:tc>
          <w:tcPr>
            <w:tcW w:w="1559" w:type="dxa"/>
            <w:shd w:val="clear" w:color="auto" w:fill="auto"/>
          </w:tcPr>
          <w:p w14:paraId="5F7B6A55" w14:textId="662C4D84"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1CAB1D24" w14:textId="77777777" w:rsidR="00540345" w:rsidRPr="00FF4C2A" w:rsidRDefault="00540345" w:rsidP="00540345">
            <w:pPr>
              <w:jc w:val="center"/>
              <w:rPr>
                <w:rFonts w:ascii="Arial Narrow" w:eastAsia="Calibri" w:hAnsi="Arial Narrow"/>
                <w:sz w:val="22"/>
                <w:szCs w:val="22"/>
              </w:rPr>
            </w:pPr>
          </w:p>
        </w:tc>
      </w:tr>
      <w:tr w:rsidR="00540345" w:rsidRPr="00FF4C2A" w14:paraId="51FE3B54" w14:textId="77777777" w:rsidTr="008F1DB1">
        <w:trPr>
          <w:trHeight w:val="397"/>
        </w:trPr>
        <w:tc>
          <w:tcPr>
            <w:tcW w:w="2552" w:type="dxa"/>
            <w:shd w:val="clear" w:color="auto" w:fill="auto"/>
          </w:tcPr>
          <w:p w14:paraId="1CED34E5"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5312F328"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Výfuk s tlumičem vyveden dozadu</w:t>
            </w:r>
          </w:p>
        </w:tc>
        <w:tc>
          <w:tcPr>
            <w:tcW w:w="1559" w:type="dxa"/>
            <w:shd w:val="clear" w:color="auto" w:fill="auto"/>
          </w:tcPr>
          <w:p w14:paraId="190727B1" w14:textId="4CA6A3C8"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428A62D4" w14:textId="77777777" w:rsidR="00540345" w:rsidRPr="00FF4C2A" w:rsidRDefault="00540345" w:rsidP="00540345">
            <w:pPr>
              <w:jc w:val="center"/>
              <w:rPr>
                <w:rFonts w:ascii="Arial Narrow" w:eastAsia="Calibri" w:hAnsi="Arial Narrow"/>
                <w:sz w:val="22"/>
                <w:szCs w:val="22"/>
              </w:rPr>
            </w:pPr>
          </w:p>
        </w:tc>
      </w:tr>
      <w:tr w:rsidR="00540345" w:rsidRPr="00FF4C2A" w14:paraId="0C800BAB" w14:textId="77777777" w:rsidTr="008F1DB1">
        <w:trPr>
          <w:trHeight w:val="397"/>
        </w:trPr>
        <w:tc>
          <w:tcPr>
            <w:tcW w:w="2552" w:type="dxa"/>
            <w:shd w:val="clear" w:color="auto" w:fill="auto"/>
          </w:tcPr>
          <w:p w14:paraId="2136D6F7"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Pohon mechanický</w:t>
            </w:r>
          </w:p>
        </w:tc>
        <w:tc>
          <w:tcPr>
            <w:tcW w:w="4678" w:type="dxa"/>
            <w:shd w:val="clear" w:color="auto" w:fill="auto"/>
          </w:tcPr>
          <w:p w14:paraId="4FE18637"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 xml:space="preserve">Stálý 4x4 se středovou uzávěrkou diferenciálu </w:t>
            </w:r>
          </w:p>
        </w:tc>
        <w:tc>
          <w:tcPr>
            <w:tcW w:w="1559" w:type="dxa"/>
            <w:shd w:val="clear" w:color="auto" w:fill="auto"/>
          </w:tcPr>
          <w:p w14:paraId="19E6C692" w14:textId="2FE61FE6"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455C99AB" w14:textId="77777777" w:rsidR="00540345" w:rsidRPr="00FF4C2A" w:rsidRDefault="00540345" w:rsidP="00540345">
            <w:pPr>
              <w:jc w:val="center"/>
              <w:rPr>
                <w:rFonts w:ascii="Arial Narrow" w:eastAsia="Calibri" w:hAnsi="Arial Narrow"/>
                <w:sz w:val="22"/>
                <w:szCs w:val="22"/>
              </w:rPr>
            </w:pPr>
          </w:p>
        </w:tc>
      </w:tr>
      <w:tr w:rsidR="00540345" w:rsidRPr="00FF4C2A" w14:paraId="2A86F6F1" w14:textId="77777777" w:rsidTr="00A640C4">
        <w:trPr>
          <w:trHeight w:val="397"/>
        </w:trPr>
        <w:tc>
          <w:tcPr>
            <w:tcW w:w="2552" w:type="dxa"/>
            <w:shd w:val="clear" w:color="auto" w:fill="auto"/>
          </w:tcPr>
          <w:p w14:paraId="274C4ABB"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Převodovka manuální, plně synchronní</w:t>
            </w:r>
          </w:p>
        </w:tc>
        <w:tc>
          <w:tcPr>
            <w:tcW w:w="4678" w:type="dxa"/>
            <w:shd w:val="clear" w:color="auto" w:fill="auto"/>
          </w:tcPr>
          <w:p w14:paraId="34DBB6D6" w14:textId="7B6A8326"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Min. 12stupňová pro jízdu vpřed a 2 vzad</w:t>
            </w:r>
          </w:p>
        </w:tc>
        <w:tc>
          <w:tcPr>
            <w:tcW w:w="1559" w:type="dxa"/>
            <w:shd w:val="clear" w:color="auto" w:fill="auto"/>
          </w:tcPr>
          <w:p w14:paraId="6C01ED7B" w14:textId="2A629824"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auto"/>
          </w:tcPr>
          <w:p w14:paraId="21007B4D" w14:textId="52836A45" w:rsidR="00540345" w:rsidRPr="00FF4C2A" w:rsidRDefault="008F1DB1"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r>
      <w:tr w:rsidR="00540345" w:rsidRPr="00FF4C2A" w14:paraId="52FFE65F" w14:textId="77777777" w:rsidTr="008F1DB1">
        <w:trPr>
          <w:trHeight w:val="397"/>
        </w:trPr>
        <w:tc>
          <w:tcPr>
            <w:tcW w:w="2552" w:type="dxa"/>
            <w:shd w:val="clear" w:color="auto" w:fill="auto"/>
          </w:tcPr>
          <w:p w14:paraId="16BC3759"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4DA402DC"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 xml:space="preserve">Redukce všech rychlostí do pomala </w:t>
            </w:r>
          </w:p>
        </w:tc>
        <w:tc>
          <w:tcPr>
            <w:tcW w:w="1559" w:type="dxa"/>
            <w:shd w:val="clear" w:color="auto" w:fill="auto"/>
          </w:tcPr>
          <w:p w14:paraId="280E8E3C" w14:textId="237371E6"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5173653E" w14:textId="77777777" w:rsidR="00540345" w:rsidRPr="00FF4C2A" w:rsidRDefault="00540345" w:rsidP="00540345">
            <w:pPr>
              <w:jc w:val="center"/>
              <w:rPr>
                <w:rFonts w:ascii="Arial Narrow" w:eastAsia="Calibri" w:hAnsi="Arial Narrow"/>
                <w:sz w:val="22"/>
                <w:szCs w:val="22"/>
              </w:rPr>
            </w:pPr>
          </w:p>
        </w:tc>
      </w:tr>
      <w:tr w:rsidR="008F1DB1" w:rsidRPr="00FF4C2A" w14:paraId="69C81C03" w14:textId="77777777" w:rsidTr="00A640C4">
        <w:trPr>
          <w:trHeight w:val="397"/>
        </w:trPr>
        <w:tc>
          <w:tcPr>
            <w:tcW w:w="2552" w:type="dxa"/>
            <w:shd w:val="clear" w:color="auto" w:fill="auto"/>
          </w:tcPr>
          <w:p w14:paraId="3E35A51A" w14:textId="77777777" w:rsidR="008F1DB1" w:rsidRPr="00FF4C2A" w:rsidRDefault="008F1DB1" w:rsidP="008F1DB1">
            <w:pPr>
              <w:rPr>
                <w:rFonts w:ascii="Arial Narrow" w:eastAsia="Calibri" w:hAnsi="Arial Narrow"/>
                <w:sz w:val="22"/>
                <w:szCs w:val="22"/>
              </w:rPr>
            </w:pPr>
            <w:r w:rsidRPr="00FF4C2A">
              <w:rPr>
                <w:rFonts w:ascii="Arial Narrow" w:eastAsia="Calibri" w:hAnsi="Arial Narrow"/>
                <w:sz w:val="22"/>
                <w:szCs w:val="22"/>
              </w:rPr>
              <w:t>Rychlost zařízení</w:t>
            </w:r>
          </w:p>
        </w:tc>
        <w:tc>
          <w:tcPr>
            <w:tcW w:w="4678" w:type="dxa"/>
            <w:shd w:val="clear" w:color="auto" w:fill="auto"/>
          </w:tcPr>
          <w:p w14:paraId="2B0BA113" w14:textId="3C826D39" w:rsidR="008F1DB1" w:rsidRPr="00FF4C2A" w:rsidRDefault="008F1DB1" w:rsidP="008F1DB1">
            <w:pPr>
              <w:rPr>
                <w:rFonts w:ascii="Arial Narrow" w:eastAsia="Calibri" w:hAnsi="Arial Narrow"/>
                <w:sz w:val="22"/>
                <w:szCs w:val="22"/>
              </w:rPr>
            </w:pPr>
            <w:r w:rsidRPr="00FF4C2A">
              <w:rPr>
                <w:rFonts w:ascii="Arial Narrow" w:eastAsia="Calibri" w:hAnsi="Arial Narrow"/>
                <w:sz w:val="22"/>
                <w:szCs w:val="22"/>
              </w:rPr>
              <w:t>Plazivá min</w:t>
            </w:r>
            <w:r>
              <w:rPr>
                <w:rFonts w:ascii="Arial Narrow" w:eastAsia="Calibri" w:hAnsi="Arial Narrow"/>
                <w:sz w:val="22"/>
                <w:szCs w:val="22"/>
              </w:rPr>
              <w:t>.</w:t>
            </w:r>
            <w:r w:rsidRPr="00FF4C2A">
              <w:rPr>
                <w:rFonts w:ascii="Arial Narrow" w:eastAsia="Calibri" w:hAnsi="Arial Narrow"/>
                <w:sz w:val="22"/>
                <w:szCs w:val="22"/>
              </w:rPr>
              <w:t xml:space="preserve"> od 3 km/hod do min</w:t>
            </w:r>
            <w:r>
              <w:rPr>
                <w:rFonts w:ascii="Arial Narrow" w:eastAsia="Calibri" w:hAnsi="Arial Narrow"/>
                <w:sz w:val="22"/>
                <w:szCs w:val="22"/>
              </w:rPr>
              <w:t>.</w:t>
            </w:r>
            <w:r w:rsidRPr="00FF4C2A">
              <w:rPr>
                <w:rFonts w:ascii="Arial Narrow" w:eastAsia="Calibri" w:hAnsi="Arial Narrow"/>
                <w:sz w:val="22"/>
                <w:szCs w:val="22"/>
              </w:rPr>
              <w:t xml:space="preserve"> 50 km/hod</w:t>
            </w:r>
          </w:p>
        </w:tc>
        <w:tc>
          <w:tcPr>
            <w:tcW w:w="1559" w:type="dxa"/>
            <w:shd w:val="clear" w:color="auto" w:fill="auto"/>
          </w:tcPr>
          <w:p w14:paraId="782F2C71" w14:textId="1EE54FB6" w:rsidR="008F1DB1" w:rsidRPr="00FF4C2A" w:rsidRDefault="008F1DB1" w:rsidP="008F1DB1">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auto"/>
          </w:tcPr>
          <w:p w14:paraId="44C8E363" w14:textId="22D4E977" w:rsidR="008F1DB1" w:rsidRPr="00FF4C2A" w:rsidRDefault="008F1DB1" w:rsidP="008F1DB1">
            <w:pPr>
              <w:jc w:val="center"/>
              <w:rPr>
                <w:rFonts w:ascii="Arial Narrow" w:eastAsia="Calibri" w:hAnsi="Arial Narrow"/>
                <w:sz w:val="22"/>
                <w:szCs w:val="22"/>
              </w:rPr>
            </w:pPr>
            <w:r w:rsidRPr="00044CFE">
              <w:rPr>
                <w:rFonts w:ascii="Arial Narrow" w:hAnsi="Arial Narrow"/>
                <w:sz w:val="22"/>
                <w:szCs w:val="22"/>
                <w:highlight w:val="cyan"/>
              </w:rPr>
              <w:t>doplní účastník</w:t>
            </w:r>
          </w:p>
        </w:tc>
      </w:tr>
      <w:tr w:rsidR="008F1DB1" w:rsidRPr="00FF4C2A" w14:paraId="3CA58730" w14:textId="77777777" w:rsidTr="00A640C4">
        <w:trPr>
          <w:trHeight w:val="397"/>
        </w:trPr>
        <w:tc>
          <w:tcPr>
            <w:tcW w:w="2552" w:type="dxa"/>
            <w:shd w:val="clear" w:color="auto" w:fill="auto"/>
          </w:tcPr>
          <w:p w14:paraId="3CE79122" w14:textId="77777777" w:rsidR="008F1DB1" w:rsidRPr="00FF4C2A" w:rsidRDefault="008F1DB1" w:rsidP="008F1DB1">
            <w:pPr>
              <w:rPr>
                <w:rFonts w:ascii="Arial Narrow" w:eastAsia="Calibri" w:hAnsi="Arial Narrow"/>
                <w:sz w:val="22"/>
                <w:szCs w:val="22"/>
              </w:rPr>
            </w:pPr>
          </w:p>
        </w:tc>
        <w:tc>
          <w:tcPr>
            <w:tcW w:w="4678" w:type="dxa"/>
            <w:shd w:val="clear" w:color="auto" w:fill="auto"/>
          </w:tcPr>
          <w:p w14:paraId="1AB78A5D" w14:textId="72A4F620" w:rsidR="008F1DB1" w:rsidRPr="00FF4C2A" w:rsidRDefault="008F1DB1" w:rsidP="008F1DB1">
            <w:pPr>
              <w:rPr>
                <w:rFonts w:ascii="Arial Narrow" w:eastAsia="Calibri" w:hAnsi="Arial Narrow"/>
                <w:sz w:val="22"/>
                <w:szCs w:val="22"/>
              </w:rPr>
            </w:pPr>
            <w:r w:rsidRPr="00FF4C2A">
              <w:rPr>
                <w:rFonts w:ascii="Arial Narrow" w:eastAsia="Calibri" w:hAnsi="Arial Narrow"/>
                <w:sz w:val="22"/>
                <w:szCs w:val="22"/>
              </w:rPr>
              <w:t>Přepravní min</w:t>
            </w:r>
            <w:r>
              <w:rPr>
                <w:rFonts w:ascii="Arial Narrow" w:eastAsia="Calibri" w:hAnsi="Arial Narrow"/>
                <w:sz w:val="22"/>
                <w:szCs w:val="22"/>
              </w:rPr>
              <w:t>.</w:t>
            </w:r>
            <w:r w:rsidRPr="00FF4C2A">
              <w:rPr>
                <w:rFonts w:ascii="Arial Narrow" w:eastAsia="Calibri" w:hAnsi="Arial Narrow"/>
                <w:sz w:val="22"/>
                <w:szCs w:val="22"/>
              </w:rPr>
              <w:t xml:space="preserve"> 90 km/hod</w:t>
            </w:r>
          </w:p>
        </w:tc>
        <w:tc>
          <w:tcPr>
            <w:tcW w:w="1559" w:type="dxa"/>
            <w:shd w:val="clear" w:color="auto" w:fill="auto"/>
          </w:tcPr>
          <w:p w14:paraId="0E43D06E" w14:textId="5E2FB3B6" w:rsidR="008F1DB1" w:rsidRPr="00FF4C2A" w:rsidRDefault="008F1DB1" w:rsidP="008F1DB1">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auto"/>
          </w:tcPr>
          <w:p w14:paraId="5A9FB9BE" w14:textId="5D0D5125" w:rsidR="008F1DB1" w:rsidRPr="00FF4C2A" w:rsidRDefault="008F1DB1" w:rsidP="008F1DB1">
            <w:pPr>
              <w:jc w:val="center"/>
              <w:rPr>
                <w:rFonts w:ascii="Arial Narrow" w:eastAsia="Calibri" w:hAnsi="Arial Narrow"/>
                <w:sz w:val="22"/>
                <w:szCs w:val="22"/>
              </w:rPr>
            </w:pPr>
            <w:r w:rsidRPr="00044CFE">
              <w:rPr>
                <w:rFonts w:ascii="Arial Narrow" w:hAnsi="Arial Narrow"/>
                <w:sz w:val="22"/>
                <w:szCs w:val="22"/>
                <w:highlight w:val="cyan"/>
              </w:rPr>
              <w:t>doplní účastník</w:t>
            </w:r>
          </w:p>
        </w:tc>
      </w:tr>
      <w:tr w:rsidR="00540345" w:rsidRPr="00FF4C2A" w14:paraId="7C018E50" w14:textId="77777777" w:rsidTr="008F1DB1">
        <w:trPr>
          <w:trHeight w:val="397"/>
        </w:trPr>
        <w:tc>
          <w:tcPr>
            <w:tcW w:w="2552" w:type="dxa"/>
            <w:shd w:val="clear" w:color="auto" w:fill="auto"/>
          </w:tcPr>
          <w:p w14:paraId="35401C1F"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Kola</w:t>
            </w:r>
          </w:p>
        </w:tc>
        <w:tc>
          <w:tcPr>
            <w:tcW w:w="4678" w:type="dxa"/>
            <w:shd w:val="clear" w:color="auto" w:fill="auto"/>
          </w:tcPr>
          <w:p w14:paraId="7783A960"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Pneumatiky C M+S terénní</w:t>
            </w:r>
          </w:p>
        </w:tc>
        <w:tc>
          <w:tcPr>
            <w:tcW w:w="1559" w:type="dxa"/>
            <w:shd w:val="clear" w:color="auto" w:fill="auto"/>
          </w:tcPr>
          <w:p w14:paraId="1105B918" w14:textId="670E289A"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239A92E1" w14:textId="77777777" w:rsidR="00540345" w:rsidRPr="00FF4C2A" w:rsidRDefault="00540345" w:rsidP="00540345">
            <w:pPr>
              <w:jc w:val="center"/>
              <w:rPr>
                <w:rFonts w:ascii="Arial Narrow" w:eastAsia="Calibri" w:hAnsi="Arial Narrow"/>
                <w:sz w:val="22"/>
                <w:szCs w:val="22"/>
              </w:rPr>
            </w:pPr>
          </w:p>
        </w:tc>
      </w:tr>
      <w:tr w:rsidR="00540345" w:rsidRPr="00FF4C2A" w14:paraId="2049BAC9" w14:textId="77777777" w:rsidTr="008F1DB1">
        <w:trPr>
          <w:trHeight w:val="397"/>
        </w:trPr>
        <w:tc>
          <w:tcPr>
            <w:tcW w:w="2552" w:type="dxa"/>
            <w:shd w:val="clear" w:color="auto" w:fill="auto"/>
          </w:tcPr>
          <w:p w14:paraId="62BD8554"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1BB0C182" w14:textId="3D832256"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Ocelový disk min</w:t>
            </w:r>
            <w:r w:rsidR="00F172DE">
              <w:rPr>
                <w:rFonts w:ascii="Arial Narrow" w:eastAsia="Calibri" w:hAnsi="Arial Narrow"/>
                <w:sz w:val="22"/>
                <w:szCs w:val="22"/>
              </w:rPr>
              <w:t>.</w:t>
            </w:r>
            <w:r w:rsidRPr="00FF4C2A">
              <w:rPr>
                <w:rFonts w:ascii="Arial Narrow" w:eastAsia="Calibri" w:hAnsi="Arial Narrow"/>
                <w:sz w:val="22"/>
                <w:szCs w:val="22"/>
              </w:rPr>
              <w:t xml:space="preserve"> 17“</w:t>
            </w:r>
          </w:p>
        </w:tc>
        <w:tc>
          <w:tcPr>
            <w:tcW w:w="1559" w:type="dxa"/>
            <w:shd w:val="clear" w:color="auto" w:fill="auto"/>
          </w:tcPr>
          <w:p w14:paraId="66FC5178" w14:textId="253893D5"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78CE601A" w14:textId="77777777" w:rsidR="00540345" w:rsidRPr="00FF4C2A" w:rsidRDefault="00540345" w:rsidP="00540345">
            <w:pPr>
              <w:jc w:val="center"/>
              <w:rPr>
                <w:rFonts w:ascii="Arial Narrow" w:eastAsia="Calibri" w:hAnsi="Arial Narrow"/>
                <w:sz w:val="22"/>
                <w:szCs w:val="22"/>
              </w:rPr>
            </w:pPr>
          </w:p>
        </w:tc>
      </w:tr>
      <w:tr w:rsidR="00540345" w:rsidRPr="00FF4C2A" w14:paraId="76F7A0FC" w14:textId="77777777" w:rsidTr="008F1DB1">
        <w:trPr>
          <w:trHeight w:val="397"/>
        </w:trPr>
        <w:tc>
          <w:tcPr>
            <w:tcW w:w="2552" w:type="dxa"/>
            <w:shd w:val="clear" w:color="auto" w:fill="auto"/>
          </w:tcPr>
          <w:p w14:paraId="478F75E1"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 xml:space="preserve">Odpružení přední nápravy </w:t>
            </w:r>
          </w:p>
        </w:tc>
        <w:tc>
          <w:tcPr>
            <w:tcW w:w="4678" w:type="dxa"/>
            <w:shd w:val="clear" w:color="auto" w:fill="auto"/>
          </w:tcPr>
          <w:p w14:paraId="65AA0FCE"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Hydraulické tlumiče</w:t>
            </w:r>
          </w:p>
        </w:tc>
        <w:tc>
          <w:tcPr>
            <w:tcW w:w="1559" w:type="dxa"/>
            <w:shd w:val="clear" w:color="auto" w:fill="auto"/>
          </w:tcPr>
          <w:p w14:paraId="482D2E39" w14:textId="068C1DD6"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08531920" w14:textId="77777777" w:rsidR="00540345" w:rsidRPr="00FF4C2A" w:rsidRDefault="00540345" w:rsidP="00540345">
            <w:pPr>
              <w:jc w:val="center"/>
              <w:rPr>
                <w:rFonts w:ascii="Arial Narrow" w:eastAsia="Calibri" w:hAnsi="Arial Narrow"/>
                <w:sz w:val="22"/>
                <w:szCs w:val="22"/>
              </w:rPr>
            </w:pPr>
          </w:p>
        </w:tc>
      </w:tr>
      <w:tr w:rsidR="00540345" w:rsidRPr="00FF4C2A" w14:paraId="404CBD63" w14:textId="77777777" w:rsidTr="008F1DB1">
        <w:trPr>
          <w:trHeight w:val="397"/>
        </w:trPr>
        <w:tc>
          <w:tcPr>
            <w:tcW w:w="2552" w:type="dxa"/>
            <w:shd w:val="clear" w:color="auto" w:fill="auto"/>
          </w:tcPr>
          <w:p w14:paraId="14E7E4E0"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1F442CA2"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Zesílený stabilizátor – tyč</w:t>
            </w:r>
          </w:p>
        </w:tc>
        <w:tc>
          <w:tcPr>
            <w:tcW w:w="1559" w:type="dxa"/>
            <w:shd w:val="clear" w:color="auto" w:fill="auto"/>
          </w:tcPr>
          <w:p w14:paraId="157112BA" w14:textId="48614AD9"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2DE8352D" w14:textId="77777777" w:rsidR="00540345" w:rsidRPr="00FF4C2A" w:rsidRDefault="00540345" w:rsidP="00540345">
            <w:pPr>
              <w:jc w:val="center"/>
              <w:rPr>
                <w:rFonts w:ascii="Arial Narrow" w:eastAsia="Calibri" w:hAnsi="Arial Narrow"/>
                <w:sz w:val="22"/>
                <w:szCs w:val="22"/>
              </w:rPr>
            </w:pPr>
          </w:p>
        </w:tc>
      </w:tr>
      <w:tr w:rsidR="00540345" w:rsidRPr="00FF4C2A" w14:paraId="366D5027" w14:textId="77777777" w:rsidTr="008F1DB1">
        <w:trPr>
          <w:trHeight w:val="397"/>
        </w:trPr>
        <w:tc>
          <w:tcPr>
            <w:tcW w:w="2552" w:type="dxa"/>
            <w:shd w:val="clear" w:color="auto" w:fill="auto"/>
          </w:tcPr>
          <w:p w14:paraId="5B0A6817"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39480E20"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Zesílená listová péra</w:t>
            </w:r>
          </w:p>
        </w:tc>
        <w:tc>
          <w:tcPr>
            <w:tcW w:w="1559" w:type="dxa"/>
            <w:shd w:val="clear" w:color="auto" w:fill="auto"/>
          </w:tcPr>
          <w:p w14:paraId="1C52BE50" w14:textId="578131D6"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2D5BD0FD" w14:textId="77777777" w:rsidR="00540345" w:rsidRPr="00FF4C2A" w:rsidRDefault="00540345" w:rsidP="00540345">
            <w:pPr>
              <w:jc w:val="center"/>
              <w:rPr>
                <w:rFonts w:ascii="Arial Narrow" w:eastAsia="Calibri" w:hAnsi="Arial Narrow"/>
                <w:sz w:val="22"/>
                <w:szCs w:val="22"/>
              </w:rPr>
            </w:pPr>
          </w:p>
        </w:tc>
      </w:tr>
      <w:tr w:rsidR="00540345" w:rsidRPr="00FF4C2A" w14:paraId="2366F23F" w14:textId="77777777" w:rsidTr="008F1DB1">
        <w:trPr>
          <w:trHeight w:val="397"/>
        </w:trPr>
        <w:tc>
          <w:tcPr>
            <w:tcW w:w="2552" w:type="dxa"/>
            <w:shd w:val="clear" w:color="auto" w:fill="auto"/>
          </w:tcPr>
          <w:p w14:paraId="1AA8C4A2"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 xml:space="preserve">Odpružení zadní nápravy </w:t>
            </w:r>
          </w:p>
        </w:tc>
        <w:tc>
          <w:tcPr>
            <w:tcW w:w="4678" w:type="dxa"/>
            <w:shd w:val="clear" w:color="auto" w:fill="auto"/>
          </w:tcPr>
          <w:p w14:paraId="578C33DF"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 xml:space="preserve">Hydraulické tlumiče </w:t>
            </w:r>
          </w:p>
        </w:tc>
        <w:tc>
          <w:tcPr>
            <w:tcW w:w="1559" w:type="dxa"/>
            <w:shd w:val="clear" w:color="auto" w:fill="auto"/>
          </w:tcPr>
          <w:p w14:paraId="38AED49E" w14:textId="1261B1C4"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261F8CBD" w14:textId="77777777" w:rsidR="00540345" w:rsidRPr="00FF4C2A" w:rsidRDefault="00540345" w:rsidP="00540345">
            <w:pPr>
              <w:jc w:val="center"/>
              <w:rPr>
                <w:rFonts w:ascii="Arial Narrow" w:eastAsia="Calibri" w:hAnsi="Arial Narrow"/>
                <w:sz w:val="22"/>
                <w:szCs w:val="22"/>
              </w:rPr>
            </w:pPr>
          </w:p>
        </w:tc>
      </w:tr>
      <w:tr w:rsidR="00540345" w:rsidRPr="00FF4C2A" w14:paraId="1659344B" w14:textId="77777777" w:rsidTr="008F1DB1">
        <w:trPr>
          <w:trHeight w:val="397"/>
        </w:trPr>
        <w:tc>
          <w:tcPr>
            <w:tcW w:w="2552" w:type="dxa"/>
            <w:shd w:val="clear" w:color="auto" w:fill="auto"/>
          </w:tcPr>
          <w:p w14:paraId="3F682E95"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1ACFDFD9"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Zesílený stabilizátor – tyč</w:t>
            </w:r>
          </w:p>
        </w:tc>
        <w:tc>
          <w:tcPr>
            <w:tcW w:w="1559" w:type="dxa"/>
            <w:shd w:val="clear" w:color="auto" w:fill="auto"/>
          </w:tcPr>
          <w:p w14:paraId="33CB59E1" w14:textId="48ED6992"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1B43E29C" w14:textId="77777777" w:rsidR="00540345" w:rsidRPr="00FF4C2A" w:rsidRDefault="00540345" w:rsidP="00540345">
            <w:pPr>
              <w:jc w:val="center"/>
              <w:rPr>
                <w:rFonts w:ascii="Arial Narrow" w:eastAsia="Calibri" w:hAnsi="Arial Narrow"/>
                <w:sz w:val="22"/>
                <w:szCs w:val="22"/>
              </w:rPr>
            </w:pPr>
          </w:p>
        </w:tc>
      </w:tr>
      <w:tr w:rsidR="00540345" w:rsidRPr="00FF4C2A" w14:paraId="2EAB6E68" w14:textId="77777777" w:rsidTr="008F1DB1">
        <w:trPr>
          <w:trHeight w:val="397"/>
        </w:trPr>
        <w:tc>
          <w:tcPr>
            <w:tcW w:w="2552" w:type="dxa"/>
            <w:shd w:val="clear" w:color="auto" w:fill="auto"/>
          </w:tcPr>
          <w:p w14:paraId="7737EEDE"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37D3C1BF"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Zesílená zadní listová péra</w:t>
            </w:r>
          </w:p>
        </w:tc>
        <w:tc>
          <w:tcPr>
            <w:tcW w:w="1559" w:type="dxa"/>
            <w:shd w:val="clear" w:color="auto" w:fill="auto"/>
          </w:tcPr>
          <w:p w14:paraId="51BC830B" w14:textId="56F7D6D0"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47FC21D9" w14:textId="77777777" w:rsidR="00540345" w:rsidRPr="00FF4C2A" w:rsidRDefault="00540345" w:rsidP="00540345">
            <w:pPr>
              <w:jc w:val="center"/>
              <w:rPr>
                <w:rFonts w:ascii="Arial Narrow" w:eastAsia="Calibri" w:hAnsi="Arial Narrow"/>
                <w:sz w:val="22"/>
                <w:szCs w:val="22"/>
              </w:rPr>
            </w:pPr>
          </w:p>
        </w:tc>
      </w:tr>
      <w:tr w:rsidR="00540345" w:rsidRPr="00FF4C2A" w14:paraId="1B8CD218" w14:textId="77777777" w:rsidTr="008F1DB1">
        <w:trPr>
          <w:trHeight w:val="397"/>
        </w:trPr>
        <w:tc>
          <w:tcPr>
            <w:tcW w:w="2552" w:type="dxa"/>
            <w:shd w:val="clear" w:color="auto" w:fill="auto"/>
          </w:tcPr>
          <w:p w14:paraId="01B746D4"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6F24EB95"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 xml:space="preserve">Se zátěžovým regulátorem brzd </w:t>
            </w:r>
          </w:p>
        </w:tc>
        <w:tc>
          <w:tcPr>
            <w:tcW w:w="1559" w:type="dxa"/>
            <w:shd w:val="clear" w:color="auto" w:fill="auto"/>
          </w:tcPr>
          <w:p w14:paraId="766EB8A7" w14:textId="7CF8BC0E"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10AEC373" w14:textId="77777777" w:rsidR="00540345" w:rsidRPr="00FF4C2A" w:rsidRDefault="00540345" w:rsidP="00540345">
            <w:pPr>
              <w:jc w:val="center"/>
              <w:rPr>
                <w:rFonts w:ascii="Arial Narrow" w:eastAsia="Calibri" w:hAnsi="Arial Narrow"/>
                <w:sz w:val="22"/>
                <w:szCs w:val="22"/>
              </w:rPr>
            </w:pPr>
          </w:p>
        </w:tc>
      </w:tr>
      <w:tr w:rsidR="00540345" w:rsidRPr="00FF4C2A" w14:paraId="30928666" w14:textId="77777777" w:rsidTr="00A640C4">
        <w:trPr>
          <w:trHeight w:val="397"/>
        </w:trPr>
        <w:tc>
          <w:tcPr>
            <w:tcW w:w="2552" w:type="dxa"/>
            <w:shd w:val="clear" w:color="auto" w:fill="auto"/>
          </w:tcPr>
          <w:p w14:paraId="0464A8DB"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Palivová nádrž</w:t>
            </w:r>
          </w:p>
        </w:tc>
        <w:tc>
          <w:tcPr>
            <w:tcW w:w="4678" w:type="dxa"/>
            <w:shd w:val="clear" w:color="auto" w:fill="auto"/>
          </w:tcPr>
          <w:p w14:paraId="24AE8DA3" w14:textId="6AC908B1"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Uzamykatelná min</w:t>
            </w:r>
            <w:r w:rsidR="00F172DE">
              <w:rPr>
                <w:rFonts w:ascii="Arial Narrow" w:eastAsia="Calibri" w:hAnsi="Arial Narrow"/>
                <w:sz w:val="22"/>
                <w:szCs w:val="22"/>
              </w:rPr>
              <w:t>.</w:t>
            </w:r>
            <w:r w:rsidRPr="00FF4C2A">
              <w:rPr>
                <w:rFonts w:ascii="Arial Narrow" w:eastAsia="Calibri" w:hAnsi="Arial Narrow"/>
                <w:sz w:val="22"/>
                <w:szCs w:val="22"/>
              </w:rPr>
              <w:t xml:space="preserve"> 60 l</w:t>
            </w:r>
          </w:p>
        </w:tc>
        <w:tc>
          <w:tcPr>
            <w:tcW w:w="1559" w:type="dxa"/>
            <w:shd w:val="clear" w:color="auto" w:fill="auto"/>
          </w:tcPr>
          <w:p w14:paraId="577C62E8" w14:textId="6D5364C3"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auto"/>
          </w:tcPr>
          <w:p w14:paraId="59EB3D10" w14:textId="49F284C1" w:rsidR="00540345" w:rsidRPr="00FF4C2A" w:rsidRDefault="008F1DB1"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r>
      <w:tr w:rsidR="00540345" w:rsidRPr="00FF4C2A" w14:paraId="2B040482" w14:textId="77777777" w:rsidTr="008F1DB1">
        <w:trPr>
          <w:trHeight w:val="397"/>
        </w:trPr>
        <w:tc>
          <w:tcPr>
            <w:tcW w:w="2552" w:type="dxa"/>
            <w:shd w:val="clear" w:color="auto" w:fill="auto"/>
          </w:tcPr>
          <w:p w14:paraId="003ACD00"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 xml:space="preserve">Brzdová soustava </w:t>
            </w:r>
          </w:p>
        </w:tc>
        <w:tc>
          <w:tcPr>
            <w:tcW w:w="4678" w:type="dxa"/>
            <w:shd w:val="clear" w:color="auto" w:fill="auto"/>
          </w:tcPr>
          <w:p w14:paraId="6AD73996"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Dvouokruhová s ABS</w:t>
            </w:r>
          </w:p>
        </w:tc>
        <w:tc>
          <w:tcPr>
            <w:tcW w:w="1559" w:type="dxa"/>
            <w:shd w:val="clear" w:color="auto" w:fill="auto"/>
          </w:tcPr>
          <w:p w14:paraId="5DC91F5C" w14:textId="334D7A76"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07C4FBFE" w14:textId="77777777" w:rsidR="00540345" w:rsidRPr="00FF4C2A" w:rsidRDefault="00540345" w:rsidP="00540345">
            <w:pPr>
              <w:jc w:val="center"/>
              <w:rPr>
                <w:rFonts w:ascii="Arial Narrow" w:eastAsia="Calibri" w:hAnsi="Arial Narrow"/>
                <w:sz w:val="22"/>
                <w:szCs w:val="22"/>
              </w:rPr>
            </w:pPr>
          </w:p>
        </w:tc>
      </w:tr>
      <w:tr w:rsidR="00540345" w:rsidRPr="00FF4C2A" w14:paraId="5B778173" w14:textId="77777777" w:rsidTr="008F1DB1">
        <w:trPr>
          <w:trHeight w:val="397"/>
        </w:trPr>
        <w:tc>
          <w:tcPr>
            <w:tcW w:w="2552" w:type="dxa"/>
            <w:shd w:val="clear" w:color="auto" w:fill="auto"/>
          </w:tcPr>
          <w:p w14:paraId="542DC2C5"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7A95EDB5"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Zátěžový regulátor brzd</w:t>
            </w:r>
          </w:p>
        </w:tc>
        <w:tc>
          <w:tcPr>
            <w:tcW w:w="1559" w:type="dxa"/>
            <w:shd w:val="clear" w:color="auto" w:fill="auto"/>
          </w:tcPr>
          <w:p w14:paraId="64CD3967" w14:textId="3E5FD0D1"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30201FFA" w14:textId="77777777" w:rsidR="00540345" w:rsidRPr="00FF4C2A" w:rsidRDefault="00540345" w:rsidP="00540345">
            <w:pPr>
              <w:jc w:val="center"/>
              <w:rPr>
                <w:rFonts w:ascii="Arial Narrow" w:eastAsia="Calibri" w:hAnsi="Arial Narrow"/>
                <w:sz w:val="22"/>
                <w:szCs w:val="22"/>
              </w:rPr>
            </w:pPr>
          </w:p>
        </w:tc>
      </w:tr>
      <w:tr w:rsidR="00540345" w:rsidRPr="00FF4C2A" w14:paraId="684C4232" w14:textId="77777777" w:rsidTr="008F1DB1">
        <w:trPr>
          <w:trHeight w:val="397"/>
        </w:trPr>
        <w:tc>
          <w:tcPr>
            <w:tcW w:w="2552" w:type="dxa"/>
            <w:shd w:val="clear" w:color="auto" w:fill="auto"/>
          </w:tcPr>
          <w:p w14:paraId="12AE0B7F"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39FBBE23"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Samočinné nastavení brzd</w:t>
            </w:r>
          </w:p>
        </w:tc>
        <w:tc>
          <w:tcPr>
            <w:tcW w:w="1559" w:type="dxa"/>
            <w:shd w:val="clear" w:color="auto" w:fill="auto"/>
          </w:tcPr>
          <w:p w14:paraId="09BA04A2" w14:textId="7CDAB47E"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40506C01" w14:textId="77777777" w:rsidR="00540345" w:rsidRPr="00FF4C2A" w:rsidRDefault="00540345" w:rsidP="00540345">
            <w:pPr>
              <w:jc w:val="center"/>
              <w:rPr>
                <w:rFonts w:ascii="Arial Narrow" w:eastAsia="Calibri" w:hAnsi="Arial Narrow"/>
                <w:sz w:val="22"/>
                <w:szCs w:val="22"/>
              </w:rPr>
            </w:pPr>
          </w:p>
        </w:tc>
      </w:tr>
      <w:tr w:rsidR="00540345" w:rsidRPr="00FF4C2A" w14:paraId="2772C9AA" w14:textId="77777777" w:rsidTr="008F1DB1">
        <w:trPr>
          <w:trHeight w:val="397"/>
        </w:trPr>
        <w:tc>
          <w:tcPr>
            <w:tcW w:w="2552" w:type="dxa"/>
            <w:shd w:val="clear" w:color="auto" w:fill="auto"/>
          </w:tcPr>
          <w:p w14:paraId="50945E37"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Rám</w:t>
            </w:r>
          </w:p>
        </w:tc>
        <w:tc>
          <w:tcPr>
            <w:tcW w:w="4678" w:type="dxa"/>
            <w:shd w:val="clear" w:color="auto" w:fill="auto"/>
          </w:tcPr>
          <w:p w14:paraId="66EF4CF4"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Přední nárazník</w:t>
            </w:r>
          </w:p>
        </w:tc>
        <w:tc>
          <w:tcPr>
            <w:tcW w:w="1559" w:type="dxa"/>
            <w:shd w:val="clear" w:color="auto" w:fill="auto"/>
          </w:tcPr>
          <w:p w14:paraId="056818D7" w14:textId="6D4B4C6B"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058DAEAD" w14:textId="77777777" w:rsidR="00540345" w:rsidRPr="00FF4C2A" w:rsidRDefault="00540345" w:rsidP="00540345">
            <w:pPr>
              <w:jc w:val="center"/>
              <w:rPr>
                <w:rFonts w:ascii="Arial Narrow" w:eastAsia="Calibri" w:hAnsi="Arial Narrow"/>
                <w:sz w:val="22"/>
                <w:szCs w:val="22"/>
              </w:rPr>
            </w:pPr>
          </w:p>
        </w:tc>
      </w:tr>
      <w:tr w:rsidR="00540345" w:rsidRPr="00FF4C2A" w14:paraId="2BF928A8" w14:textId="77777777" w:rsidTr="008F1DB1">
        <w:trPr>
          <w:trHeight w:val="397"/>
        </w:trPr>
        <w:tc>
          <w:tcPr>
            <w:tcW w:w="2552" w:type="dxa"/>
            <w:shd w:val="clear" w:color="auto" w:fill="auto"/>
          </w:tcPr>
          <w:p w14:paraId="79AF35AD"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51AB3385" w14:textId="3D5F6B22"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Čelní upínací deska dle normy EN 15432 F2 s dvěma vyprošťovacími oky na 4 t. každé</w:t>
            </w:r>
          </w:p>
        </w:tc>
        <w:tc>
          <w:tcPr>
            <w:tcW w:w="1559" w:type="dxa"/>
            <w:shd w:val="clear" w:color="auto" w:fill="auto"/>
          </w:tcPr>
          <w:p w14:paraId="2FE450F4" w14:textId="7CBF8E71"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65028019" w14:textId="77777777" w:rsidR="00540345" w:rsidRPr="00FF4C2A" w:rsidRDefault="00540345" w:rsidP="00540345">
            <w:pPr>
              <w:jc w:val="center"/>
              <w:rPr>
                <w:rFonts w:ascii="Arial Narrow" w:eastAsia="Calibri" w:hAnsi="Arial Narrow"/>
                <w:sz w:val="22"/>
                <w:szCs w:val="22"/>
              </w:rPr>
            </w:pPr>
          </w:p>
        </w:tc>
      </w:tr>
      <w:tr w:rsidR="00540345" w:rsidRPr="00FF4C2A" w14:paraId="4195F995" w14:textId="77777777" w:rsidTr="008F1DB1">
        <w:trPr>
          <w:trHeight w:val="397"/>
        </w:trPr>
        <w:tc>
          <w:tcPr>
            <w:tcW w:w="2552" w:type="dxa"/>
            <w:shd w:val="clear" w:color="auto" w:fill="auto"/>
          </w:tcPr>
          <w:p w14:paraId="10998C40"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6DA63735"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 xml:space="preserve">Zadní zábrana proti podjetí </w:t>
            </w:r>
          </w:p>
        </w:tc>
        <w:tc>
          <w:tcPr>
            <w:tcW w:w="1559" w:type="dxa"/>
            <w:shd w:val="clear" w:color="auto" w:fill="auto"/>
          </w:tcPr>
          <w:p w14:paraId="1CA0E2CB" w14:textId="5BC882B4"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63294702" w14:textId="77777777" w:rsidR="00540345" w:rsidRPr="00FF4C2A" w:rsidRDefault="00540345" w:rsidP="00540345">
            <w:pPr>
              <w:jc w:val="center"/>
              <w:rPr>
                <w:rFonts w:ascii="Arial Narrow" w:eastAsia="Calibri" w:hAnsi="Arial Narrow"/>
                <w:sz w:val="22"/>
                <w:szCs w:val="22"/>
              </w:rPr>
            </w:pPr>
          </w:p>
        </w:tc>
      </w:tr>
      <w:tr w:rsidR="00540345" w:rsidRPr="00FF4C2A" w14:paraId="76DF0B3B" w14:textId="77777777" w:rsidTr="00A640C4">
        <w:trPr>
          <w:trHeight w:val="397"/>
        </w:trPr>
        <w:tc>
          <w:tcPr>
            <w:tcW w:w="2552" w:type="dxa"/>
            <w:shd w:val="clear" w:color="auto" w:fill="auto"/>
          </w:tcPr>
          <w:p w14:paraId="3194AB83"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2F848706" w14:textId="109DC282"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Tažné zařízení ISO koule 50 + čep 40 mm automat min</w:t>
            </w:r>
            <w:r w:rsidR="00F172DE">
              <w:rPr>
                <w:rFonts w:ascii="Arial Narrow" w:eastAsia="Calibri" w:hAnsi="Arial Narrow"/>
                <w:sz w:val="22"/>
                <w:szCs w:val="22"/>
              </w:rPr>
              <w:t>.</w:t>
            </w:r>
            <w:r w:rsidRPr="00FF4C2A">
              <w:rPr>
                <w:rFonts w:ascii="Arial Narrow" w:eastAsia="Calibri" w:hAnsi="Arial Narrow"/>
                <w:sz w:val="22"/>
                <w:szCs w:val="22"/>
              </w:rPr>
              <w:t xml:space="preserve"> 3500 kg</w:t>
            </w:r>
          </w:p>
        </w:tc>
        <w:tc>
          <w:tcPr>
            <w:tcW w:w="1559" w:type="dxa"/>
            <w:shd w:val="clear" w:color="auto" w:fill="auto"/>
          </w:tcPr>
          <w:p w14:paraId="0A3CC122" w14:textId="364B24C2"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auto"/>
          </w:tcPr>
          <w:p w14:paraId="57C9E18F" w14:textId="0E0AFB58" w:rsidR="00540345" w:rsidRPr="00FF4C2A" w:rsidRDefault="008F1DB1"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r>
      <w:tr w:rsidR="00540345" w:rsidRPr="00FF4C2A" w14:paraId="0EFE35F8" w14:textId="77777777" w:rsidTr="008F1DB1">
        <w:trPr>
          <w:trHeight w:val="397"/>
        </w:trPr>
        <w:tc>
          <w:tcPr>
            <w:tcW w:w="2552" w:type="dxa"/>
            <w:shd w:val="clear" w:color="auto" w:fill="auto"/>
          </w:tcPr>
          <w:p w14:paraId="65BEBFEE"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Řízení</w:t>
            </w:r>
          </w:p>
        </w:tc>
        <w:tc>
          <w:tcPr>
            <w:tcW w:w="4678" w:type="dxa"/>
            <w:shd w:val="clear" w:color="auto" w:fill="auto"/>
          </w:tcPr>
          <w:p w14:paraId="61D60412"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Vlevo</w:t>
            </w:r>
          </w:p>
        </w:tc>
        <w:tc>
          <w:tcPr>
            <w:tcW w:w="1559" w:type="dxa"/>
            <w:shd w:val="clear" w:color="auto" w:fill="auto"/>
          </w:tcPr>
          <w:p w14:paraId="6A6714FB" w14:textId="7BCDF97E"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0F9CD759" w14:textId="77777777" w:rsidR="00540345" w:rsidRPr="00FF4C2A" w:rsidRDefault="00540345" w:rsidP="00540345">
            <w:pPr>
              <w:jc w:val="center"/>
              <w:rPr>
                <w:rFonts w:ascii="Arial Narrow" w:eastAsia="Calibri" w:hAnsi="Arial Narrow"/>
                <w:sz w:val="22"/>
                <w:szCs w:val="22"/>
              </w:rPr>
            </w:pPr>
          </w:p>
        </w:tc>
      </w:tr>
      <w:tr w:rsidR="00540345" w:rsidRPr="00FF4C2A" w14:paraId="38D7E638" w14:textId="77777777" w:rsidTr="008F1DB1">
        <w:trPr>
          <w:trHeight w:val="397"/>
        </w:trPr>
        <w:tc>
          <w:tcPr>
            <w:tcW w:w="2552" w:type="dxa"/>
            <w:shd w:val="clear" w:color="auto" w:fill="auto"/>
          </w:tcPr>
          <w:p w14:paraId="49692D41"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62F9FF5C"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Servo hydraulické – posilovač řízení</w:t>
            </w:r>
          </w:p>
        </w:tc>
        <w:tc>
          <w:tcPr>
            <w:tcW w:w="1559" w:type="dxa"/>
            <w:shd w:val="clear" w:color="auto" w:fill="auto"/>
          </w:tcPr>
          <w:p w14:paraId="2BC66A14" w14:textId="27E960DE"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75E04C31" w14:textId="77777777" w:rsidR="00540345" w:rsidRPr="00FF4C2A" w:rsidRDefault="00540345" w:rsidP="00540345">
            <w:pPr>
              <w:jc w:val="center"/>
              <w:rPr>
                <w:rFonts w:ascii="Arial Narrow" w:eastAsia="Calibri" w:hAnsi="Arial Narrow"/>
                <w:sz w:val="22"/>
                <w:szCs w:val="22"/>
              </w:rPr>
            </w:pPr>
          </w:p>
        </w:tc>
      </w:tr>
      <w:tr w:rsidR="00540345" w:rsidRPr="00FF4C2A" w14:paraId="2B485684" w14:textId="77777777" w:rsidTr="008F1DB1">
        <w:trPr>
          <w:trHeight w:val="397"/>
        </w:trPr>
        <w:tc>
          <w:tcPr>
            <w:tcW w:w="2552" w:type="dxa"/>
            <w:shd w:val="clear" w:color="auto" w:fill="auto"/>
          </w:tcPr>
          <w:p w14:paraId="4DA7B3E8"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 xml:space="preserve">Kabina </w:t>
            </w:r>
          </w:p>
        </w:tc>
        <w:tc>
          <w:tcPr>
            <w:tcW w:w="4678" w:type="dxa"/>
            <w:shd w:val="clear" w:color="auto" w:fill="auto"/>
          </w:tcPr>
          <w:p w14:paraId="35ADA2A6"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 xml:space="preserve">Sklopná, odlehčená, odolná korozi </w:t>
            </w:r>
          </w:p>
        </w:tc>
        <w:tc>
          <w:tcPr>
            <w:tcW w:w="1559" w:type="dxa"/>
            <w:shd w:val="clear" w:color="auto" w:fill="auto"/>
          </w:tcPr>
          <w:p w14:paraId="61458C33" w14:textId="3F35F57F"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44206ED2" w14:textId="77777777" w:rsidR="00540345" w:rsidRPr="00FF4C2A" w:rsidRDefault="00540345" w:rsidP="00540345">
            <w:pPr>
              <w:jc w:val="center"/>
              <w:rPr>
                <w:rFonts w:ascii="Arial Narrow" w:eastAsia="Calibri" w:hAnsi="Arial Narrow"/>
                <w:sz w:val="22"/>
                <w:szCs w:val="22"/>
              </w:rPr>
            </w:pPr>
          </w:p>
        </w:tc>
      </w:tr>
      <w:tr w:rsidR="00540345" w:rsidRPr="00FF4C2A" w14:paraId="385F2598" w14:textId="77777777" w:rsidTr="00A640C4">
        <w:trPr>
          <w:trHeight w:val="397"/>
        </w:trPr>
        <w:tc>
          <w:tcPr>
            <w:tcW w:w="2552" w:type="dxa"/>
            <w:shd w:val="clear" w:color="auto" w:fill="auto"/>
          </w:tcPr>
          <w:p w14:paraId="112BD2D5"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5943F6CA" w14:textId="0F3BAFD3"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Min</w:t>
            </w:r>
            <w:r w:rsidR="00F172DE">
              <w:rPr>
                <w:rFonts w:ascii="Arial Narrow" w:eastAsia="Calibri" w:hAnsi="Arial Narrow"/>
                <w:sz w:val="22"/>
                <w:szCs w:val="22"/>
              </w:rPr>
              <w:t>.</w:t>
            </w:r>
            <w:r w:rsidRPr="00FF4C2A">
              <w:rPr>
                <w:rFonts w:ascii="Arial Narrow" w:eastAsia="Calibri" w:hAnsi="Arial Narrow"/>
                <w:sz w:val="22"/>
                <w:szCs w:val="22"/>
              </w:rPr>
              <w:t xml:space="preserve"> 1 + 1</w:t>
            </w:r>
          </w:p>
        </w:tc>
        <w:tc>
          <w:tcPr>
            <w:tcW w:w="1559" w:type="dxa"/>
            <w:shd w:val="clear" w:color="auto" w:fill="auto"/>
          </w:tcPr>
          <w:p w14:paraId="1F5F932E" w14:textId="1417E29B"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auto"/>
          </w:tcPr>
          <w:p w14:paraId="309DFF7D" w14:textId="40F8AF22" w:rsidR="00540345" w:rsidRPr="00FF4C2A" w:rsidRDefault="008F1DB1"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r>
      <w:tr w:rsidR="00540345" w:rsidRPr="00FF4C2A" w14:paraId="0ADAF4B4" w14:textId="77777777" w:rsidTr="008F1DB1">
        <w:trPr>
          <w:trHeight w:val="397"/>
        </w:trPr>
        <w:tc>
          <w:tcPr>
            <w:tcW w:w="2552" w:type="dxa"/>
            <w:shd w:val="clear" w:color="auto" w:fill="auto"/>
          </w:tcPr>
          <w:p w14:paraId="35320120"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5A61F859"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Elektricky ovládána boční okna</w:t>
            </w:r>
          </w:p>
        </w:tc>
        <w:tc>
          <w:tcPr>
            <w:tcW w:w="1559" w:type="dxa"/>
            <w:shd w:val="clear" w:color="auto" w:fill="auto"/>
          </w:tcPr>
          <w:p w14:paraId="7B81525C" w14:textId="735D0323"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2B418012" w14:textId="77777777" w:rsidR="00540345" w:rsidRPr="00FF4C2A" w:rsidRDefault="00540345" w:rsidP="00540345">
            <w:pPr>
              <w:jc w:val="center"/>
              <w:rPr>
                <w:rFonts w:ascii="Arial Narrow" w:eastAsia="Calibri" w:hAnsi="Arial Narrow"/>
                <w:sz w:val="22"/>
                <w:szCs w:val="22"/>
              </w:rPr>
            </w:pPr>
          </w:p>
        </w:tc>
      </w:tr>
      <w:tr w:rsidR="00540345" w:rsidRPr="00FF4C2A" w14:paraId="73F1105E" w14:textId="77777777" w:rsidTr="008F1DB1">
        <w:trPr>
          <w:trHeight w:val="397"/>
        </w:trPr>
        <w:tc>
          <w:tcPr>
            <w:tcW w:w="2552" w:type="dxa"/>
            <w:shd w:val="clear" w:color="auto" w:fill="auto"/>
          </w:tcPr>
          <w:p w14:paraId="0CEA5FC8"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16692C96"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Seřiditelný volant – polohovací</w:t>
            </w:r>
          </w:p>
        </w:tc>
        <w:tc>
          <w:tcPr>
            <w:tcW w:w="1559" w:type="dxa"/>
            <w:shd w:val="clear" w:color="auto" w:fill="auto"/>
          </w:tcPr>
          <w:p w14:paraId="5BE0416B" w14:textId="524E43B5"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453A9849" w14:textId="77777777" w:rsidR="00540345" w:rsidRPr="00FF4C2A" w:rsidRDefault="00540345" w:rsidP="00540345">
            <w:pPr>
              <w:jc w:val="center"/>
              <w:rPr>
                <w:rFonts w:ascii="Arial Narrow" w:eastAsia="Calibri" w:hAnsi="Arial Narrow"/>
                <w:sz w:val="22"/>
                <w:szCs w:val="22"/>
              </w:rPr>
            </w:pPr>
          </w:p>
        </w:tc>
      </w:tr>
      <w:tr w:rsidR="00540345" w:rsidRPr="00FF4C2A" w14:paraId="11305C2F" w14:textId="77777777" w:rsidTr="008F1DB1">
        <w:trPr>
          <w:trHeight w:val="397"/>
        </w:trPr>
        <w:tc>
          <w:tcPr>
            <w:tcW w:w="2552" w:type="dxa"/>
            <w:shd w:val="clear" w:color="auto" w:fill="auto"/>
          </w:tcPr>
          <w:p w14:paraId="020DDCEA"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68E0ACBC"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Samonavíjecí bezpečností pásy pro posádku</w:t>
            </w:r>
          </w:p>
        </w:tc>
        <w:tc>
          <w:tcPr>
            <w:tcW w:w="1559" w:type="dxa"/>
            <w:shd w:val="clear" w:color="auto" w:fill="auto"/>
          </w:tcPr>
          <w:p w14:paraId="0E4F9D31" w14:textId="1F886979"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1F4E12B5" w14:textId="77777777" w:rsidR="00540345" w:rsidRPr="00FF4C2A" w:rsidRDefault="00540345" w:rsidP="00540345">
            <w:pPr>
              <w:jc w:val="center"/>
              <w:rPr>
                <w:rFonts w:ascii="Arial Narrow" w:eastAsia="Calibri" w:hAnsi="Arial Narrow"/>
                <w:sz w:val="22"/>
                <w:szCs w:val="22"/>
              </w:rPr>
            </w:pPr>
          </w:p>
        </w:tc>
      </w:tr>
      <w:tr w:rsidR="00540345" w:rsidRPr="00FF4C2A" w14:paraId="2F1BEFF0" w14:textId="77777777" w:rsidTr="008F1DB1">
        <w:trPr>
          <w:trHeight w:val="397"/>
        </w:trPr>
        <w:tc>
          <w:tcPr>
            <w:tcW w:w="2552" w:type="dxa"/>
            <w:shd w:val="clear" w:color="auto" w:fill="auto"/>
          </w:tcPr>
          <w:p w14:paraId="074D33EB"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37CD84BB"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Ukazatel rychlosti vozidla a otáčkoměr</w:t>
            </w:r>
          </w:p>
        </w:tc>
        <w:tc>
          <w:tcPr>
            <w:tcW w:w="1559" w:type="dxa"/>
            <w:shd w:val="clear" w:color="auto" w:fill="auto"/>
          </w:tcPr>
          <w:p w14:paraId="6269C2E9" w14:textId="4F42FDF4"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0E6761B4" w14:textId="77777777" w:rsidR="00540345" w:rsidRPr="00FF4C2A" w:rsidRDefault="00540345" w:rsidP="00540345">
            <w:pPr>
              <w:jc w:val="center"/>
              <w:rPr>
                <w:rFonts w:ascii="Arial Narrow" w:eastAsia="Calibri" w:hAnsi="Arial Narrow"/>
                <w:sz w:val="22"/>
                <w:szCs w:val="22"/>
              </w:rPr>
            </w:pPr>
          </w:p>
        </w:tc>
      </w:tr>
      <w:tr w:rsidR="00540345" w:rsidRPr="00FF4C2A" w14:paraId="3531AAF3" w14:textId="77777777" w:rsidTr="008F1DB1">
        <w:trPr>
          <w:trHeight w:val="397"/>
        </w:trPr>
        <w:tc>
          <w:tcPr>
            <w:tcW w:w="2552" w:type="dxa"/>
            <w:shd w:val="clear" w:color="auto" w:fill="auto"/>
          </w:tcPr>
          <w:p w14:paraId="5DD090D8"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25519353"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Odpružené sedadlo řidiče</w:t>
            </w:r>
          </w:p>
        </w:tc>
        <w:tc>
          <w:tcPr>
            <w:tcW w:w="1559" w:type="dxa"/>
            <w:shd w:val="clear" w:color="auto" w:fill="auto"/>
          </w:tcPr>
          <w:p w14:paraId="458D9D5C" w14:textId="58155FEB"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64DAB3D4" w14:textId="77777777" w:rsidR="00540345" w:rsidRPr="00FF4C2A" w:rsidRDefault="00540345" w:rsidP="00540345">
            <w:pPr>
              <w:jc w:val="center"/>
              <w:rPr>
                <w:rFonts w:ascii="Arial Narrow" w:eastAsia="Calibri" w:hAnsi="Arial Narrow"/>
                <w:sz w:val="22"/>
                <w:szCs w:val="22"/>
              </w:rPr>
            </w:pPr>
          </w:p>
        </w:tc>
      </w:tr>
      <w:tr w:rsidR="00540345" w:rsidRPr="00FF4C2A" w14:paraId="23231A64" w14:textId="77777777" w:rsidTr="008F1DB1">
        <w:trPr>
          <w:trHeight w:val="397"/>
        </w:trPr>
        <w:tc>
          <w:tcPr>
            <w:tcW w:w="2552" w:type="dxa"/>
            <w:shd w:val="clear" w:color="auto" w:fill="auto"/>
          </w:tcPr>
          <w:p w14:paraId="4D780B70"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115B9564"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Počítadlo motohodin řízené řídící jednotkou motoru</w:t>
            </w:r>
          </w:p>
        </w:tc>
        <w:tc>
          <w:tcPr>
            <w:tcW w:w="1559" w:type="dxa"/>
            <w:shd w:val="clear" w:color="auto" w:fill="auto"/>
          </w:tcPr>
          <w:p w14:paraId="017EDEAB" w14:textId="470D91E3"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7B310894" w14:textId="77777777" w:rsidR="00540345" w:rsidRPr="00FF4C2A" w:rsidRDefault="00540345" w:rsidP="00540345">
            <w:pPr>
              <w:jc w:val="center"/>
              <w:rPr>
                <w:rFonts w:ascii="Arial Narrow" w:eastAsia="Calibri" w:hAnsi="Arial Narrow"/>
                <w:sz w:val="22"/>
                <w:szCs w:val="22"/>
              </w:rPr>
            </w:pPr>
          </w:p>
        </w:tc>
      </w:tr>
      <w:tr w:rsidR="00540345" w:rsidRPr="00FF4C2A" w14:paraId="3BDF45C6" w14:textId="77777777" w:rsidTr="008F1DB1">
        <w:trPr>
          <w:trHeight w:val="397"/>
        </w:trPr>
        <w:tc>
          <w:tcPr>
            <w:tcW w:w="2552" w:type="dxa"/>
            <w:shd w:val="clear" w:color="auto" w:fill="auto"/>
          </w:tcPr>
          <w:p w14:paraId="14B840AD"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7B95F839"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Autorádio DAB a MP3 a Bluetooth</w:t>
            </w:r>
          </w:p>
        </w:tc>
        <w:tc>
          <w:tcPr>
            <w:tcW w:w="1559" w:type="dxa"/>
            <w:shd w:val="clear" w:color="auto" w:fill="auto"/>
          </w:tcPr>
          <w:p w14:paraId="43609892" w14:textId="6EA2914C"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6BC9E83C" w14:textId="77777777" w:rsidR="00540345" w:rsidRPr="00FF4C2A" w:rsidRDefault="00540345" w:rsidP="00540345">
            <w:pPr>
              <w:jc w:val="center"/>
              <w:rPr>
                <w:rFonts w:ascii="Arial Narrow" w:eastAsia="Calibri" w:hAnsi="Arial Narrow"/>
                <w:sz w:val="22"/>
                <w:szCs w:val="22"/>
              </w:rPr>
            </w:pPr>
          </w:p>
        </w:tc>
      </w:tr>
      <w:tr w:rsidR="00540345" w:rsidRPr="00FF4C2A" w14:paraId="59D1CE11" w14:textId="77777777" w:rsidTr="008F1DB1">
        <w:trPr>
          <w:trHeight w:val="397"/>
        </w:trPr>
        <w:tc>
          <w:tcPr>
            <w:tcW w:w="2552" w:type="dxa"/>
            <w:shd w:val="clear" w:color="auto" w:fill="auto"/>
          </w:tcPr>
          <w:p w14:paraId="7F84A00E"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1DFD4534"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 xml:space="preserve">Odkládací box – organizér mezi sedadly </w:t>
            </w:r>
          </w:p>
        </w:tc>
        <w:tc>
          <w:tcPr>
            <w:tcW w:w="1559" w:type="dxa"/>
            <w:shd w:val="clear" w:color="auto" w:fill="auto"/>
          </w:tcPr>
          <w:p w14:paraId="1854A925" w14:textId="6DACF6A9"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02E9AE56" w14:textId="77777777" w:rsidR="00540345" w:rsidRPr="00FF4C2A" w:rsidRDefault="00540345" w:rsidP="00540345">
            <w:pPr>
              <w:jc w:val="center"/>
              <w:rPr>
                <w:rFonts w:ascii="Arial Narrow" w:eastAsia="Calibri" w:hAnsi="Arial Narrow"/>
                <w:sz w:val="22"/>
                <w:szCs w:val="22"/>
              </w:rPr>
            </w:pPr>
          </w:p>
        </w:tc>
      </w:tr>
      <w:tr w:rsidR="00540345" w:rsidRPr="00FF4C2A" w14:paraId="7FB27DE9" w14:textId="77777777" w:rsidTr="008F1DB1">
        <w:trPr>
          <w:trHeight w:val="397"/>
        </w:trPr>
        <w:tc>
          <w:tcPr>
            <w:tcW w:w="2552" w:type="dxa"/>
            <w:shd w:val="clear" w:color="auto" w:fill="auto"/>
          </w:tcPr>
          <w:p w14:paraId="60DB3E30"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55EDAA60"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 xml:space="preserve">Joystick k ovládání předního nářadí </w:t>
            </w:r>
          </w:p>
        </w:tc>
        <w:tc>
          <w:tcPr>
            <w:tcW w:w="1559" w:type="dxa"/>
            <w:shd w:val="clear" w:color="auto" w:fill="auto"/>
          </w:tcPr>
          <w:p w14:paraId="19AE1725" w14:textId="1F7F9A85"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46BA99FE" w14:textId="77777777" w:rsidR="00540345" w:rsidRPr="00FF4C2A" w:rsidRDefault="00540345" w:rsidP="00540345">
            <w:pPr>
              <w:jc w:val="center"/>
              <w:rPr>
                <w:rFonts w:ascii="Arial Narrow" w:eastAsia="Calibri" w:hAnsi="Arial Narrow"/>
                <w:sz w:val="22"/>
                <w:szCs w:val="22"/>
              </w:rPr>
            </w:pPr>
          </w:p>
        </w:tc>
      </w:tr>
      <w:tr w:rsidR="00540345" w:rsidRPr="00FF4C2A" w14:paraId="5C25CAA5" w14:textId="77777777" w:rsidTr="008F1DB1">
        <w:trPr>
          <w:trHeight w:val="397"/>
        </w:trPr>
        <w:tc>
          <w:tcPr>
            <w:tcW w:w="2552" w:type="dxa"/>
            <w:shd w:val="clear" w:color="auto" w:fill="auto"/>
          </w:tcPr>
          <w:p w14:paraId="7D954F46"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640F258A"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Elektronický akcelerátor otáček motoru</w:t>
            </w:r>
          </w:p>
        </w:tc>
        <w:tc>
          <w:tcPr>
            <w:tcW w:w="1559" w:type="dxa"/>
            <w:shd w:val="clear" w:color="auto" w:fill="auto"/>
          </w:tcPr>
          <w:p w14:paraId="34201BBD" w14:textId="7D57B428"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4ED4FE1F" w14:textId="77777777" w:rsidR="00540345" w:rsidRPr="00FF4C2A" w:rsidRDefault="00540345" w:rsidP="00540345">
            <w:pPr>
              <w:jc w:val="center"/>
              <w:rPr>
                <w:rFonts w:ascii="Arial Narrow" w:eastAsia="Calibri" w:hAnsi="Arial Narrow"/>
                <w:sz w:val="22"/>
                <w:szCs w:val="22"/>
              </w:rPr>
            </w:pPr>
          </w:p>
        </w:tc>
      </w:tr>
      <w:tr w:rsidR="00540345" w:rsidRPr="00FF4C2A" w14:paraId="684DF427" w14:textId="77777777" w:rsidTr="008F1DB1">
        <w:trPr>
          <w:trHeight w:val="397"/>
        </w:trPr>
        <w:tc>
          <w:tcPr>
            <w:tcW w:w="2552" w:type="dxa"/>
            <w:shd w:val="clear" w:color="auto" w:fill="auto"/>
          </w:tcPr>
          <w:p w14:paraId="30DBFE8C"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02C11C33"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Akustická signalizace při couvání</w:t>
            </w:r>
          </w:p>
        </w:tc>
        <w:tc>
          <w:tcPr>
            <w:tcW w:w="1559" w:type="dxa"/>
            <w:shd w:val="clear" w:color="auto" w:fill="auto"/>
          </w:tcPr>
          <w:p w14:paraId="4563941D" w14:textId="28A76C8D"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1835F03C" w14:textId="77777777" w:rsidR="00540345" w:rsidRPr="00FF4C2A" w:rsidRDefault="00540345" w:rsidP="00540345">
            <w:pPr>
              <w:jc w:val="center"/>
              <w:rPr>
                <w:rFonts w:ascii="Arial Narrow" w:eastAsia="Calibri" w:hAnsi="Arial Narrow"/>
                <w:sz w:val="22"/>
                <w:szCs w:val="22"/>
              </w:rPr>
            </w:pPr>
          </w:p>
        </w:tc>
      </w:tr>
      <w:tr w:rsidR="00540345" w:rsidRPr="00FF4C2A" w14:paraId="4722C74F" w14:textId="77777777" w:rsidTr="008F1DB1">
        <w:trPr>
          <w:trHeight w:val="397"/>
        </w:trPr>
        <w:tc>
          <w:tcPr>
            <w:tcW w:w="2552" w:type="dxa"/>
            <w:shd w:val="clear" w:color="auto" w:fill="auto"/>
          </w:tcPr>
          <w:p w14:paraId="119C6B84"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38D55748"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Výstražné světlo oranžové barvy na střeše kabiny</w:t>
            </w:r>
          </w:p>
        </w:tc>
        <w:tc>
          <w:tcPr>
            <w:tcW w:w="1559" w:type="dxa"/>
            <w:shd w:val="clear" w:color="auto" w:fill="auto"/>
          </w:tcPr>
          <w:p w14:paraId="6B824510" w14:textId="39FC272D"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7FA063D4" w14:textId="77777777" w:rsidR="00540345" w:rsidRPr="00FF4C2A" w:rsidRDefault="00540345" w:rsidP="00540345">
            <w:pPr>
              <w:jc w:val="center"/>
              <w:rPr>
                <w:rFonts w:ascii="Arial Narrow" w:eastAsia="Calibri" w:hAnsi="Arial Narrow"/>
                <w:sz w:val="22"/>
                <w:szCs w:val="22"/>
              </w:rPr>
            </w:pPr>
          </w:p>
        </w:tc>
      </w:tr>
      <w:tr w:rsidR="00540345" w:rsidRPr="00FF4C2A" w14:paraId="428CDA5F" w14:textId="77777777" w:rsidTr="008F1DB1">
        <w:trPr>
          <w:trHeight w:val="397"/>
        </w:trPr>
        <w:tc>
          <w:tcPr>
            <w:tcW w:w="2552" w:type="dxa"/>
            <w:shd w:val="clear" w:color="auto" w:fill="auto"/>
          </w:tcPr>
          <w:p w14:paraId="1C44EEF4"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1B8FC489"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Pracovní bílé světlo na zadní části kabiny</w:t>
            </w:r>
          </w:p>
        </w:tc>
        <w:tc>
          <w:tcPr>
            <w:tcW w:w="1559" w:type="dxa"/>
            <w:shd w:val="clear" w:color="auto" w:fill="auto"/>
          </w:tcPr>
          <w:p w14:paraId="75737097" w14:textId="1977CDE7"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68B3533B" w14:textId="77777777" w:rsidR="00540345" w:rsidRPr="00FF4C2A" w:rsidRDefault="00540345" w:rsidP="00540345">
            <w:pPr>
              <w:jc w:val="center"/>
              <w:rPr>
                <w:rFonts w:ascii="Arial Narrow" w:eastAsia="Calibri" w:hAnsi="Arial Narrow"/>
                <w:sz w:val="22"/>
                <w:szCs w:val="22"/>
              </w:rPr>
            </w:pPr>
          </w:p>
        </w:tc>
      </w:tr>
      <w:tr w:rsidR="00540345" w:rsidRPr="00FF4C2A" w14:paraId="1956E731" w14:textId="77777777" w:rsidTr="008F1DB1">
        <w:trPr>
          <w:trHeight w:val="397"/>
        </w:trPr>
        <w:tc>
          <w:tcPr>
            <w:tcW w:w="2552" w:type="dxa"/>
            <w:shd w:val="clear" w:color="auto" w:fill="auto"/>
          </w:tcPr>
          <w:p w14:paraId="30A2437B" w14:textId="77777777" w:rsidR="00540345" w:rsidRPr="00FF4C2A" w:rsidRDefault="00540345" w:rsidP="00540345">
            <w:pPr>
              <w:rPr>
                <w:rFonts w:ascii="Arial Narrow" w:eastAsia="Calibri" w:hAnsi="Arial Narrow"/>
                <w:sz w:val="22"/>
                <w:szCs w:val="22"/>
              </w:rPr>
            </w:pPr>
            <w:bookmarkStart w:id="52" w:name="_Hlk97205007"/>
          </w:p>
        </w:tc>
        <w:tc>
          <w:tcPr>
            <w:tcW w:w="4678" w:type="dxa"/>
            <w:shd w:val="clear" w:color="auto" w:fill="auto"/>
          </w:tcPr>
          <w:p w14:paraId="5C039EC6"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 xml:space="preserve">Přídavná světelná rampa pod úrovní očí – sdružené světlomety </w:t>
            </w:r>
          </w:p>
        </w:tc>
        <w:tc>
          <w:tcPr>
            <w:tcW w:w="1559" w:type="dxa"/>
            <w:shd w:val="clear" w:color="auto" w:fill="auto"/>
          </w:tcPr>
          <w:p w14:paraId="11EEEAA6" w14:textId="2422E79E"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15AC982E" w14:textId="77777777" w:rsidR="00540345" w:rsidRPr="00FF4C2A" w:rsidRDefault="00540345" w:rsidP="00540345">
            <w:pPr>
              <w:jc w:val="center"/>
              <w:rPr>
                <w:rFonts w:ascii="Arial Narrow" w:eastAsia="Calibri" w:hAnsi="Arial Narrow"/>
                <w:sz w:val="22"/>
                <w:szCs w:val="22"/>
              </w:rPr>
            </w:pPr>
          </w:p>
        </w:tc>
      </w:tr>
      <w:bookmarkEnd w:id="52"/>
      <w:tr w:rsidR="00540345" w:rsidRPr="00FF4C2A" w14:paraId="16E02DDF" w14:textId="77777777" w:rsidTr="008F1DB1">
        <w:trPr>
          <w:trHeight w:val="397"/>
        </w:trPr>
        <w:tc>
          <w:tcPr>
            <w:tcW w:w="2552" w:type="dxa"/>
            <w:shd w:val="clear" w:color="auto" w:fill="auto"/>
          </w:tcPr>
          <w:p w14:paraId="35F00B68"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54F26EFE"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Barva komunální oranžová RAL 2011</w:t>
            </w:r>
          </w:p>
        </w:tc>
        <w:tc>
          <w:tcPr>
            <w:tcW w:w="1559" w:type="dxa"/>
            <w:shd w:val="clear" w:color="auto" w:fill="auto"/>
          </w:tcPr>
          <w:p w14:paraId="7398FAC9" w14:textId="6A1C63ED"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4ED9DC2B" w14:textId="77777777" w:rsidR="00540345" w:rsidRPr="00FF4C2A" w:rsidRDefault="00540345" w:rsidP="00540345">
            <w:pPr>
              <w:jc w:val="center"/>
              <w:rPr>
                <w:rFonts w:ascii="Arial Narrow" w:eastAsia="Calibri" w:hAnsi="Arial Narrow"/>
                <w:sz w:val="22"/>
                <w:szCs w:val="22"/>
              </w:rPr>
            </w:pPr>
          </w:p>
        </w:tc>
      </w:tr>
      <w:tr w:rsidR="00540345" w:rsidRPr="00FF4C2A" w14:paraId="28BC8139" w14:textId="77777777" w:rsidTr="008F1DB1">
        <w:trPr>
          <w:trHeight w:val="397"/>
        </w:trPr>
        <w:tc>
          <w:tcPr>
            <w:tcW w:w="2552" w:type="dxa"/>
            <w:shd w:val="clear" w:color="auto" w:fill="auto"/>
          </w:tcPr>
          <w:p w14:paraId="314C8C18"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60A74484"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 xml:space="preserve">Zadní okno </w:t>
            </w:r>
          </w:p>
        </w:tc>
        <w:tc>
          <w:tcPr>
            <w:tcW w:w="1559" w:type="dxa"/>
            <w:shd w:val="clear" w:color="auto" w:fill="auto"/>
          </w:tcPr>
          <w:p w14:paraId="0BFC66F4" w14:textId="5E325888"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6D0660CD" w14:textId="77777777" w:rsidR="00540345" w:rsidRPr="00FF4C2A" w:rsidRDefault="00540345" w:rsidP="00540345">
            <w:pPr>
              <w:jc w:val="center"/>
              <w:rPr>
                <w:rFonts w:ascii="Arial Narrow" w:eastAsia="Calibri" w:hAnsi="Arial Narrow"/>
                <w:sz w:val="22"/>
                <w:szCs w:val="22"/>
              </w:rPr>
            </w:pPr>
          </w:p>
        </w:tc>
      </w:tr>
      <w:tr w:rsidR="00540345" w:rsidRPr="00FF4C2A" w14:paraId="4EE43A30" w14:textId="77777777" w:rsidTr="008F1DB1">
        <w:trPr>
          <w:trHeight w:val="397"/>
        </w:trPr>
        <w:tc>
          <w:tcPr>
            <w:tcW w:w="2552" w:type="dxa"/>
            <w:shd w:val="clear" w:color="auto" w:fill="auto"/>
          </w:tcPr>
          <w:p w14:paraId="62B63F26"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04A16DAC"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Protisluneční clony</w:t>
            </w:r>
          </w:p>
        </w:tc>
        <w:tc>
          <w:tcPr>
            <w:tcW w:w="1559" w:type="dxa"/>
            <w:shd w:val="clear" w:color="auto" w:fill="auto"/>
          </w:tcPr>
          <w:p w14:paraId="3FF9234B" w14:textId="4C7B46A7"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53CBDCD8" w14:textId="77777777" w:rsidR="00540345" w:rsidRPr="00FF4C2A" w:rsidRDefault="00540345" w:rsidP="00540345">
            <w:pPr>
              <w:jc w:val="center"/>
              <w:rPr>
                <w:rFonts w:ascii="Arial Narrow" w:eastAsia="Calibri" w:hAnsi="Arial Narrow"/>
                <w:sz w:val="22"/>
                <w:szCs w:val="22"/>
              </w:rPr>
            </w:pPr>
          </w:p>
        </w:tc>
      </w:tr>
      <w:tr w:rsidR="00540345" w:rsidRPr="00FF4C2A" w14:paraId="4291E6D3" w14:textId="77777777" w:rsidTr="008F1DB1">
        <w:trPr>
          <w:trHeight w:val="397"/>
        </w:trPr>
        <w:tc>
          <w:tcPr>
            <w:tcW w:w="2552" w:type="dxa"/>
            <w:shd w:val="clear" w:color="auto" w:fill="auto"/>
          </w:tcPr>
          <w:p w14:paraId="2499169C"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200529FA"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 xml:space="preserve">Výstražné šrafování </w:t>
            </w:r>
          </w:p>
        </w:tc>
        <w:tc>
          <w:tcPr>
            <w:tcW w:w="1559" w:type="dxa"/>
            <w:shd w:val="clear" w:color="auto" w:fill="auto"/>
          </w:tcPr>
          <w:p w14:paraId="0128245B" w14:textId="30524810"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7C0763F0" w14:textId="77777777" w:rsidR="00540345" w:rsidRPr="00FF4C2A" w:rsidRDefault="00540345" w:rsidP="00540345">
            <w:pPr>
              <w:jc w:val="center"/>
              <w:rPr>
                <w:rFonts w:ascii="Arial Narrow" w:eastAsia="Calibri" w:hAnsi="Arial Narrow"/>
                <w:sz w:val="22"/>
                <w:szCs w:val="22"/>
              </w:rPr>
            </w:pPr>
          </w:p>
        </w:tc>
      </w:tr>
      <w:tr w:rsidR="00540345" w:rsidRPr="00FF4C2A" w14:paraId="5E7514A3" w14:textId="77777777" w:rsidTr="008F1DB1">
        <w:trPr>
          <w:trHeight w:val="397"/>
        </w:trPr>
        <w:tc>
          <w:tcPr>
            <w:tcW w:w="2552" w:type="dxa"/>
            <w:shd w:val="clear" w:color="auto" w:fill="auto"/>
          </w:tcPr>
          <w:p w14:paraId="7250FC99"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 xml:space="preserve">Elektrická soustava </w:t>
            </w:r>
          </w:p>
        </w:tc>
        <w:tc>
          <w:tcPr>
            <w:tcW w:w="4678" w:type="dxa"/>
            <w:shd w:val="clear" w:color="auto" w:fill="auto"/>
          </w:tcPr>
          <w:p w14:paraId="27F77285"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12 V</w:t>
            </w:r>
          </w:p>
        </w:tc>
        <w:tc>
          <w:tcPr>
            <w:tcW w:w="1559" w:type="dxa"/>
            <w:shd w:val="clear" w:color="auto" w:fill="auto"/>
          </w:tcPr>
          <w:p w14:paraId="5AF11262" w14:textId="5FA36E05"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6D5B3109" w14:textId="77777777" w:rsidR="00540345" w:rsidRPr="00FF4C2A" w:rsidRDefault="00540345" w:rsidP="00540345">
            <w:pPr>
              <w:jc w:val="center"/>
              <w:rPr>
                <w:rFonts w:ascii="Arial Narrow" w:eastAsia="Calibri" w:hAnsi="Arial Narrow"/>
                <w:sz w:val="22"/>
                <w:szCs w:val="22"/>
              </w:rPr>
            </w:pPr>
          </w:p>
        </w:tc>
      </w:tr>
      <w:tr w:rsidR="008F1DB1" w:rsidRPr="00FF4C2A" w14:paraId="6EDE12CF" w14:textId="77777777" w:rsidTr="00A640C4">
        <w:trPr>
          <w:trHeight w:val="397"/>
        </w:trPr>
        <w:tc>
          <w:tcPr>
            <w:tcW w:w="2552" w:type="dxa"/>
            <w:shd w:val="clear" w:color="auto" w:fill="auto"/>
          </w:tcPr>
          <w:p w14:paraId="4CA5A07C" w14:textId="77777777" w:rsidR="008F1DB1" w:rsidRPr="00FF4C2A" w:rsidRDefault="008F1DB1" w:rsidP="008F1DB1">
            <w:pPr>
              <w:rPr>
                <w:rFonts w:ascii="Arial Narrow" w:eastAsia="Calibri" w:hAnsi="Arial Narrow"/>
                <w:sz w:val="22"/>
                <w:szCs w:val="22"/>
              </w:rPr>
            </w:pPr>
          </w:p>
        </w:tc>
        <w:tc>
          <w:tcPr>
            <w:tcW w:w="4678" w:type="dxa"/>
            <w:shd w:val="clear" w:color="auto" w:fill="auto"/>
          </w:tcPr>
          <w:p w14:paraId="090A84C6" w14:textId="7FD4E6C6" w:rsidR="008F1DB1" w:rsidRPr="00FF4C2A" w:rsidRDefault="008F1DB1" w:rsidP="008F1DB1">
            <w:pPr>
              <w:rPr>
                <w:rFonts w:ascii="Arial Narrow" w:eastAsia="Calibri" w:hAnsi="Arial Narrow"/>
                <w:sz w:val="22"/>
                <w:szCs w:val="22"/>
              </w:rPr>
            </w:pPr>
            <w:r w:rsidRPr="00FF4C2A">
              <w:rPr>
                <w:rFonts w:ascii="Arial Narrow" w:eastAsia="Calibri" w:hAnsi="Arial Narrow"/>
                <w:sz w:val="22"/>
                <w:szCs w:val="22"/>
              </w:rPr>
              <w:t>Alternátor min</w:t>
            </w:r>
            <w:r>
              <w:rPr>
                <w:rFonts w:ascii="Arial Narrow" w:eastAsia="Calibri" w:hAnsi="Arial Narrow"/>
                <w:sz w:val="22"/>
                <w:szCs w:val="22"/>
              </w:rPr>
              <w:t>.</w:t>
            </w:r>
            <w:r w:rsidRPr="00FF4C2A">
              <w:rPr>
                <w:rFonts w:ascii="Arial Narrow" w:eastAsia="Calibri" w:hAnsi="Arial Narrow"/>
                <w:sz w:val="22"/>
                <w:szCs w:val="22"/>
              </w:rPr>
              <w:t xml:space="preserve"> 105 A</w:t>
            </w:r>
          </w:p>
        </w:tc>
        <w:tc>
          <w:tcPr>
            <w:tcW w:w="1559" w:type="dxa"/>
            <w:shd w:val="clear" w:color="auto" w:fill="auto"/>
          </w:tcPr>
          <w:p w14:paraId="73945D98" w14:textId="1BC0985A" w:rsidR="008F1DB1" w:rsidRPr="00FF4C2A" w:rsidRDefault="008F1DB1" w:rsidP="008F1DB1">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auto"/>
          </w:tcPr>
          <w:p w14:paraId="1DD77CDE" w14:textId="1E645104" w:rsidR="008F1DB1" w:rsidRPr="00FF4C2A" w:rsidRDefault="008F1DB1" w:rsidP="008F1DB1">
            <w:pPr>
              <w:jc w:val="center"/>
              <w:rPr>
                <w:rFonts w:ascii="Arial Narrow" w:eastAsia="Calibri" w:hAnsi="Arial Narrow"/>
                <w:sz w:val="22"/>
                <w:szCs w:val="22"/>
              </w:rPr>
            </w:pPr>
            <w:r w:rsidRPr="00454859">
              <w:rPr>
                <w:rFonts w:ascii="Arial Narrow" w:hAnsi="Arial Narrow"/>
                <w:sz w:val="22"/>
                <w:szCs w:val="22"/>
                <w:highlight w:val="cyan"/>
              </w:rPr>
              <w:t>doplní účastník</w:t>
            </w:r>
          </w:p>
        </w:tc>
      </w:tr>
      <w:tr w:rsidR="008F1DB1" w:rsidRPr="00FF4C2A" w14:paraId="6E96E070" w14:textId="77777777" w:rsidTr="00A640C4">
        <w:trPr>
          <w:trHeight w:val="397"/>
        </w:trPr>
        <w:tc>
          <w:tcPr>
            <w:tcW w:w="2552" w:type="dxa"/>
            <w:shd w:val="clear" w:color="auto" w:fill="auto"/>
          </w:tcPr>
          <w:p w14:paraId="588477F3" w14:textId="77777777" w:rsidR="008F1DB1" w:rsidRPr="00FF4C2A" w:rsidRDefault="008F1DB1" w:rsidP="008F1DB1">
            <w:pPr>
              <w:rPr>
                <w:rFonts w:ascii="Arial Narrow" w:eastAsia="Calibri" w:hAnsi="Arial Narrow"/>
                <w:sz w:val="22"/>
                <w:szCs w:val="22"/>
              </w:rPr>
            </w:pPr>
          </w:p>
        </w:tc>
        <w:tc>
          <w:tcPr>
            <w:tcW w:w="4678" w:type="dxa"/>
            <w:shd w:val="clear" w:color="auto" w:fill="auto"/>
          </w:tcPr>
          <w:p w14:paraId="6CFA7CB7" w14:textId="04184ED5" w:rsidR="008F1DB1" w:rsidRPr="00FF4C2A" w:rsidRDefault="008F1DB1" w:rsidP="008F1DB1">
            <w:pPr>
              <w:rPr>
                <w:rFonts w:ascii="Arial Narrow" w:eastAsia="Calibri" w:hAnsi="Arial Narrow"/>
                <w:sz w:val="22"/>
                <w:szCs w:val="22"/>
              </w:rPr>
            </w:pPr>
            <w:r w:rsidRPr="00FF4C2A">
              <w:rPr>
                <w:rFonts w:ascii="Arial Narrow" w:eastAsia="Calibri" w:hAnsi="Arial Narrow"/>
                <w:sz w:val="22"/>
                <w:szCs w:val="22"/>
              </w:rPr>
              <w:t>Baterie min</w:t>
            </w:r>
            <w:r>
              <w:rPr>
                <w:rFonts w:ascii="Arial Narrow" w:eastAsia="Calibri" w:hAnsi="Arial Narrow"/>
                <w:sz w:val="22"/>
                <w:szCs w:val="22"/>
              </w:rPr>
              <w:t>.</w:t>
            </w:r>
            <w:r w:rsidRPr="00FF4C2A">
              <w:rPr>
                <w:rFonts w:ascii="Arial Narrow" w:eastAsia="Calibri" w:hAnsi="Arial Narrow"/>
                <w:sz w:val="22"/>
                <w:szCs w:val="22"/>
              </w:rPr>
              <w:t xml:space="preserve"> 100</w:t>
            </w:r>
            <w:r>
              <w:rPr>
                <w:rFonts w:ascii="Arial Narrow" w:eastAsia="Calibri" w:hAnsi="Arial Narrow"/>
                <w:sz w:val="22"/>
                <w:szCs w:val="22"/>
              </w:rPr>
              <w:t xml:space="preserve"> </w:t>
            </w:r>
            <w:r w:rsidRPr="00FF4C2A">
              <w:rPr>
                <w:rFonts w:ascii="Arial Narrow" w:eastAsia="Calibri" w:hAnsi="Arial Narrow"/>
                <w:sz w:val="22"/>
                <w:szCs w:val="22"/>
              </w:rPr>
              <w:t>Ah</w:t>
            </w:r>
          </w:p>
        </w:tc>
        <w:tc>
          <w:tcPr>
            <w:tcW w:w="1559" w:type="dxa"/>
            <w:shd w:val="clear" w:color="auto" w:fill="auto"/>
          </w:tcPr>
          <w:p w14:paraId="608F77B5" w14:textId="46A162B4" w:rsidR="008F1DB1" w:rsidRPr="00FF4C2A" w:rsidRDefault="008F1DB1" w:rsidP="008F1DB1">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auto"/>
          </w:tcPr>
          <w:p w14:paraId="7AF04513" w14:textId="0984BDFB" w:rsidR="008F1DB1" w:rsidRPr="00FF4C2A" w:rsidRDefault="008F1DB1" w:rsidP="008F1DB1">
            <w:pPr>
              <w:jc w:val="center"/>
              <w:rPr>
                <w:rFonts w:ascii="Arial Narrow" w:eastAsia="Calibri" w:hAnsi="Arial Narrow"/>
                <w:sz w:val="22"/>
                <w:szCs w:val="22"/>
              </w:rPr>
            </w:pPr>
            <w:r w:rsidRPr="00454859">
              <w:rPr>
                <w:rFonts w:ascii="Arial Narrow" w:hAnsi="Arial Narrow"/>
                <w:sz w:val="22"/>
                <w:szCs w:val="22"/>
                <w:highlight w:val="cyan"/>
              </w:rPr>
              <w:t>doplní účastník</w:t>
            </w:r>
          </w:p>
        </w:tc>
      </w:tr>
      <w:tr w:rsidR="00540345" w:rsidRPr="00FF4C2A" w14:paraId="215ECC03" w14:textId="77777777" w:rsidTr="008F1DB1">
        <w:trPr>
          <w:trHeight w:val="397"/>
        </w:trPr>
        <w:tc>
          <w:tcPr>
            <w:tcW w:w="2552" w:type="dxa"/>
            <w:shd w:val="clear" w:color="auto" w:fill="auto"/>
          </w:tcPr>
          <w:p w14:paraId="2D2D1051"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34D7AEFF"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Intervalové stěrače</w:t>
            </w:r>
          </w:p>
        </w:tc>
        <w:tc>
          <w:tcPr>
            <w:tcW w:w="1559" w:type="dxa"/>
            <w:shd w:val="clear" w:color="auto" w:fill="auto"/>
          </w:tcPr>
          <w:p w14:paraId="51612F9F" w14:textId="38545B19"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186CCF70" w14:textId="77777777" w:rsidR="00540345" w:rsidRPr="00FF4C2A" w:rsidRDefault="00540345" w:rsidP="00540345">
            <w:pPr>
              <w:jc w:val="center"/>
              <w:rPr>
                <w:rFonts w:ascii="Arial Narrow" w:eastAsia="Calibri" w:hAnsi="Arial Narrow"/>
                <w:sz w:val="22"/>
                <w:szCs w:val="22"/>
              </w:rPr>
            </w:pPr>
          </w:p>
        </w:tc>
      </w:tr>
      <w:tr w:rsidR="00540345" w:rsidRPr="00FF4C2A" w14:paraId="64FD95DD" w14:textId="77777777" w:rsidTr="008F1DB1">
        <w:trPr>
          <w:trHeight w:val="397"/>
        </w:trPr>
        <w:tc>
          <w:tcPr>
            <w:tcW w:w="2552" w:type="dxa"/>
            <w:shd w:val="clear" w:color="auto" w:fill="auto"/>
          </w:tcPr>
          <w:p w14:paraId="4CC55E24"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4AB956C1"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Elektrické ostřikovače čelního skla</w:t>
            </w:r>
          </w:p>
        </w:tc>
        <w:tc>
          <w:tcPr>
            <w:tcW w:w="1559" w:type="dxa"/>
            <w:shd w:val="clear" w:color="auto" w:fill="auto"/>
          </w:tcPr>
          <w:p w14:paraId="4342157C" w14:textId="1737A168"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593F1B0D" w14:textId="77777777" w:rsidR="00540345" w:rsidRPr="00FF4C2A" w:rsidRDefault="00540345" w:rsidP="00540345">
            <w:pPr>
              <w:jc w:val="center"/>
              <w:rPr>
                <w:rFonts w:ascii="Arial Narrow" w:eastAsia="Calibri" w:hAnsi="Arial Narrow"/>
                <w:sz w:val="22"/>
                <w:szCs w:val="22"/>
              </w:rPr>
            </w:pPr>
          </w:p>
        </w:tc>
      </w:tr>
      <w:tr w:rsidR="00540345" w:rsidRPr="00FF4C2A" w14:paraId="562D54B4" w14:textId="77777777" w:rsidTr="008F1DB1">
        <w:trPr>
          <w:trHeight w:val="397"/>
        </w:trPr>
        <w:tc>
          <w:tcPr>
            <w:tcW w:w="2552" w:type="dxa"/>
            <w:shd w:val="clear" w:color="auto" w:fill="auto"/>
          </w:tcPr>
          <w:p w14:paraId="6F6B3ECF"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00559140"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Denní svícení</w:t>
            </w:r>
          </w:p>
        </w:tc>
        <w:tc>
          <w:tcPr>
            <w:tcW w:w="1559" w:type="dxa"/>
            <w:shd w:val="clear" w:color="auto" w:fill="auto"/>
          </w:tcPr>
          <w:p w14:paraId="6DB1F613" w14:textId="4C37C5A8"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5F3A2F16" w14:textId="77777777" w:rsidR="00540345" w:rsidRPr="00FF4C2A" w:rsidRDefault="00540345" w:rsidP="00540345">
            <w:pPr>
              <w:jc w:val="center"/>
              <w:rPr>
                <w:rFonts w:ascii="Arial Narrow" w:eastAsia="Calibri" w:hAnsi="Arial Narrow"/>
                <w:sz w:val="22"/>
                <w:szCs w:val="22"/>
              </w:rPr>
            </w:pPr>
          </w:p>
        </w:tc>
      </w:tr>
      <w:tr w:rsidR="00540345" w:rsidRPr="00FF4C2A" w14:paraId="45553778" w14:textId="77777777" w:rsidTr="008F1DB1">
        <w:trPr>
          <w:trHeight w:val="397"/>
        </w:trPr>
        <w:tc>
          <w:tcPr>
            <w:tcW w:w="2552" w:type="dxa"/>
            <w:shd w:val="clear" w:color="auto" w:fill="auto"/>
          </w:tcPr>
          <w:p w14:paraId="241764F2"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30884C71"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Ochranné mřížky zadních světlometů</w:t>
            </w:r>
          </w:p>
        </w:tc>
        <w:tc>
          <w:tcPr>
            <w:tcW w:w="1559" w:type="dxa"/>
            <w:shd w:val="clear" w:color="auto" w:fill="auto"/>
          </w:tcPr>
          <w:p w14:paraId="77E94B30" w14:textId="12A6A4B0"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4BF65CDC" w14:textId="77777777" w:rsidR="00540345" w:rsidRPr="00FF4C2A" w:rsidRDefault="00540345" w:rsidP="00540345">
            <w:pPr>
              <w:jc w:val="center"/>
              <w:rPr>
                <w:rFonts w:ascii="Arial Narrow" w:eastAsia="Calibri" w:hAnsi="Arial Narrow"/>
                <w:sz w:val="22"/>
                <w:szCs w:val="22"/>
              </w:rPr>
            </w:pPr>
          </w:p>
        </w:tc>
      </w:tr>
      <w:tr w:rsidR="00540345" w:rsidRPr="00FF4C2A" w14:paraId="50E3CC48" w14:textId="77777777" w:rsidTr="008F1DB1">
        <w:trPr>
          <w:trHeight w:val="397"/>
        </w:trPr>
        <w:tc>
          <w:tcPr>
            <w:tcW w:w="2552" w:type="dxa"/>
            <w:shd w:val="clear" w:color="auto" w:fill="auto"/>
          </w:tcPr>
          <w:p w14:paraId="713DBE5F"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68BD4329" w14:textId="03C627E9"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 xml:space="preserve">13pólová el. zásuvka pro přívěs </w:t>
            </w:r>
          </w:p>
        </w:tc>
        <w:tc>
          <w:tcPr>
            <w:tcW w:w="1559" w:type="dxa"/>
            <w:shd w:val="clear" w:color="auto" w:fill="auto"/>
          </w:tcPr>
          <w:p w14:paraId="3FC67774" w14:textId="1E08A192"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3BE164C6" w14:textId="77777777" w:rsidR="00540345" w:rsidRPr="00FF4C2A" w:rsidRDefault="00540345" w:rsidP="00540345">
            <w:pPr>
              <w:jc w:val="center"/>
              <w:rPr>
                <w:rFonts w:ascii="Arial Narrow" w:eastAsia="Calibri" w:hAnsi="Arial Narrow"/>
                <w:sz w:val="22"/>
                <w:szCs w:val="22"/>
              </w:rPr>
            </w:pPr>
          </w:p>
        </w:tc>
      </w:tr>
      <w:tr w:rsidR="00540345" w:rsidRPr="00FF4C2A" w14:paraId="3538313A" w14:textId="77777777" w:rsidTr="00A640C4">
        <w:trPr>
          <w:trHeight w:val="397"/>
        </w:trPr>
        <w:tc>
          <w:tcPr>
            <w:tcW w:w="2552" w:type="dxa"/>
            <w:shd w:val="clear" w:color="auto" w:fill="auto"/>
          </w:tcPr>
          <w:p w14:paraId="4E20C384"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Hydraulická soustava</w:t>
            </w:r>
          </w:p>
        </w:tc>
        <w:tc>
          <w:tcPr>
            <w:tcW w:w="4678" w:type="dxa"/>
            <w:shd w:val="clear" w:color="auto" w:fill="auto"/>
          </w:tcPr>
          <w:p w14:paraId="59F9853B" w14:textId="30F8E610"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Hydraulické čerpadlo o výkonu min</w:t>
            </w:r>
            <w:r w:rsidR="00F172DE">
              <w:rPr>
                <w:rFonts w:ascii="Arial Narrow" w:eastAsia="Calibri" w:hAnsi="Arial Narrow"/>
                <w:sz w:val="22"/>
                <w:szCs w:val="22"/>
              </w:rPr>
              <w:t>.</w:t>
            </w:r>
            <w:r w:rsidRPr="00FF4C2A">
              <w:rPr>
                <w:rFonts w:ascii="Arial Narrow" w:eastAsia="Calibri" w:hAnsi="Arial Narrow"/>
                <w:sz w:val="22"/>
                <w:szCs w:val="22"/>
              </w:rPr>
              <w:t xml:space="preserve"> 30 l/min s hydronádrží min</w:t>
            </w:r>
            <w:r w:rsidR="00F172DE">
              <w:rPr>
                <w:rFonts w:ascii="Arial Narrow" w:eastAsia="Calibri" w:hAnsi="Arial Narrow"/>
                <w:sz w:val="22"/>
                <w:szCs w:val="22"/>
              </w:rPr>
              <w:t>.</w:t>
            </w:r>
            <w:r w:rsidRPr="00FF4C2A">
              <w:rPr>
                <w:rFonts w:ascii="Arial Narrow" w:eastAsia="Calibri" w:hAnsi="Arial Narrow"/>
                <w:sz w:val="22"/>
                <w:szCs w:val="22"/>
              </w:rPr>
              <w:t xml:space="preserve"> 35</w:t>
            </w:r>
            <w:r w:rsidR="00F172DE">
              <w:rPr>
                <w:rFonts w:ascii="Arial Narrow" w:eastAsia="Calibri" w:hAnsi="Arial Narrow"/>
                <w:sz w:val="22"/>
                <w:szCs w:val="22"/>
              </w:rPr>
              <w:t xml:space="preserve"> </w:t>
            </w:r>
            <w:r w:rsidRPr="00FF4C2A">
              <w:rPr>
                <w:rFonts w:ascii="Arial Narrow" w:eastAsia="Calibri" w:hAnsi="Arial Narrow"/>
                <w:sz w:val="22"/>
                <w:szCs w:val="22"/>
              </w:rPr>
              <w:t>l</w:t>
            </w:r>
          </w:p>
        </w:tc>
        <w:tc>
          <w:tcPr>
            <w:tcW w:w="1559" w:type="dxa"/>
            <w:shd w:val="clear" w:color="auto" w:fill="auto"/>
          </w:tcPr>
          <w:p w14:paraId="5478FFF3" w14:textId="4C2B2944"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auto"/>
          </w:tcPr>
          <w:p w14:paraId="53112D31" w14:textId="77777777" w:rsidR="00540345" w:rsidRDefault="008F1DB1" w:rsidP="00540345">
            <w:pPr>
              <w:jc w:val="center"/>
              <w:rPr>
                <w:rFonts w:ascii="Arial Narrow" w:hAnsi="Arial Narrow"/>
                <w:sz w:val="22"/>
                <w:szCs w:val="22"/>
              </w:rPr>
            </w:pPr>
            <w:r w:rsidRPr="00E72FF3">
              <w:rPr>
                <w:rFonts w:ascii="Arial Narrow" w:hAnsi="Arial Narrow"/>
                <w:sz w:val="22"/>
                <w:szCs w:val="22"/>
                <w:highlight w:val="cyan"/>
              </w:rPr>
              <w:t>doplní účastník</w:t>
            </w:r>
          </w:p>
          <w:p w14:paraId="40FFED1C" w14:textId="60D3C87E" w:rsidR="008F1DB1" w:rsidRPr="00FF4C2A" w:rsidRDefault="008F1DB1"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r>
      <w:tr w:rsidR="00540345" w:rsidRPr="00FF4C2A" w14:paraId="61ADE67A" w14:textId="77777777" w:rsidTr="00A640C4">
        <w:trPr>
          <w:trHeight w:val="397"/>
        </w:trPr>
        <w:tc>
          <w:tcPr>
            <w:tcW w:w="2552" w:type="dxa"/>
            <w:shd w:val="clear" w:color="auto" w:fill="auto"/>
          </w:tcPr>
          <w:p w14:paraId="47C540AE"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754F3F68" w14:textId="579EBED1"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Tlak čerpadla min</w:t>
            </w:r>
            <w:r w:rsidR="00F172DE">
              <w:rPr>
                <w:rFonts w:ascii="Arial Narrow" w:eastAsia="Calibri" w:hAnsi="Arial Narrow"/>
                <w:sz w:val="22"/>
                <w:szCs w:val="22"/>
              </w:rPr>
              <w:t>.</w:t>
            </w:r>
            <w:r w:rsidRPr="00FF4C2A">
              <w:rPr>
                <w:rFonts w:ascii="Arial Narrow" w:eastAsia="Calibri" w:hAnsi="Arial Narrow"/>
                <w:sz w:val="22"/>
                <w:szCs w:val="22"/>
              </w:rPr>
              <w:t xml:space="preserve"> 180 barů</w:t>
            </w:r>
          </w:p>
        </w:tc>
        <w:tc>
          <w:tcPr>
            <w:tcW w:w="1559" w:type="dxa"/>
            <w:shd w:val="clear" w:color="auto" w:fill="auto"/>
          </w:tcPr>
          <w:p w14:paraId="7C405DB5" w14:textId="2EDAFDA1"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auto"/>
          </w:tcPr>
          <w:p w14:paraId="4C57DC5E" w14:textId="10F38F96" w:rsidR="00540345" w:rsidRPr="00FF4C2A" w:rsidRDefault="008F1DB1"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r>
      <w:tr w:rsidR="00540345" w:rsidRPr="00FF4C2A" w14:paraId="53C10121" w14:textId="77777777" w:rsidTr="008F1DB1">
        <w:trPr>
          <w:trHeight w:val="397"/>
        </w:trPr>
        <w:tc>
          <w:tcPr>
            <w:tcW w:w="2552" w:type="dxa"/>
            <w:shd w:val="clear" w:color="auto" w:fill="auto"/>
          </w:tcPr>
          <w:p w14:paraId="676FB879"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4404F836"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Ovládání zapnutí a vypnutí čerpadla z místa řidiče</w:t>
            </w:r>
          </w:p>
        </w:tc>
        <w:tc>
          <w:tcPr>
            <w:tcW w:w="1559" w:type="dxa"/>
            <w:shd w:val="clear" w:color="auto" w:fill="auto"/>
          </w:tcPr>
          <w:p w14:paraId="0DB30BEF" w14:textId="2240E0DB"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28DD7AE9" w14:textId="77777777" w:rsidR="00540345" w:rsidRPr="00FF4C2A" w:rsidRDefault="00540345" w:rsidP="00540345">
            <w:pPr>
              <w:jc w:val="center"/>
              <w:rPr>
                <w:rFonts w:ascii="Arial Narrow" w:eastAsia="Calibri" w:hAnsi="Arial Narrow"/>
                <w:sz w:val="22"/>
                <w:szCs w:val="22"/>
              </w:rPr>
            </w:pPr>
          </w:p>
        </w:tc>
      </w:tr>
      <w:tr w:rsidR="00540345" w:rsidRPr="00FF4C2A" w14:paraId="5E10599D" w14:textId="77777777" w:rsidTr="008F1DB1">
        <w:trPr>
          <w:trHeight w:val="397"/>
        </w:trPr>
        <w:tc>
          <w:tcPr>
            <w:tcW w:w="2552" w:type="dxa"/>
            <w:shd w:val="clear" w:color="auto" w:fill="auto"/>
          </w:tcPr>
          <w:p w14:paraId="2E552994"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1428DD66"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Chladič hydrooleje</w:t>
            </w:r>
          </w:p>
        </w:tc>
        <w:tc>
          <w:tcPr>
            <w:tcW w:w="1559" w:type="dxa"/>
            <w:shd w:val="clear" w:color="auto" w:fill="auto"/>
          </w:tcPr>
          <w:p w14:paraId="7EC2423B" w14:textId="2DFF0375"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000000" w:themeFill="text1"/>
          </w:tcPr>
          <w:p w14:paraId="7D73C9C4" w14:textId="77777777" w:rsidR="00540345" w:rsidRPr="00FF4C2A" w:rsidRDefault="00540345" w:rsidP="00540345">
            <w:pPr>
              <w:jc w:val="center"/>
              <w:rPr>
                <w:rFonts w:ascii="Arial Narrow" w:eastAsia="Calibri" w:hAnsi="Arial Narrow"/>
                <w:sz w:val="22"/>
                <w:szCs w:val="22"/>
              </w:rPr>
            </w:pPr>
          </w:p>
        </w:tc>
      </w:tr>
      <w:tr w:rsidR="00540345" w:rsidRPr="00FF4C2A" w14:paraId="43C38311" w14:textId="77777777" w:rsidTr="00A640C4">
        <w:trPr>
          <w:trHeight w:val="397"/>
        </w:trPr>
        <w:tc>
          <w:tcPr>
            <w:tcW w:w="2552" w:type="dxa"/>
            <w:shd w:val="clear" w:color="auto" w:fill="auto"/>
          </w:tcPr>
          <w:p w14:paraId="344ACE27"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34D37A25"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 xml:space="preserve">Min. 8 ks hydrovývodů na přední části vozidla </w:t>
            </w:r>
          </w:p>
          <w:p w14:paraId="3001BE53"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 xml:space="preserve">Min. 2 ks hydrovývodů na zadní části vozidla </w:t>
            </w:r>
          </w:p>
        </w:tc>
        <w:tc>
          <w:tcPr>
            <w:tcW w:w="1559" w:type="dxa"/>
            <w:shd w:val="clear" w:color="auto" w:fill="auto"/>
          </w:tcPr>
          <w:p w14:paraId="4DEF4AAC" w14:textId="2B346770" w:rsidR="00540345" w:rsidRPr="00FF4C2A" w:rsidRDefault="00540345"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c>
          <w:tcPr>
            <w:tcW w:w="1701" w:type="dxa"/>
            <w:shd w:val="clear" w:color="auto" w:fill="auto"/>
          </w:tcPr>
          <w:p w14:paraId="70107E20" w14:textId="0F8508D7" w:rsidR="00540345" w:rsidRPr="00FF4C2A" w:rsidRDefault="008F1DB1"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r>
      <w:tr w:rsidR="004331B3" w:rsidRPr="00FF4C2A" w14:paraId="0129EF72" w14:textId="77777777" w:rsidTr="004331B3">
        <w:trPr>
          <w:trHeight w:val="397"/>
        </w:trPr>
        <w:tc>
          <w:tcPr>
            <w:tcW w:w="2552" w:type="dxa"/>
            <w:shd w:val="clear" w:color="auto" w:fill="D9D9D9"/>
            <w:vAlign w:val="center"/>
          </w:tcPr>
          <w:p w14:paraId="3E87FD51" w14:textId="77777777" w:rsidR="004331B3" w:rsidRPr="00FF4C2A" w:rsidRDefault="004331B3" w:rsidP="004331B3">
            <w:pPr>
              <w:rPr>
                <w:rFonts w:ascii="Arial Narrow" w:eastAsia="Calibri" w:hAnsi="Arial Narrow"/>
                <w:b/>
                <w:sz w:val="22"/>
                <w:szCs w:val="22"/>
              </w:rPr>
            </w:pPr>
            <w:r w:rsidRPr="00FF4C2A">
              <w:rPr>
                <w:rFonts w:ascii="Arial Narrow" w:eastAsia="Calibri" w:hAnsi="Arial Narrow"/>
                <w:b/>
                <w:sz w:val="22"/>
                <w:szCs w:val="22"/>
              </w:rPr>
              <w:t>Hákový nosič</w:t>
            </w:r>
          </w:p>
        </w:tc>
        <w:tc>
          <w:tcPr>
            <w:tcW w:w="7938" w:type="dxa"/>
            <w:gridSpan w:val="3"/>
            <w:shd w:val="clear" w:color="auto" w:fill="D9D9D9"/>
            <w:vAlign w:val="center"/>
          </w:tcPr>
          <w:p w14:paraId="13FD8D7F" w14:textId="30EF7BC5" w:rsidR="004331B3" w:rsidRPr="00FF4C2A" w:rsidRDefault="004331B3" w:rsidP="004331B3">
            <w:pPr>
              <w:rPr>
                <w:rFonts w:ascii="Arial Narrow" w:eastAsia="Calibri" w:hAnsi="Arial Narrow"/>
                <w:b/>
                <w:sz w:val="22"/>
                <w:szCs w:val="22"/>
              </w:rPr>
            </w:pPr>
            <w:r>
              <w:rPr>
                <w:rFonts w:ascii="Arial Narrow" w:eastAsia="Calibri" w:hAnsi="Arial Narrow"/>
                <w:b/>
                <w:sz w:val="22"/>
                <w:szCs w:val="22"/>
              </w:rPr>
              <w:t>z</w:t>
            </w:r>
            <w:r w:rsidRPr="00FF4C2A">
              <w:rPr>
                <w:rFonts w:ascii="Arial Narrow" w:eastAsia="Calibri" w:hAnsi="Arial Narrow"/>
                <w:b/>
                <w:sz w:val="22"/>
                <w:szCs w:val="22"/>
              </w:rPr>
              <w:t>alamovací</w:t>
            </w:r>
          </w:p>
        </w:tc>
      </w:tr>
      <w:tr w:rsidR="00540345" w:rsidRPr="00FF4C2A" w14:paraId="4511F714" w14:textId="77777777" w:rsidTr="00A640C4">
        <w:trPr>
          <w:trHeight w:val="397"/>
        </w:trPr>
        <w:tc>
          <w:tcPr>
            <w:tcW w:w="2552" w:type="dxa"/>
            <w:shd w:val="clear" w:color="auto" w:fill="auto"/>
          </w:tcPr>
          <w:p w14:paraId="40D3A5A1"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 xml:space="preserve">Nosnost </w:t>
            </w:r>
          </w:p>
        </w:tc>
        <w:tc>
          <w:tcPr>
            <w:tcW w:w="4678" w:type="dxa"/>
            <w:shd w:val="clear" w:color="auto" w:fill="auto"/>
          </w:tcPr>
          <w:p w14:paraId="1285FAB1" w14:textId="35BCA238"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Kapacita zdvihu háku min</w:t>
            </w:r>
            <w:r w:rsidR="00EC1E2C">
              <w:rPr>
                <w:rFonts w:ascii="Arial Narrow" w:eastAsia="Calibri" w:hAnsi="Arial Narrow"/>
                <w:sz w:val="22"/>
                <w:szCs w:val="22"/>
              </w:rPr>
              <w:t>.</w:t>
            </w:r>
            <w:r w:rsidRPr="00FF4C2A">
              <w:rPr>
                <w:rFonts w:ascii="Arial Narrow" w:eastAsia="Calibri" w:hAnsi="Arial Narrow"/>
                <w:sz w:val="22"/>
                <w:szCs w:val="22"/>
              </w:rPr>
              <w:t xml:space="preserve"> 2700 kg</w:t>
            </w:r>
          </w:p>
        </w:tc>
        <w:tc>
          <w:tcPr>
            <w:tcW w:w="1559" w:type="dxa"/>
            <w:shd w:val="clear" w:color="auto" w:fill="auto"/>
          </w:tcPr>
          <w:p w14:paraId="38EF1824" w14:textId="53BD8103" w:rsidR="00540345" w:rsidRPr="00FF4C2A" w:rsidRDefault="00540345" w:rsidP="00540345">
            <w:pPr>
              <w:jc w:val="center"/>
              <w:rPr>
                <w:rFonts w:ascii="Arial Narrow" w:eastAsia="Calibri" w:hAnsi="Arial Narrow"/>
                <w:sz w:val="22"/>
                <w:szCs w:val="22"/>
              </w:rPr>
            </w:pPr>
            <w:r w:rsidRPr="00591443">
              <w:rPr>
                <w:rFonts w:ascii="Arial Narrow" w:hAnsi="Arial Narrow"/>
                <w:sz w:val="22"/>
                <w:szCs w:val="22"/>
                <w:highlight w:val="cyan"/>
              </w:rPr>
              <w:t>doplní účastník</w:t>
            </w:r>
          </w:p>
        </w:tc>
        <w:tc>
          <w:tcPr>
            <w:tcW w:w="1701" w:type="dxa"/>
            <w:shd w:val="clear" w:color="auto" w:fill="auto"/>
          </w:tcPr>
          <w:p w14:paraId="477DEDA0" w14:textId="1AAD9C74" w:rsidR="00540345" w:rsidRPr="00FF4C2A" w:rsidRDefault="00EC1E2C"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r>
      <w:tr w:rsidR="00540345" w:rsidRPr="00FF4C2A" w14:paraId="6DC9020A" w14:textId="77777777" w:rsidTr="00EC1E2C">
        <w:trPr>
          <w:trHeight w:val="397"/>
        </w:trPr>
        <w:tc>
          <w:tcPr>
            <w:tcW w:w="2552" w:type="dxa"/>
            <w:shd w:val="clear" w:color="auto" w:fill="auto"/>
          </w:tcPr>
          <w:p w14:paraId="5D409FF1"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 xml:space="preserve">Rozměry </w:t>
            </w:r>
          </w:p>
        </w:tc>
        <w:tc>
          <w:tcPr>
            <w:tcW w:w="4678" w:type="dxa"/>
            <w:shd w:val="clear" w:color="auto" w:fill="auto"/>
          </w:tcPr>
          <w:p w14:paraId="1344CD0D"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Výška háku pro schopnost upnout kontejner 700 a 900 mm</w:t>
            </w:r>
          </w:p>
        </w:tc>
        <w:tc>
          <w:tcPr>
            <w:tcW w:w="1559" w:type="dxa"/>
            <w:shd w:val="clear" w:color="auto" w:fill="auto"/>
          </w:tcPr>
          <w:p w14:paraId="517B1FCC" w14:textId="280B2549" w:rsidR="00540345" w:rsidRPr="00FF4C2A" w:rsidRDefault="00540345" w:rsidP="00540345">
            <w:pPr>
              <w:jc w:val="center"/>
              <w:rPr>
                <w:rFonts w:ascii="Arial Narrow" w:eastAsia="Calibri" w:hAnsi="Arial Narrow"/>
                <w:sz w:val="22"/>
                <w:szCs w:val="22"/>
              </w:rPr>
            </w:pPr>
            <w:r w:rsidRPr="00591443">
              <w:rPr>
                <w:rFonts w:ascii="Arial Narrow" w:hAnsi="Arial Narrow"/>
                <w:sz w:val="22"/>
                <w:szCs w:val="22"/>
                <w:highlight w:val="cyan"/>
              </w:rPr>
              <w:t>doplní účastník</w:t>
            </w:r>
          </w:p>
        </w:tc>
        <w:tc>
          <w:tcPr>
            <w:tcW w:w="1701" w:type="dxa"/>
            <w:shd w:val="clear" w:color="auto" w:fill="000000" w:themeFill="text1"/>
          </w:tcPr>
          <w:p w14:paraId="7B7FB829" w14:textId="77777777" w:rsidR="00540345" w:rsidRPr="00FF4C2A" w:rsidRDefault="00540345" w:rsidP="00540345">
            <w:pPr>
              <w:jc w:val="center"/>
              <w:rPr>
                <w:rFonts w:ascii="Arial Narrow" w:eastAsia="Calibri" w:hAnsi="Arial Narrow"/>
                <w:sz w:val="22"/>
                <w:szCs w:val="22"/>
              </w:rPr>
            </w:pPr>
          </w:p>
        </w:tc>
      </w:tr>
      <w:tr w:rsidR="00540345" w:rsidRPr="00FF4C2A" w14:paraId="2E95088C" w14:textId="77777777" w:rsidTr="00EC1E2C">
        <w:trPr>
          <w:trHeight w:val="397"/>
        </w:trPr>
        <w:tc>
          <w:tcPr>
            <w:tcW w:w="2552" w:type="dxa"/>
            <w:shd w:val="clear" w:color="auto" w:fill="auto"/>
          </w:tcPr>
          <w:p w14:paraId="5360314B"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2C4FE73C"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Vnější rozteč podélníků 800 a 1060 mm</w:t>
            </w:r>
          </w:p>
        </w:tc>
        <w:tc>
          <w:tcPr>
            <w:tcW w:w="1559" w:type="dxa"/>
            <w:shd w:val="clear" w:color="auto" w:fill="auto"/>
          </w:tcPr>
          <w:p w14:paraId="1066AC3C" w14:textId="4EA22927" w:rsidR="00540345" w:rsidRPr="00FF4C2A" w:rsidRDefault="00540345" w:rsidP="00540345">
            <w:pPr>
              <w:jc w:val="center"/>
              <w:rPr>
                <w:rFonts w:ascii="Arial Narrow" w:eastAsia="Calibri" w:hAnsi="Arial Narrow"/>
                <w:sz w:val="22"/>
                <w:szCs w:val="22"/>
              </w:rPr>
            </w:pPr>
            <w:r w:rsidRPr="00591443">
              <w:rPr>
                <w:rFonts w:ascii="Arial Narrow" w:hAnsi="Arial Narrow"/>
                <w:sz w:val="22"/>
                <w:szCs w:val="22"/>
                <w:highlight w:val="cyan"/>
              </w:rPr>
              <w:t>doplní účastník</w:t>
            </w:r>
          </w:p>
        </w:tc>
        <w:tc>
          <w:tcPr>
            <w:tcW w:w="1701" w:type="dxa"/>
            <w:shd w:val="clear" w:color="auto" w:fill="000000" w:themeFill="text1"/>
          </w:tcPr>
          <w:p w14:paraId="4DEA3F8E" w14:textId="77777777" w:rsidR="00540345" w:rsidRPr="00FF4C2A" w:rsidRDefault="00540345" w:rsidP="00540345">
            <w:pPr>
              <w:jc w:val="center"/>
              <w:rPr>
                <w:rFonts w:ascii="Arial Narrow" w:eastAsia="Calibri" w:hAnsi="Arial Narrow"/>
                <w:sz w:val="22"/>
                <w:szCs w:val="22"/>
              </w:rPr>
            </w:pPr>
          </w:p>
        </w:tc>
      </w:tr>
      <w:tr w:rsidR="00540345" w:rsidRPr="00FF4C2A" w14:paraId="299F79C5" w14:textId="77777777" w:rsidTr="00A640C4">
        <w:trPr>
          <w:trHeight w:val="397"/>
        </w:trPr>
        <w:tc>
          <w:tcPr>
            <w:tcW w:w="2552" w:type="dxa"/>
            <w:shd w:val="clear" w:color="auto" w:fill="auto"/>
          </w:tcPr>
          <w:p w14:paraId="2675B429"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0C8D3F72" w14:textId="30F9860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Délka kontejnerů min</w:t>
            </w:r>
            <w:r w:rsidR="00EC1E2C">
              <w:rPr>
                <w:rFonts w:ascii="Arial Narrow" w:eastAsia="Calibri" w:hAnsi="Arial Narrow"/>
                <w:sz w:val="22"/>
                <w:szCs w:val="22"/>
              </w:rPr>
              <w:t>.</w:t>
            </w:r>
            <w:r w:rsidRPr="00FF4C2A">
              <w:rPr>
                <w:rFonts w:ascii="Arial Narrow" w:eastAsia="Calibri" w:hAnsi="Arial Narrow"/>
                <w:sz w:val="22"/>
                <w:szCs w:val="22"/>
              </w:rPr>
              <w:t xml:space="preserve"> 2000 mm a max</w:t>
            </w:r>
            <w:r w:rsidR="00EC1E2C">
              <w:rPr>
                <w:rFonts w:ascii="Arial Narrow" w:eastAsia="Calibri" w:hAnsi="Arial Narrow"/>
                <w:sz w:val="22"/>
                <w:szCs w:val="22"/>
              </w:rPr>
              <w:t>.</w:t>
            </w:r>
            <w:r w:rsidRPr="00FF4C2A">
              <w:rPr>
                <w:rFonts w:ascii="Arial Narrow" w:eastAsia="Calibri" w:hAnsi="Arial Narrow"/>
                <w:sz w:val="22"/>
                <w:szCs w:val="22"/>
              </w:rPr>
              <w:t xml:space="preserve"> 3000 mm </w:t>
            </w:r>
          </w:p>
        </w:tc>
        <w:tc>
          <w:tcPr>
            <w:tcW w:w="1559" w:type="dxa"/>
            <w:shd w:val="clear" w:color="auto" w:fill="auto"/>
          </w:tcPr>
          <w:p w14:paraId="21C7B4E2" w14:textId="3E118985" w:rsidR="00540345" w:rsidRPr="00FF4C2A" w:rsidRDefault="00540345" w:rsidP="00540345">
            <w:pPr>
              <w:jc w:val="center"/>
              <w:rPr>
                <w:rFonts w:ascii="Arial Narrow" w:eastAsia="Calibri" w:hAnsi="Arial Narrow"/>
                <w:sz w:val="22"/>
                <w:szCs w:val="22"/>
              </w:rPr>
            </w:pPr>
            <w:r w:rsidRPr="00591443">
              <w:rPr>
                <w:rFonts w:ascii="Arial Narrow" w:hAnsi="Arial Narrow"/>
                <w:sz w:val="22"/>
                <w:szCs w:val="22"/>
                <w:highlight w:val="cyan"/>
              </w:rPr>
              <w:t>doplní účastník</w:t>
            </w:r>
          </w:p>
        </w:tc>
        <w:tc>
          <w:tcPr>
            <w:tcW w:w="1701" w:type="dxa"/>
            <w:shd w:val="clear" w:color="auto" w:fill="auto"/>
          </w:tcPr>
          <w:p w14:paraId="05730BFC" w14:textId="4CC3EF45" w:rsidR="00540345" w:rsidRPr="00FF4C2A" w:rsidRDefault="00EC1E2C" w:rsidP="00540345">
            <w:pPr>
              <w:jc w:val="center"/>
              <w:rPr>
                <w:rFonts w:ascii="Arial Narrow" w:eastAsia="Calibri" w:hAnsi="Arial Narrow"/>
                <w:sz w:val="22"/>
                <w:szCs w:val="22"/>
              </w:rPr>
            </w:pPr>
            <w:r w:rsidRPr="00E72FF3">
              <w:rPr>
                <w:rFonts w:ascii="Arial Narrow" w:hAnsi="Arial Narrow"/>
                <w:sz w:val="22"/>
                <w:szCs w:val="22"/>
                <w:highlight w:val="cyan"/>
              </w:rPr>
              <w:t>doplní účastník</w:t>
            </w:r>
          </w:p>
        </w:tc>
      </w:tr>
      <w:tr w:rsidR="00540345" w:rsidRPr="00FF4C2A" w14:paraId="62BB71B2" w14:textId="77777777" w:rsidTr="00EC1E2C">
        <w:trPr>
          <w:trHeight w:val="397"/>
        </w:trPr>
        <w:tc>
          <w:tcPr>
            <w:tcW w:w="2552" w:type="dxa"/>
            <w:shd w:val="clear" w:color="auto" w:fill="auto"/>
          </w:tcPr>
          <w:p w14:paraId="660F4F62"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 xml:space="preserve">Barva </w:t>
            </w:r>
          </w:p>
        </w:tc>
        <w:tc>
          <w:tcPr>
            <w:tcW w:w="4678" w:type="dxa"/>
            <w:shd w:val="clear" w:color="auto" w:fill="auto"/>
          </w:tcPr>
          <w:p w14:paraId="7465541D" w14:textId="0829B34E" w:rsidR="00540345" w:rsidRPr="00FF4C2A" w:rsidRDefault="00A0054B" w:rsidP="00540345">
            <w:pPr>
              <w:rPr>
                <w:rFonts w:ascii="Arial Narrow" w:eastAsia="Calibri" w:hAnsi="Arial Narrow"/>
                <w:sz w:val="22"/>
                <w:szCs w:val="22"/>
              </w:rPr>
            </w:pPr>
            <w:r>
              <w:rPr>
                <w:rFonts w:ascii="Arial Narrow" w:eastAsia="Calibri" w:hAnsi="Arial Narrow"/>
                <w:sz w:val="22"/>
                <w:szCs w:val="22"/>
              </w:rPr>
              <w:t>Č</w:t>
            </w:r>
            <w:r w:rsidR="00540345" w:rsidRPr="00FF4C2A">
              <w:rPr>
                <w:rFonts w:ascii="Arial Narrow" w:eastAsia="Calibri" w:hAnsi="Arial Narrow"/>
                <w:sz w:val="22"/>
                <w:szCs w:val="22"/>
              </w:rPr>
              <w:t>erná</w:t>
            </w:r>
          </w:p>
        </w:tc>
        <w:tc>
          <w:tcPr>
            <w:tcW w:w="1559" w:type="dxa"/>
            <w:shd w:val="clear" w:color="auto" w:fill="auto"/>
          </w:tcPr>
          <w:p w14:paraId="6E58E3DA" w14:textId="41D590AD" w:rsidR="00540345" w:rsidRPr="00FF4C2A" w:rsidRDefault="00540345" w:rsidP="00540345">
            <w:pPr>
              <w:jc w:val="center"/>
              <w:rPr>
                <w:rFonts w:ascii="Arial Narrow" w:eastAsia="Calibri" w:hAnsi="Arial Narrow"/>
                <w:sz w:val="22"/>
                <w:szCs w:val="22"/>
              </w:rPr>
            </w:pPr>
            <w:r w:rsidRPr="00591443">
              <w:rPr>
                <w:rFonts w:ascii="Arial Narrow" w:hAnsi="Arial Narrow"/>
                <w:sz w:val="22"/>
                <w:szCs w:val="22"/>
                <w:highlight w:val="cyan"/>
              </w:rPr>
              <w:t>doplní účastník</w:t>
            </w:r>
          </w:p>
        </w:tc>
        <w:tc>
          <w:tcPr>
            <w:tcW w:w="1701" w:type="dxa"/>
            <w:shd w:val="clear" w:color="auto" w:fill="000000" w:themeFill="text1"/>
          </w:tcPr>
          <w:p w14:paraId="632A2432" w14:textId="77777777" w:rsidR="00540345" w:rsidRPr="00FF4C2A" w:rsidRDefault="00540345" w:rsidP="00540345">
            <w:pPr>
              <w:jc w:val="center"/>
              <w:rPr>
                <w:rFonts w:ascii="Arial Narrow" w:eastAsia="Calibri" w:hAnsi="Arial Narrow"/>
                <w:sz w:val="22"/>
                <w:szCs w:val="22"/>
              </w:rPr>
            </w:pPr>
          </w:p>
        </w:tc>
      </w:tr>
      <w:tr w:rsidR="00540345" w:rsidRPr="00FF4C2A" w14:paraId="10398AD3" w14:textId="77777777" w:rsidTr="00EC1E2C">
        <w:trPr>
          <w:trHeight w:val="397"/>
        </w:trPr>
        <w:tc>
          <w:tcPr>
            <w:tcW w:w="2552" w:type="dxa"/>
            <w:shd w:val="clear" w:color="auto" w:fill="auto"/>
          </w:tcPr>
          <w:p w14:paraId="4C05AA35"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 xml:space="preserve">Ovládání </w:t>
            </w:r>
          </w:p>
        </w:tc>
        <w:tc>
          <w:tcPr>
            <w:tcW w:w="4678" w:type="dxa"/>
            <w:shd w:val="clear" w:color="auto" w:fill="auto"/>
          </w:tcPr>
          <w:p w14:paraId="105F865A"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Z kabiny, vč. blokací funkcí proti nepovolaným manipulacím</w:t>
            </w:r>
          </w:p>
        </w:tc>
        <w:tc>
          <w:tcPr>
            <w:tcW w:w="1559" w:type="dxa"/>
            <w:shd w:val="clear" w:color="auto" w:fill="auto"/>
          </w:tcPr>
          <w:p w14:paraId="3BB1EF08" w14:textId="391C2320" w:rsidR="00540345" w:rsidRPr="00FF4C2A" w:rsidRDefault="00540345" w:rsidP="00540345">
            <w:pPr>
              <w:jc w:val="center"/>
              <w:rPr>
                <w:rFonts w:ascii="Arial Narrow" w:eastAsia="Calibri" w:hAnsi="Arial Narrow"/>
                <w:sz w:val="22"/>
                <w:szCs w:val="22"/>
              </w:rPr>
            </w:pPr>
            <w:r w:rsidRPr="00591443">
              <w:rPr>
                <w:rFonts w:ascii="Arial Narrow" w:hAnsi="Arial Narrow"/>
                <w:sz w:val="22"/>
                <w:szCs w:val="22"/>
                <w:highlight w:val="cyan"/>
              </w:rPr>
              <w:t>doplní účastník</w:t>
            </w:r>
          </w:p>
        </w:tc>
        <w:tc>
          <w:tcPr>
            <w:tcW w:w="1701" w:type="dxa"/>
            <w:shd w:val="clear" w:color="auto" w:fill="000000" w:themeFill="text1"/>
          </w:tcPr>
          <w:p w14:paraId="342BD28F" w14:textId="77777777" w:rsidR="00540345" w:rsidRPr="00FF4C2A" w:rsidRDefault="00540345" w:rsidP="00540345">
            <w:pPr>
              <w:jc w:val="center"/>
              <w:rPr>
                <w:rFonts w:ascii="Arial Narrow" w:eastAsia="Calibri" w:hAnsi="Arial Narrow"/>
                <w:sz w:val="22"/>
                <w:szCs w:val="22"/>
              </w:rPr>
            </w:pPr>
          </w:p>
        </w:tc>
      </w:tr>
      <w:tr w:rsidR="00540345" w:rsidRPr="00FF4C2A" w14:paraId="3DDDF6B7" w14:textId="77777777" w:rsidTr="00EC1E2C">
        <w:trPr>
          <w:trHeight w:val="397"/>
        </w:trPr>
        <w:tc>
          <w:tcPr>
            <w:tcW w:w="2552" w:type="dxa"/>
            <w:shd w:val="clear" w:color="auto" w:fill="auto"/>
          </w:tcPr>
          <w:p w14:paraId="0A8F7016"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 xml:space="preserve">Ostatní </w:t>
            </w:r>
          </w:p>
        </w:tc>
        <w:tc>
          <w:tcPr>
            <w:tcW w:w="4678" w:type="dxa"/>
            <w:shd w:val="clear" w:color="auto" w:fill="auto"/>
          </w:tcPr>
          <w:p w14:paraId="3BCBAEA5"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Jištění převáženého kontejneru hydraulické vnitřní i vnější</w:t>
            </w:r>
          </w:p>
        </w:tc>
        <w:tc>
          <w:tcPr>
            <w:tcW w:w="1559" w:type="dxa"/>
            <w:shd w:val="clear" w:color="auto" w:fill="auto"/>
          </w:tcPr>
          <w:p w14:paraId="0FF7C1B1" w14:textId="077C5A25" w:rsidR="00540345" w:rsidRPr="00FF4C2A" w:rsidRDefault="00540345" w:rsidP="00540345">
            <w:pPr>
              <w:jc w:val="center"/>
              <w:rPr>
                <w:rFonts w:ascii="Arial Narrow" w:eastAsia="Calibri" w:hAnsi="Arial Narrow"/>
                <w:sz w:val="22"/>
                <w:szCs w:val="22"/>
              </w:rPr>
            </w:pPr>
            <w:r w:rsidRPr="00591443">
              <w:rPr>
                <w:rFonts w:ascii="Arial Narrow" w:hAnsi="Arial Narrow"/>
                <w:sz w:val="22"/>
                <w:szCs w:val="22"/>
                <w:highlight w:val="cyan"/>
              </w:rPr>
              <w:t>doplní účastník</w:t>
            </w:r>
          </w:p>
        </w:tc>
        <w:tc>
          <w:tcPr>
            <w:tcW w:w="1701" w:type="dxa"/>
            <w:shd w:val="clear" w:color="auto" w:fill="000000" w:themeFill="text1"/>
          </w:tcPr>
          <w:p w14:paraId="2ECE5D4C" w14:textId="77777777" w:rsidR="00540345" w:rsidRPr="00FF4C2A" w:rsidRDefault="00540345" w:rsidP="00540345">
            <w:pPr>
              <w:jc w:val="center"/>
              <w:rPr>
                <w:rFonts w:ascii="Arial Narrow" w:eastAsia="Calibri" w:hAnsi="Arial Narrow"/>
                <w:sz w:val="22"/>
                <w:szCs w:val="22"/>
              </w:rPr>
            </w:pPr>
          </w:p>
        </w:tc>
      </w:tr>
      <w:tr w:rsidR="00540345" w:rsidRPr="00FF4C2A" w14:paraId="61F13EDC" w14:textId="77777777" w:rsidTr="00EC1E2C">
        <w:trPr>
          <w:trHeight w:val="397"/>
        </w:trPr>
        <w:tc>
          <w:tcPr>
            <w:tcW w:w="2552" w:type="dxa"/>
            <w:shd w:val="clear" w:color="auto" w:fill="auto"/>
          </w:tcPr>
          <w:p w14:paraId="074E969D" w14:textId="77777777" w:rsidR="00540345" w:rsidRPr="00FF4C2A" w:rsidRDefault="00540345" w:rsidP="00540345">
            <w:pPr>
              <w:rPr>
                <w:rFonts w:ascii="Arial Narrow" w:eastAsia="Calibri" w:hAnsi="Arial Narrow"/>
                <w:sz w:val="22"/>
                <w:szCs w:val="22"/>
              </w:rPr>
            </w:pPr>
          </w:p>
        </w:tc>
        <w:tc>
          <w:tcPr>
            <w:tcW w:w="4678" w:type="dxa"/>
            <w:shd w:val="clear" w:color="auto" w:fill="auto"/>
          </w:tcPr>
          <w:p w14:paraId="6CF4A720"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Bezpečnostní pojistka háku automaticky</w:t>
            </w:r>
          </w:p>
        </w:tc>
        <w:tc>
          <w:tcPr>
            <w:tcW w:w="1559" w:type="dxa"/>
            <w:shd w:val="clear" w:color="auto" w:fill="auto"/>
          </w:tcPr>
          <w:p w14:paraId="00BC6945" w14:textId="489AF6E9" w:rsidR="00540345" w:rsidRPr="00FF4C2A" w:rsidRDefault="00540345" w:rsidP="00540345">
            <w:pPr>
              <w:jc w:val="center"/>
              <w:rPr>
                <w:rFonts w:ascii="Arial Narrow" w:eastAsia="Calibri" w:hAnsi="Arial Narrow"/>
                <w:sz w:val="22"/>
                <w:szCs w:val="22"/>
              </w:rPr>
            </w:pPr>
            <w:r w:rsidRPr="00591443">
              <w:rPr>
                <w:rFonts w:ascii="Arial Narrow" w:hAnsi="Arial Narrow"/>
                <w:sz w:val="22"/>
                <w:szCs w:val="22"/>
                <w:highlight w:val="cyan"/>
              </w:rPr>
              <w:t>doplní účastník</w:t>
            </w:r>
          </w:p>
        </w:tc>
        <w:tc>
          <w:tcPr>
            <w:tcW w:w="1701" w:type="dxa"/>
            <w:shd w:val="clear" w:color="auto" w:fill="000000" w:themeFill="text1"/>
          </w:tcPr>
          <w:p w14:paraId="571F2C3F" w14:textId="77777777" w:rsidR="00540345" w:rsidRPr="00FF4C2A" w:rsidRDefault="00540345" w:rsidP="00540345">
            <w:pPr>
              <w:jc w:val="center"/>
              <w:rPr>
                <w:rFonts w:ascii="Arial Narrow" w:eastAsia="Calibri" w:hAnsi="Arial Narrow"/>
                <w:sz w:val="22"/>
                <w:szCs w:val="22"/>
              </w:rPr>
            </w:pPr>
          </w:p>
        </w:tc>
      </w:tr>
      <w:tr w:rsidR="00EC1E2C" w:rsidRPr="00FF4C2A" w14:paraId="388CB75F" w14:textId="77777777" w:rsidTr="00A640C4">
        <w:trPr>
          <w:trHeight w:val="397"/>
        </w:trPr>
        <w:tc>
          <w:tcPr>
            <w:tcW w:w="2552" w:type="dxa"/>
            <w:shd w:val="clear" w:color="auto" w:fill="auto"/>
          </w:tcPr>
          <w:p w14:paraId="7F055848" w14:textId="77777777" w:rsidR="00EC1E2C" w:rsidRPr="00FF4C2A" w:rsidRDefault="00EC1E2C" w:rsidP="00EC1E2C">
            <w:pPr>
              <w:rPr>
                <w:rFonts w:ascii="Arial Narrow" w:eastAsia="Calibri" w:hAnsi="Arial Narrow"/>
                <w:sz w:val="22"/>
                <w:szCs w:val="22"/>
              </w:rPr>
            </w:pPr>
          </w:p>
        </w:tc>
        <w:tc>
          <w:tcPr>
            <w:tcW w:w="4678" w:type="dxa"/>
            <w:shd w:val="clear" w:color="auto" w:fill="auto"/>
          </w:tcPr>
          <w:p w14:paraId="0B18C49C" w14:textId="6F97961A" w:rsidR="00EC1E2C" w:rsidRPr="00FF4C2A" w:rsidRDefault="00EC1E2C" w:rsidP="00EC1E2C">
            <w:pPr>
              <w:rPr>
                <w:rFonts w:ascii="Arial Narrow" w:eastAsia="Calibri" w:hAnsi="Arial Narrow"/>
                <w:sz w:val="22"/>
                <w:szCs w:val="22"/>
              </w:rPr>
            </w:pPr>
            <w:r w:rsidRPr="00FF4C2A">
              <w:rPr>
                <w:rFonts w:ascii="Arial Narrow" w:eastAsia="Calibri" w:hAnsi="Arial Narrow"/>
                <w:sz w:val="22"/>
                <w:szCs w:val="22"/>
              </w:rPr>
              <w:t>Úhel sklopení min</w:t>
            </w:r>
            <w:r>
              <w:rPr>
                <w:rFonts w:ascii="Arial Narrow" w:eastAsia="Calibri" w:hAnsi="Arial Narrow"/>
                <w:sz w:val="22"/>
                <w:szCs w:val="22"/>
              </w:rPr>
              <w:t>.</w:t>
            </w:r>
            <w:r w:rsidRPr="00FF4C2A">
              <w:rPr>
                <w:rFonts w:ascii="Arial Narrow" w:eastAsia="Calibri" w:hAnsi="Arial Narrow"/>
                <w:sz w:val="22"/>
                <w:szCs w:val="22"/>
              </w:rPr>
              <w:t xml:space="preserve"> 55°</w:t>
            </w:r>
          </w:p>
        </w:tc>
        <w:tc>
          <w:tcPr>
            <w:tcW w:w="1559" w:type="dxa"/>
            <w:shd w:val="clear" w:color="auto" w:fill="auto"/>
          </w:tcPr>
          <w:p w14:paraId="503B514A" w14:textId="7BFF2EB2" w:rsidR="00EC1E2C" w:rsidRPr="00FF4C2A" w:rsidRDefault="00EC1E2C" w:rsidP="00EC1E2C">
            <w:pPr>
              <w:jc w:val="center"/>
              <w:rPr>
                <w:rFonts w:ascii="Arial Narrow" w:eastAsia="Calibri" w:hAnsi="Arial Narrow"/>
                <w:sz w:val="22"/>
                <w:szCs w:val="22"/>
              </w:rPr>
            </w:pPr>
            <w:r w:rsidRPr="00591443">
              <w:rPr>
                <w:rFonts w:ascii="Arial Narrow" w:hAnsi="Arial Narrow"/>
                <w:sz w:val="22"/>
                <w:szCs w:val="22"/>
                <w:highlight w:val="cyan"/>
              </w:rPr>
              <w:t>doplní účastník</w:t>
            </w:r>
          </w:p>
        </w:tc>
        <w:tc>
          <w:tcPr>
            <w:tcW w:w="1701" w:type="dxa"/>
            <w:shd w:val="clear" w:color="auto" w:fill="auto"/>
          </w:tcPr>
          <w:p w14:paraId="0EAA5BB4" w14:textId="01F80AF9" w:rsidR="00EC1E2C" w:rsidRPr="00FF4C2A" w:rsidRDefault="00EC1E2C" w:rsidP="00EC1E2C">
            <w:pPr>
              <w:jc w:val="center"/>
              <w:rPr>
                <w:rFonts w:ascii="Arial Narrow" w:eastAsia="Calibri" w:hAnsi="Arial Narrow"/>
                <w:sz w:val="22"/>
                <w:szCs w:val="22"/>
              </w:rPr>
            </w:pPr>
            <w:r w:rsidRPr="009D1AC0">
              <w:rPr>
                <w:rFonts w:ascii="Arial Narrow" w:hAnsi="Arial Narrow"/>
                <w:sz w:val="22"/>
                <w:szCs w:val="22"/>
                <w:highlight w:val="cyan"/>
              </w:rPr>
              <w:t>doplní účastník</w:t>
            </w:r>
          </w:p>
        </w:tc>
      </w:tr>
      <w:tr w:rsidR="00EC1E2C" w:rsidRPr="00FF4C2A" w14:paraId="28893B25" w14:textId="77777777" w:rsidTr="00A640C4">
        <w:trPr>
          <w:trHeight w:val="280"/>
        </w:trPr>
        <w:tc>
          <w:tcPr>
            <w:tcW w:w="2552" w:type="dxa"/>
            <w:shd w:val="clear" w:color="auto" w:fill="auto"/>
          </w:tcPr>
          <w:p w14:paraId="09638D15" w14:textId="77777777" w:rsidR="00EC1E2C" w:rsidRPr="00FF4C2A" w:rsidRDefault="00EC1E2C" w:rsidP="00EC1E2C">
            <w:pPr>
              <w:rPr>
                <w:rFonts w:ascii="Arial Narrow" w:eastAsia="Calibri" w:hAnsi="Arial Narrow"/>
                <w:sz w:val="22"/>
                <w:szCs w:val="22"/>
              </w:rPr>
            </w:pPr>
            <w:r w:rsidRPr="00FF4C2A">
              <w:rPr>
                <w:rFonts w:ascii="Arial Narrow" w:eastAsia="Calibri" w:hAnsi="Arial Narrow"/>
                <w:sz w:val="22"/>
                <w:szCs w:val="22"/>
              </w:rPr>
              <w:t xml:space="preserve">Hmotnost </w:t>
            </w:r>
          </w:p>
        </w:tc>
        <w:tc>
          <w:tcPr>
            <w:tcW w:w="4678" w:type="dxa"/>
            <w:shd w:val="clear" w:color="auto" w:fill="auto"/>
          </w:tcPr>
          <w:p w14:paraId="4B2822BD" w14:textId="77777777" w:rsidR="00EC1E2C" w:rsidRPr="00FF4C2A" w:rsidRDefault="00EC1E2C" w:rsidP="00EC1E2C">
            <w:pPr>
              <w:rPr>
                <w:rFonts w:ascii="Arial Narrow" w:eastAsia="Calibri" w:hAnsi="Arial Narrow"/>
                <w:sz w:val="22"/>
                <w:szCs w:val="22"/>
              </w:rPr>
            </w:pPr>
            <w:r w:rsidRPr="00FF4C2A">
              <w:rPr>
                <w:rFonts w:ascii="Arial Narrow" w:eastAsia="Calibri" w:hAnsi="Arial Narrow"/>
                <w:sz w:val="22"/>
                <w:szCs w:val="22"/>
              </w:rPr>
              <w:t>Min 400 kg a max 425 kg</w:t>
            </w:r>
          </w:p>
        </w:tc>
        <w:tc>
          <w:tcPr>
            <w:tcW w:w="1559" w:type="dxa"/>
            <w:shd w:val="clear" w:color="auto" w:fill="auto"/>
          </w:tcPr>
          <w:p w14:paraId="5DC98AC5" w14:textId="07AF4BA4" w:rsidR="00EC1E2C" w:rsidRPr="00FF4C2A" w:rsidRDefault="00EC1E2C" w:rsidP="00EC1E2C">
            <w:pPr>
              <w:jc w:val="center"/>
              <w:rPr>
                <w:rFonts w:ascii="Arial Narrow" w:eastAsia="Calibri" w:hAnsi="Arial Narrow"/>
                <w:sz w:val="22"/>
                <w:szCs w:val="22"/>
              </w:rPr>
            </w:pPr>
            <w:r w:rsidRPr="00591443">
              <w:rPr>
                <w:rFonts w:ascii="Arial Narrow" w:hAnsi="Arial Narrow"/>
                <w:sz w:val="22"/>
                <w:szCs w:val="22"/>
                <w:highlight w:val="cyan"/>
              </w:rPr>
              <w:t>doplní účastník</w:t>
            </w:r>
          </w:p>
        </w:tc>
        <w:tc>
          <w:tcPr>
            <w:tcW w:w="1701" w:type="dxa"/>
            <w:shd w:val="clear" w:color="auto" w:fill="auto"/>
          </w:tcPr>
          <w:p w14:paraId="17DD86CE" w14:textId="23C9B37F" w:rsidR="00EC1E2C" w:rsidRPr="00FF4C2A" w:rsidRDefault="00EC1E2C" w:rsidP="00EC1E2C">
            <w:pPr>
              <w:jc w:val="center"/>
              <w:rPr>
                <w:rFonts w:ascii="Arial Narrow" w:eastAsia="Calibri" w:hAnsi="Arial Narrow"/>
                <w:sz w:val="22"/>
                <w:szCs w:val="22"/>
              </w:rPr>
            </w:pPr>
            <w:r w:rsidRPr="009D1AC0">
              <w:rPr>
                <w:rFonts w:ascii="Arial Narrow" w:hAnsi="Arial Narrow"/>
                <w:sz w:val="22"/>
                <w:szCs w:val="22"/>
                <w:highlight w:val="cyan"/>
              </w:rPr>
              <w:t>doplní účastník</w:t>
            </w:r>
          </w:p>
        </w:tc>
      </w:tr>
      <w:tr w:rsidR="00540345" w:rsidRPr="00FF4C2A" w14:paraId="32773686" w14:textId="77777777" w:rsidTr="00EC1E2C">
        <w:trPr>
          <w:trHeight w:val="397"/>
        </w:trPr>
        <w:tc>
          <w:tcPr>
            <w:tcW w:w="2552" w:type="dxa"/>
            <w:shd w:val="clear" w:color="auto" w:fill="auto"/>
          </w:tcPr>
          <w:p w14:paraId="33AEB7A9"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Adaptabilní s podvozkem</w:t>
            </w:r>
          </w:p>
        </w:tc>
        <w:tc>
          <w:tcPr>
            <w:tcW w:w="4678" w:type="dxa"/>
            <w:shd w:val="clear" w:color="auto" w:fill="auto"/>
          </w:tcPr>
          <w:p w14:paraId="50C8913B" w14:textId="77777777" w:rsidR="00540345" w:rsidRPr="00FF4C2A" w:rsidRDefault="00540345" w:rsidP="00540345">
            <w:pPr>
              <w:rPr>
                <w:rFonts w:ascii="Arial Narrow" w:eastAsia="Calibri" w:hAnsi="Arial Narrow"/>
                <w:sz w:val="22"/>
                <w:szCs w:val="22"/>
              </w:rPr>
            </w:pPr>
            <w:r w:rsidRPr="00FF4C2A">
              <w:rPr>
                <w:rFonts w:ascii="Arial Narrow" w:eastAsia="Calibri" w:hAnsi="Arial Narrow"/>
                <w:sz w:val="22"/>
                <w:szCs w:val="22"/>
              </w:rPr>
              <w:t xml:space="preserve">Vč. oživení a zprovoznění </w:t>
            </w:r>
          </w:p>
        </w:tc>
        <w:tc>
          <w:tcPr>
            <w:tcW w:w="1559" w:type="dxa"/>
            <w:shd w:val="clear" w:color="auto" w:fill="auto"/>
          </w:tcPr>
          <w:p w14:paraId="39785F2C" w14:textId="6AF5987C" w:rsidR="00540345" w:rsidRPr="00FF4C2A" w:rsidRDefault="00540345" w:rsidP="00540345">
            <w:pPr>
              <w:jc w:val="center"/>
              <w:rPr>
                <w:rFonts w:ascii="Arial Narrow" w:eastAsia="Calibri" w:hAnsi="Arial Narrow"/>
                <w:sz w:val="22"/>
                <w:szCs w:val="22"/>
              </w:rPr>
            </w:pPr>
            <w:r w:rsidRPr="00591443">
              <w:rPr>
                <w:rFonts w:ascii="Arial Narrow" w:hAnsi="Arial Narrow"/>
                <w:sz w:val="22"/>
                <w:szCs w:val="22"/>
                <w:highlight w:val="cyan"/>
              </w:rPr>
              <w:t>doplní účastník</w:t>
            </w:r>
          </w:p>
        </w:tc>
        <w:tc>
          <w:tcPr>
            <w:tcW w:w="1701" w:type="dxa"/>
            <w:shd w:val="clear" w:color="auto" w:fill="000000" w:themeFill="text1"/>
          </w:tcPr>
          <w:p w14:paraId="59E7F38C" w14:textId="77777777" w:rsidR="00540345" w:rsidRPr="00FF4C2A" w:rsidRDefault="00540345" w:rsidP="00540345">
            <w:pPr>
              <w:jc w:val="center"/>
              <w:rPr>
                <w:rFonts w:ascii="Arial Narrow" w:eastAsia="Calibri" w:hAnsi="Arial Narrow"/>
                <w:sz w:val="22"/>
                <w:szCs w:val="22"/>
              </w:rPr>
            </w:pPr>
          </w:p>
        </w:tc>
      </w:tr>
      <w:tr w:rsidR="00ED55B6" w:rsidRPr="00FF4C2A" w14:paraId="13A39E3A" w14:textId="77777777" w:rsidTr="00ED55B6">
        <w:trPr>
          <w:trHeight w:val="397"/>
        </w:trPr>
        <w:tc>
          <w:tcPr>
            <w:tcW w:w="10490" w:type="dxa"/>
            <w:gridSpan w:val="4"/>
            <w:shd w:val="clear" w:color="auto" w:fill="D9D9D9"/>
            <w:vAlign w:val="center"/>
          </w:tcPr>
          <w:p w14:paraId="1C841EF0" w14:textId="6C7C2A14" w:rsidR="00ED55B6" w:rsidRPr="00FF4C2A" w:rsidRDefault="00ED55B6" w:rsidP="00ED55B6">
            <w:pPr>
              <w:rPr>
                <w:rFonts w:ascii="Arial Narrow" w:eastAsia="Calibri" w:hAnsi="Arial Narrow"/>
                <w:sz w:val="22"/>
                <w:szCs w:val="22"/>
              </w:rPr>
            </w:pPr>
            <w:r w:rsidRPr="00FF4C2A">
              <w:rPr>
                <w:rFonts w:ascii="Arial Narrow" w:eastAsia="Calibri" w:hAnsi="Arial Narrow"/>
                <w:b/>
                <w:sz w:val="22"/>
                <w:szCs w:val="22"/>
              </w:rPr>
              <w:lastRenderedPageBreak/>
              <w:t>Další požadavky</w:t>
            </w:r>
          </w:p>
        </w:tc>
      </w:tr>
      <w:tr w:rsidR="00FF4C2A" w:rsidRPr="00FF4C2A" w14:paraId="020A1547" w14:textId="77777777" w:rsidTr="00ED55B6">
        <w:trPr>
          <w:trHeight w:val="397"/>
        </w:trPr>
        <w:tc>
          <w:tcPr>
            <w:tcW w:w="7230" w:type="dxa"/>
            <w:gridSpan w:val="2"/>
            <w:shd w:val="clear" w:color="auto" w:fill="auto"/>
          </w:tcPr>
          <w:p w14:paraId="06F9E407" w14:textId="677D33E7" w:rsidR="00FF4C2A" w:rsidRPr="00FF4C2A" w:rsidRDefault="00ED55B6" w:rsidP="00A640C4">
            <w:pPr>
              <w:rPr>
                <w:rFonts w:ascii="Arial Narrow" w:eastAsia="Calibri" w:hAnsi="Arial Narrow"/>
                <w:sz w:val="22"/>
                <w:szCs w:val="22"/>
              </w:rPr>
            </w:pPr>
            <w:r w:rsidRPr="00FF4C2A">
              <w:rPr>
                <w:rFonts w:ascii="Arial Narrow" w:eastAsia="Calibri" w:hAnsi="Arial Narrow"/>
                <w:sz w:val="22"/>
                <w:szCs w:val="22"/>
              </w:rPr>
              <w:t>Vozidlo schváleno pro provoz na komunikacích v souladu se zákonem č. 56/20</w:t>
            </w:r>
            <w:r>
              <w:rPr>
                <w:rFonts w:ascii="Arial Narrow" w:eastAsia="Calibri" w:hAnsi="Arial Narrow"/>
                <w:sz w:val="22"/>
                <w:szCs w:val="22"/>
              </w:rPr>
              <w:t>0</w:t>
            </w:r>
            <w:r w:rsidRPr="00FF4C2A">
              <w:rPr>
                <w:rFonts w:ascii="Arial Narrow" w:eastAsia="Calibri" w:hAnsi="Arial Narrow"/>
                <w:sz w:val="22"/>
                <w:szCs w:val="22"/>
              </w:rPr>
              <w:t>1 Sb., o podmínkách provozu vozidel na pozemních komunikacích a o změně zákona č. 168/1999 Sb., o pojištění odpovědnosti souvisejících za škodu způsobenou provozem vozidla a o změně některých souvisejících zákonů (zákon o pojištění odpovědnosti z provozu vozidla), ve znění zákona č. 307/1999 Sb.</w:t>
            </w:r>
          </w:p>
        </w:tc>
        <w:tc>
          <w:tcPr>
            <w:tcW w:w="1559" w:type="dxa"/>
            <w:shd w:val="clear" w:color="auto" w:fill="auto"/>
          </w:tcPr>
          <w:p w14:paraId="3BAD8290" w14:textId="2BFFCFF2" w:rsidR="00FF4C2A" w:rsidRPr="00FF4C2A" w:rsidRDefault="00ED55B6" w:rsidP="00A640C4">
            <w:pPr>
              <w:jc w:val="center"/>
              <w:rPr>
                <w:rFonts w:ascii="Arial Narrow" w:eastAsia="Calibri" w:hAnsi="Arial Narrow"/>
                <w:sz w:val="22"/>
                <w:szCs w:val="22"/>
              </w:rPr>
            </w:pPr>
            <w:r w:rsidRPr="00591443">
              <w:rPr>
                <w:rFonts w:ascii="Arial Narrow" w:hAnsi="Arial Narrow"/>
                <w:sz w:val="22"/>
                <w:szCs w:val="22"/>
                <w:highlight w:val="cyan"/>
              </w:rPr>
              <w:t>doplní účastník</w:t>
            </w:r>
          </w:p>
        </w:tc>
        <w:tc>
          <w:tcPr>
            <w:tcW w:w="1701" w:type="dxa"/>
            <w:shd w:val="clear" w:color="auto" w:fill="000000" w:themeFill="text1"/>
          </w:tcPr>
          <w:p w14:paraId="0A7693A0" w14:textId="77777777" w:rsidR="00FF4C2A" w:rsidRPr="00FF4C2A" w:rsidRDefault="00FF4C2A" w:rsidP="00A640C4">
            <w:pPr>
              <w:jc w:val="center"/>
              <w:rPr>
                <w:rFonts w:ascii="Arial Narrow" w:eastAsia="Calibri" w:hAnsi="Arial Narrow"/>
                <w:sz w:val="22"/>
                <w:szCs w:val="22"/>
              </w:rPr>
            </w:pPr>
          </w:p>
        </w:tc>
      </w:tr>
    </w:tbl>
    <w:p w14:paraId="556C250E" w14:textId="77777777" w:rsidR="0058491B" w:rsidRDefault="0058491B" w:rsidP="000F5CC4">
      <w:pPr>
        <w:jc w:val="both"/>
        <w:rPr>
          <w:rFonts w:ascii="Arial Narrow" w:hAnsi="Arial Narrow"/>
          <w:b/>
          <w:sz w:val="22"/>
          <w:szCs w:val="22"/>
        </w:rPr>
      </w:pPr>
    </w:p>
    <w:p w14:paraId="0E7F504A" w14:textId="77777777" w:rsidR="00DA3C22" w:rsidRDefault="00DA3C22" w:rsidP="000F5CC4">
      <w:pPr>
        <w:jc w:val="both"/>
        <w:rPr>
          <w:rFonts w:ascii="Arial Narrow" w:hAnsi="Arial Narrow"/>
          <w:b/>
          <w:sz w:val="22"/>
          <w:szCs w:val="22"/>
        </w:rPr>
        <w:sectPr w:rsidR="00DA3C22" w:rsidSect="003B6442">
          <w:type w:val="continuous"/>
          <w:pgSz w:w="12240" w:h="15840" w:code="1"/>
          <w:pgMar w:top="1417" w:right="1417" w:bottom="1417" w:left="1417" w:header="432" w:footer="708" w:gutter="0"/>
          <w:cols w:space="708"/>
          <w:titlePg/>
          <w:docGrid w:linePitch="360"/>
        </w:sectPr>
      </w:pPr>
    </w:p>
    <w:p w14:paraId="2F6EDC28"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4B00B77B"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758BD86D"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10FAB946" w14:textId="77777777" w:rsidR="00DA3C22" w:rsidRPr="00BE7F47" w:rsidRDefault="00DA3C22" w:rsidP="00DA3C22">
      <w:pPr>
        <w:jc w:val="center"/>
        <w:rPr>
          <w:rFonts w:ascii="Arial Narrow" w:hAnsi="Arial Narrow"/>
          <w:b/>
          <w:bCs/>
          <w:color w:val="000000"/>
          <w:sz w:val="22"/>
          <w:szCs w:val="22"/>
        </w:rPr>
      </w:pPr>
    </w:p>
    <w:p w14:paraId="7DA266A7"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5A4905A9"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3E6AFAF0" w14:textId="77777777" w:rsidR="00DA3C22" w:rsidRPr="00BE7F47" w:rsidRDefault="00DA3C22" w:rsidP="00DA3C22">
      <w:pPr>
        <w:jc w:val="both"/>
        <w:rPr>
          <w:rFonts w:ascii="Arial Narrow" w:hAnsi="Arial Narrow"/>
          <w:b/>
          <w:color w:val="000000"/>
          <w:sz w:val="22"/>
          <w:szCs w:val="22"/>
        </w:rPr>
      </w:pPr>
    </w:p>
    <w:p w14:paraId="29299B29"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6679D2" w:rsidRPr="00232443" w14:paraId="03D2FD73" w14:textId="77777777" w:rsidTr="00752E21">
        <w:trPr>
          <w:trHeight w:val="283"/>
        </w:trPr>
        <w:tc>
          <w:tcPr>
            <w:tcW w:w="4962" w:type="dxa"/>
            <w:shd w:val="clear" w:color="auto" w:fill="D0CECE" w:themeFill="background2" w:themeFillShade="E6"/>
          </w:tcPr>
          <w:p w14:paraId="3C3242CB" w14:textId="77777777" w:rsidR="006679D2" w:rsidRPr="00232443" w:rsidRDefault="006679D2" w:rsidP="006679D2">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vAlign w:val="center"/>
          </w:tcPr>
          <w:p w14:paraId="6F3949D9" w14:textId="30A6F3D8" w:rsidR="006679D2" w:rsidRPr="00DA3C22" w:rsidRDefault="006679D2" w:rsidP="006679D2">
            <w:pPr>
              <w:jc w:val="both"/>
              <w:rPr>
                <w:rFonts w:ascii="Arial Narrow" w:hAnsi="Arial Narrow"/>
                <w:b/>
                <w:color w:val="333333"/>
                <w:sz w:val="22"/>
                <w:szCs w:val="22"/>
                <w:highlight w:val="yellow"/>
                <w:shd w:val="clear" w:color="auto" w:fill="FFFFFF"/>
              </w:rPr>
            </w:pPr>
            <w:r w:rsidRPr="009E5778">
              <w:rPr>
                <w:rFonts w:ascii="Arial Narrow" w:hAnsi="Arial Narrow"/>
                <w:b/>
                <w:sz w:val="22"/>
                <w:szCs w:val="22"/>
                <w:shd w:val="clear" w:color="auto" w:fill="FFFFFF"/>
              </w:rPr>
              <w:t>Technické služby Vlašim s.r.o.</w:t>
            </w:r>
          </w:p>
        </w:tc>
      </w:tr>
      <w:tr w:rsidR="006679D2" w:rsidRPr="006359D8" w14:paraId="3EC03D9A" w14:textId="77777777" w:rsidTr="00752E21">
        <w:trPr>
          <w:trHeight w:val="283"/>
        </w:trPr>
        <w:tc>
          <w:tcPr>
            <w:tcW w:w="4962" w:type="dxa"/>
            <w:shd w:val="clear" w:color="auto" w:fill="D0CECE" w:themeFill="background2" w:themeFillShade="E6"/>
          </w:tcPr>
          <w:p w14:paraId="5051E2BE" w14:textId="77777777" w:rsidR="006679D2" w:rsidRPr="00DF3C2B" w:rsidRDefault="006679D2" w:rsidP="006679D2">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vAlign w:val="center"/>
          </w:tcPr>
          <w:p w14:paraId="7074752D" w14:textId="73320148" w:rsidR="006679D2" w:rsidRPr="00DA3C22" w:rsidRDefault="006679D2" w:rsidP="006679D2">
            <w:pPr>
              <w:jc w:val="both"/>
              <w:rPr>
                <w:rFonts w:ascii="Arial Narrow" w:hAnsi="Arial Narrow"/>
                <w:b/>
                <w:bCs/>
                <w:color w:val="333333"/>
                <w:sz w:val="22"/>
                <w:szCs w:val="22"/>
                <w:highlight w:val="yellow"/>
                <w:shd w:val="clear" w:color="auto" w:fill="FFFFFF"/>
              </w:rPr>
            </w:pPr>
            <w:r w:rsidRPr="00A44501">
              <w:rPr>
                <w:rStyle w:val="FontStyle59"/>
                <w:rFonts w:ascii="Arial Narrow" w:hAnsi="Arial Narrow" w:cs="Tahoma"/>
                <w:b w:val="0"/>
                <w:bCs w:val="0"/>
              </w:rPr>
              <w:t>112</w:t>
            </w:r>
          </w:p>
        </w:tc>
      </w:tr>
      <w:tr w:rsidR="006679D2" w:rsidRPr="00232443" w14:paraId="5751E5F9" w14:textId="77777777" w:rsidTr="00752E21">
        <w:trPr>
          <w:trHeight w:val="283"/>
        </w:trPr>
        <w:tc>
          <w:tcPr>
            <w:tcW w:w="4962" w:type="dxa"/>
            <w:shd w:val="clear" w:color="auto" w:fill="D0CECE" w:themeFill="background2" w:themeFillShade="E6"/>
          </w:tcPr>
          <w:p w14:paraId="70081954" w14:textId="77777777" w:rsidR="006679D2" w:rsidRPr="00DF3C2B" w:rsidRDefault="006679D2" w:rsidP="006679D2">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vAlign w:val="center"/>
          </w:tcPr>
          <w:p w14:paraId="01C0AA4C" w14:textId="147BE009" w:rsidR="006679D2" w:rsidRPr="00DA3C22" w:rsidRDefault="006679D2" w:rsidP="006679D2">
            <w:pPr>
              <w:jc w:val="both"/>
              <w:rPr>
                <w:rFonts w:ascii="Arial Narrow" w:hAnsi="Arial Narrow"/>
                <w:b/>
                <w:color w:val="333333"/>
                <w:sz w:val="22"/>
                <w:szCs w:val="22"/>
                <w:highlight w:val="yellow"/>
                <w:shd w:val="clear" w:color="auto" w:fill="FFFFFF"/>
              </w:rPr>
            </w:pPr>
            <w:r w:rsidRPr="006A1585">
              <w:rPr>
                <w:rFonts w:ascii="Arial Narrow" w:hAnsi="Arial Narrow"/>
                <w:sz w:val="22"/>
                <w:szCs w:val="22"/>
                <w:shd w:val="clear" w:color="auto" w:fill="FFFFFF"/>
              </w:rPr>
              <w:t>K Borovičkám 1732, 25801 Vlašim</w:t>
            </w:r>
          </w:p>
        </w:tc>
      </w:tr>
      <w:tr w:rsidR="006679D2" w:rsidRPr="00232443" w14:paraId="2C3A0434" w14:textId="77777777" w:rsidTr="00752E21">
        <w:trPr>
          <w:trHeight w:val="283"/>
        </w:trPr>
        <w:tc>
          <w:tcPr>
            <w:tcW w:w="4962" w:type="dxa"/>
            <w:shd w:val="clear" w:color="auto" w:fill="D0CECE" w:themeFill="background2" w:themeFillShade="E6"/>
          </w:tcPr>
          <w:p w14:paraId="7BF05C6B" w14:textId="77777777" w:rsidR="006679D2" w:rsidRPr="00DF3C2B" w:rsidRDefault="006679D2" w:rsidP="006679D2">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vAlign w:val="center"/>
          </w:tcPr>
          <w:p w14:paraId="4F167958" w14:textId="7866930C" w:rsidR="006679D2" w:rsidRPr="00DA3C22" w:rsidRDefault="006679D2" w:rsidP="006679D2">
            <w:pPr>
              <w:jc w:val="both"/>
              <w:rPr>
                <w:rFonts w:ascii="Arial Narrow" w:hAnsi="Arial Narrow"/>
                <w:bCs/>
                <w:sz w:val="22"/>
                <w:szCs w:val="22"/>
                <w:highlight w:val="yellow"/>
              </w:rPr>
            </w:pPr>
            <w:r w:rsidRPr="006A1585">
              <w:rPr>
                <w:rFonts w:ascii="Arial Narrow" w:hAnsi="Arial Narrow"/>
                <w:sz w:val="22"/>
                <w:szCs w:val="22"/>
                <w:shd w:val="clear" w:color="auto" w:fill="FFFFFF"/>
              </w:rPr>
              <w:t>62958283</w:t>
            </w:r>
            <w:r>
              <w:rPr>
                <w:rFonts w:ascii="Arial Narrow" w:hAnsi="Arial Narrow"/>
                <w:sz w:val="22"/>
                <w:szCs w:val="22"/>
                <w:shd w:val="clear" w:color="auto" w:fill="FFFFFF"/>
              </w:rPr>
              <w:t>/</w:t>
            </w:r>
            <w:r w:rsidRPr="006679D2">
              <w:rPr>
                <w:rFonts w:ascii="Arial Narrow" w:hAnsi="Arial Narrow"/>
                <w:sz w:val="22"/>
                <w:szCs w:val="22"/>
                <w:shd w:val="clear" w:color="auto" w:fill="FFFFFF"/>
              </w:rPr>
              <w:tab/>
              <w:t>CZ62958283</w:t>
            </w:r>
          </w:p>
        </w:tc>
      </w:tr>
    </w:tbl>
    <w:p w14:paraId="48C0138F" w14:textId="77777777" w:rsidR="00DA3C22" w:rsidRPr="00BE7F47" w:rsidRDefault="00DA3C22" w:rsidP="00DA3C22">
      <w:pPr>
        <w:jc w:val="both"/>
        <w:rPr>
          <w:rFonts w:ascii="Arial Narrow" w:hAnsi="Arial Narrow"/>
          <w:color w:val="000000"/>
          <w:sz w:val="22"/>
          <w:szCs w:val="22"/>
        </w:rPr>
      </w:pPr>
    </w:p>
    <w:p w14:paraId="0BBB3888"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28747C3E" w14:textId="77777777" w:rsidR="00DA3C22" w:rsidRPr="00BE7F47" w:rsidRDefault="00DA3C22" w:rsidP="00DA3C22">
      <w:pPr>
        <w:jc w:val="both"/>
        <w:rPr>
          <w:rFonts w:ascii="Arial Narrow" w:hAnsi="Arial Narrow"/>
          <w:color w:val="000000"/>
          <w:sz w:val="22"/>
          <w:szCs w:val="22"/>
        </w:rPr>
      </w:pPr>
    </w:p>
    <w:p w14:paraId="17CF3144" w14:textId="77777777" w:rsidR="00DA3C22" w:rsidRPr="00BE7F47" w:rsidRDefault="00DA3C22" w:rsidP="00DA3C22">
      <w:pPr>
        <w:jc w:val="center"/>
        <w:rPr>
          <w:rFonts w:ascii="Arial Narrow" w:hAnsi="Arial Narrow"/>
          <w:i/>
          <w:iCs/>
          <w:color w:val="000000"/>
          <w:sz w:val="22"/>
          <w:szCs w:val="22"/>
        </w:rPr>
      </w:pPr>
      <w:bookmarkStart w:id="53" w:name="_DV_M235"/>
      <w:bookmarkEnd w:id="53"/>
      <w:r w:rsidRPr="00BE7F47">
        <w:rPr>
          <w:rFonts w:ascii="Arial Narrow" w:hAnsi="Arial Narrow"/>
          <w:i/>
          <w:iCs/>
          <w:color w:val="000000"/>
          <w:sz w:val="22"/>
          <w:szCs w:val="22"/>
        </w:rPr>
        <w:t>tímto potvrzuje,</w:t>
      </w:r>
    </w:p>
    <w:p w14:paraId="02A1AFE9" w14:textId="77777777" w:rsidR="00DA3C22" w:rsidRPr="00BE7F47" w:rsidRDefault="00DA3C22" w:rsidP="00DA3C22">
      <w:pPr>
        <w:jc w:val="both"/>
        <w:rPr>
          <w:rFonts w:ascii="Arial Narrow" w:hAnsi="Arial Narrow"/>
          <w:color w:val="000000"/>
          <w:sz w:val="22"/>
          <w:szCs w:val="22"/>
        </w:rPr>
      </w:pPr>
      <w:bookmarkStart w:id="54" w:name="_DV_M236"/>
      <w:bookmarkEnd w:id="54"/>
    </w:p>
    <w:p w14:paraId="0FE62596"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B3C97DB" w14:textId="77777777" w:rsidR="00DA3C22" w:rsidRPr="00BE7F47" w:rsidRDefault="00DA3C22" w:rsidP="00DA3C22">
      <w:pPr>
        <w:jc w:val="both"/>
        <w:rPr>
          <w:rFonts w:ascii="Arial Narrow" w:hAnsi="Arial Narrow"/>
          <w:color w:val="000000"/>
          <w:sz w:val="22"/>
          <w:szCs w:val="22"/>
        </w:rPr>
      </w:pPr>
      <w:bookmarkStart w:id="55" w:name="_DV_M237"/>
      <w:bookmarkEnd w:id="55"/>
    </w:p>
    <w:tbl>
      <w:tblPr>
        <w:tblStyle w:val="Mkatabulky"/>
        <w:tblW w:w="0" w:type="auto"/>
        <w:tblLook w:val="04A0" w:firstRow="1" w:lastRow="0" w:firstColumn="1" w:lastColumn="0" w:noHBand="0" w:noVBand="1"/>
      </w:tblPr>
      <w:tblGrid>
        <w:gridCol w:w="4957"/>
        <w:gridCol w:w="4394"/>
      </w:tblGrid>
      <w:tr w:rsidR="00DA3C22" w:rsidRPr="00232443" w14:paraId="16154F9E" w14:textId="77777777" w:rsidTr="00752E21">
        <w:trPr>
          <w:trHeight w:val="283"/>
        </w:trPr>
        <w:tc>
          <w:tcPr>
            <w:tcW w:w="4957" w:type="dxa"/>
            <w:shd w:val="clear" w:color="auto" w:fill="D0CECE" w:themeFill="background2" w:themeFillShade="E6"/>
          </w:tcPr>
          <w:p w14:paraId="2E9A650E"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423A246"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6359D8" w14:paraId="62AEFC11" w14:textId="77777777" w:rsidTr="00752E21">
        <w:trPr>
          <w:trHeight w:val="283"/>
        </w:trPr>
        <w:tc>
          <w:tcPr>
            <w:tcW w:w="4957" w:type="dxa"/>
            <w:shd w:val="clear" w:color="auto" w:fill="D0CECE" w:themeFill="background2" w:themeFillShade="E6"/>
          </w:tcPr>
          <w:p w14:paraId="4A9C215C"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62B8B2C4" w14:textId="77777777" w:rsidR="00DA3C22" w:rsidRPr="006359D8" w:rsidRDefault="00DA3C22" w:rsidP="00752E21">
            <w:pPr>
              <w:jc w:val="both"/>
              <w:rPr>
                <w:rFonts w:ascii="Arial Narrow" w:hAnsi="Arial Narrow"/>
                <w:bCs/>
                <w:sz w:val="22"/>
                <w:szCs w:val="22"/>
                <w:highlight w:val="cyan"/>
              </w:rPr>
            </w:pPr>
          </w:p>
        </w:tc>
      </w:tr>
      <w:tr w:rsidR="00DA3C22" w:rsidRPr="00232443" w14:paraId="5899E69D" w14:textId="77777777" w:rsidTr="00752E21">
        <w:trPr>
          <w:trHeight w:val="283"/>
        </w:trPr>
        <w:tc>
          <w:tcPr>
            <w:tcW w:w="4957" w:type="dxa"/>
            <w:shd w:val="clear" w:color="auto" w:fill="D0CECE" w:themeFill="background2" w:themeFillShade="E6"/>
          </w:tcPr>
          <w:p w14:paraId="6E090378"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AD716FD"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232443" w14:paraId="26BC9201" w14:textId="77777777" w:rsidTr="00752E21">
        <w:trPr>
          <w:trHeight w:val="283"/>
        </w:trPr>
        <w:tc>
          <w:tcPr>
            <w:tcW w:w="4957" w:type="dxa"/>
            <w:shd w:val="clear" w:color="auto" w:fill="D0CECE" w:themeFill="background2" w:themeFillShade="E6"/>
          </w:tcPr>
          <w:p w14:paraId="2330F4DF"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82ECEB4" w14:textId="77777777" w:rsidR="00DA3C22" w:rsidRPr="00232443" w:rsidRDefault="00DA3C22" w:rsidP="00752E21">
            <w:pPr>
              <w:jc w:val="both"/>
              <w:rPr>
                <w:rFonts w:ascii="Arial Narrow" w:hAnsi="Arial Narrow"/>
                <w:bCs/>
                <w:sz w:val="22"/>
                <w:szCs w:val="22"/>
                <w:highlight w:val="yellow"/>
              </w:rPr>
            </w:pPr>
          </w:p>
        </w:tc>
      </w:tr>
    </w:tbl>
    <w:p w14:paraId="2B39F633" w14:textId="77777777" w:rsidR="00DA3C22" w:rsidRDefault="00DA3C22" w:rsidP="00DA3C22">
      <w:pPr>
        <w:jc w:val="both"/>
        <w:rPr>
          <w:rFonts w:ascii="Arial Narrow" w:hAnsi="Arial Narrow"/>
          <w:color w:val="000000"/>
          <w:sz w:val="22"/>
          <w:szCs w:val="22"/>
        </w:rPr>
      </w:pPr>
    </w:p>
    <w:p w14:paraId="69A6C117"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3D4A82E5" w14:textId="77777777" w:rsidR="00DA3C22" w:rsidRPr="00DA3A84" w:rsidRDefault="00DA3C22" w:rsidP="00DA3C22">
      <w:pPr>
        <w:jc w:val="both"/>
        <w:rPr>
          <w:rFonts w:ascii="Arial Narrow" w:hAnsi="Arial Narrow"/>
          <w:color w:val="000000"/>
          <w:sz w:val="22"/>
          <w:szCs w:val="22"/>
        </w:rPr>
      </w:pPr>
    </w:p>
    <w:p w14:paraId="6E8C687A" w14:textId="77777777" w:rsidR="00DA3C22" w:rsidRPr="00DA3A84" w:rsidRDefault="00DA3C22" w:rsidP="00DA3C22">
      <w:pPr>
        <w:rPr>
          <w:rFonts w:ascii="Arial Narrow" w:hAnsi="Arial Narrow"/>
          <w:b/>
          <w:bCs/>
          <w:color w:val="000000"/>
          <w:sz w:val="22"/>
          <w:szCs w:val="22"/>
        </w:rPr>
      </w:pPr>
      <w:bookmarkStart w:id="56" w:name="_DV_M241"/>
      <w:bookmarkEnd w:id="56"/>
    </w:p>
    <w:p w14:paraId="1B90EFA2" w14:textId="77777777" w:rsidR="00DA3C22" w:rsidRPr="00DA3A84" w:rsidRDefault="00DA3C22" w:rsidP="00DA3C22">
      <w:pPr>
        <w:jc w:val="both"/>
        <w:rPr>
          <w:rFonts w:ascii="Arial Narrow" w:hAnsi="Arial Narrow"/>
          <w:color w:val="000000"/>
          <w:sz w:val="22"/>
          <w:szCs w:val="22"/>
        </w:rPr>
      </w:pPr>
      <w:bookmarkStart w:id="57" w:name="_DV_M242"/>
      <w:bookmarkEnd w:id="57"/>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2245CF21" w14:textId="77777777" w:rsidR="00DA3C22" w:rsidRPr="00DA3A84" w:rsidRDefault="00DA3C22" w:rsidP="00DA3C22">
      <w:pPr>
        <w:jc w:val="both"/>
        <w:rPr>
          <w:rFonts w:ascii="Arial Narrow" w:hAnsi="Arial Narrow"/>
          <w:color w:val="000000"/>
          <w:sz w:val="22"/>
          <w:szCs w:val="22"/>
        </w:rPr>
      </w:pPr>
      <w:bookmarkStart w:id="58" w:name="_DV_M243"/>
      <w:bookmarkEnd w:id="58"/>
    </w:p>
    <w:p w14:paraId="6B27DE15"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9" w:name="_DV_M244"/>
      <w:bookmarkEnd w:id="59"/>
    </w:p>
    <w:p w14:paraId="737FB533" w14:textId="77777777" w:rsidR="00DA3C22" w:rsidRPr="00DA3A84" w:rsidRDefault="00DA3C22" w:rsidP="00DA3C22">
      <w:pPr>
        <w:ind w:left="864"/>
        <w:rPr>
          <w:rFonts w:ascii="Arial Narrow" w:hAnsi="Arial Narrow"/>
          <w:b/>
          <w:bCs/>
          <w:color w:val="000000"/>
          <w:sz w:val="22"/>
          <w:szCs w:val="22"/>
        </w:rPr>
      </w:pPr>
    </w:p>
    <w:p w14:paraId="05576330" w14:textId="77777777" w:rsidR="00DA3C22" w:rsidRPr="00DA3A84" w:rsidRDefault="00DA3C22" w:rsidP="00DA3C22">
      <w:pPr>
        <w:jc w:val="both"/>
        <w:rPr>
          <w:rFonts w:ascii="Arial Narrow" w:hAnsi="Arial Narrow"/>
          <w:color w:val="000000"/>
          <w:sz w:val="22"/>
          <w:szCs w:val="22"/>
        </w:rPr>
      </w:pPr>
      <w:bookmarkStart w:id="60" w:name="_DV_M245"/>
      <w:bookmarkEnd w:id="60"/>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484CD15" w14:textId="77777777" w:rsidR="00DA3C22" w:rsidRPr="00DA3A84" w:rsidRDefault="00DA3C22" w:rsidP="00DA3C22">
      <w:pPr>
        <w:jc w:val="both"/>
        <w:rPr>
          <w:rFonts w:ascii="Arial Narrow" w:hAnsi="Arial Narrow"/>
          <w:color w:val="000000"/>
          <w:sz w:val="22"/>
          <w:szCs w:val="22"/>
        </w:rPr>
      </w:pPr>
      <w:bookmarkStart w:id="61" w:name="_DV_M246"/>
      <w:bookmarkEnd w:id="61"/>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75BC4B49" w14:textId="77777777" w:rsidR="00DA3C22" w:rsidRPr="00DA3A84" w:rsidRDefault="00DA3C22" w:rsidP="00DA3C22">
      <w:pPr>
        <w:jc w:val="center"/>
        <w:rPr>
          <w:rFonts w:ascii="Arial Narrow" w:hAnsi="Arial Narrow"/>
          <w:b/>
          <w:bCs/>
          <w:color w:val="000000"/>
          <w:sz w:val="22"/>
          <w:szCs w:val="22"/>
        </w:rPr>
      </w:pPr>
      <w:bookmarkStart w:id="62" w:name="_DV_M247"/>
      <w:bookmarkEnd w:id="62"/>
    </w:p>
    <w:p w14:paraId="53A11340" w14:textId="77777777" w:rsidR="00DA3C22" w:rsidRDefault="00DA3C22" w:rsidP="00DA3C22">
      <w:pPr>
        <w:ind w:left="720" w:hanging="720"/>
        <w:jc w:val="both"/>
        <w:rPr>
          <w:rFonts w:ascii="Arial Narrow" w:hAnsi="Arial Narrow"/>
          <w:color w:val="000000"/>
          <w:sz w:val="22"/>
          <w:szCs w:val="22"/>
        </w:rPr>
      </w:pPr>
      <w:bookmarkStart w:id="63" w:name="_DV_M249"/>
      <w:bookmarkEnd w:id="63"/>
    </w:p>
    <w:p w14:paraId="656C4F18" w14:textId="77777777" w:rsidR="00DA3C22" w:rsidRDefault="00DA3C22" w:rsidP="00DA3C22">
      <w:pPr>
        <w:ind w:left="720" w:hanging="720"/>
        <w:jc w:val="both"/>
        <w:rPr>
          <w:rFonts w:ascii="Arial Narrow" w:hAnsi="Arial Narrow"/>
          <w:color w:val="000000"/>
          <w:sz w:val="22"/>
          <w:szCs w:val="22"/>
        </w:rPr>
      </w:pPr>
    </w:p>
    <w:p w14:paraId="07234B8D" w14:textId="77777777" w:rsidR="00DA3C22" w:rsidRDefault="00DA3C22" w:rsidP="00DA3C22">
      <w:pPr>
        <w:ind w:left="720" w:hanging="720"/>
        <w:jc w:val="both"/>
        <w:rPr>
          <w:rFonts w:ascii="Arial Narrow" w:hAnsi="Arial Narrow"/>
          <w:color w:val="000000"/>
          <w:sz w:val="22"/>
          <w:szCs w:val="22"/>
        </w:rPr>
      </w:pPr>
    </w:p>
    <w:p w14:paraId="70160F0D" w14:textId="77777777" w:rsidR="00DA3C22" w:rsidRDefault="00DA3C22" w:rsidP="00DA3C22">
      <w:pPr>
        <w:ind w:left="720" w:hanging="720"/>
        <w:jc w:val="both"/>
        <w:rPr>
          <w:rFonts w:ascii="Arial Narrow" w:hAnsi="Arial Narrow"/>
          <w:color w:val="000000"/>
          <w:sz w:val="22"/>
          <w:szCs w:val="22"/>
        </w:rPr>
      </w:pPr>
    </w:p>
    <w:p w14:paraId="194C53B8" w14:textId="77777777" w:rsidR="00DA3C22" w:rsidRDefault="00DA3C22" w:rsidP="00DA3C22">
      <w:pPr>
        <w:ind w:left="720" w:hanging="720"/>
        <w:jc w:val="both"/>
        <w:rPr>
          <w:rFonts w:ascii="Arial Narrow" w:hAnsi="Arial Narrow"/>
          <w:color w:val="000000"/>
          <w:sz w:val="22"/>
          <w:szCs w:val="22"/>
        </w:rPr>
      </w:pPr>
    </w:p>
    <w:p w14:paraId="20348633" w14:textId="77777777" w:rsidR="00DA3C22" w:rsidRDefault="00DA3C22" w:rsidP="00DA3C22">
      <w:pPr>
        <w:ind w:left="720" w:hanging="720"/>
        <w:jc w:val="both"/>
        <w:rPr>
          <w:rFonts w:ascii="Arial Narrow" w:hAnsi="Arial Narrow"/>
          <w:color w:val="000000"/>
          <w:sz w:val="22"/>
          <w:szCs w:val="22"/>
        </w:rPr>
      </w:pPr>
    </w:p>
    <w:p w14:paraId="1A0D0987" w14:textId="77777777" w:rsidR="00DA3C22" w:rsidRDefault="00DA3C22" w:rsidP="00DA3C22">
      <w:pPr>
        <w:ind w:left="720" w:hanging="720"/>
        <w:jc w:val="both"/>
        <w:rPr>
          <w:rFonts w:ascii="Arial Narrow" w:hAnsi="Arial Narrow"/>
          <w:color w:val="000000"/>
          <w:sz w:val="22"/>
          <w:szCs w:val="22"/>
        </w:rPr>
      </w:pPr>
    </w:p>
    <w:p w14:paraId="01333FF6" w14:textId="77777777" w:rsidR="00DA3C22" w:rsidRDefault="00DA3C22" w:rsidP="00DA3C22">
      <w:pPr>
        <w:ind w:left="720" w:hanging="720"/>
        <w:jc w:val="both"/>
        <w:rPr>
          <w:rFonts w:ascii="Arial Narrow" w:hAnsi="Arial Narrow"/>
          <w:color w:val="000000"/>
          <w:sz w:val="22"/>
          <w:szCs w:val="22"/>
        </w:rPr>
      </w:pPr>
    </w:p>
    <w:p w14:paraId="26297186" w14:textId="77777777" w:rsidR="00DA3C22" w:rsidRDefault="00DA3C22" w:rsidP="00DA3C22">
      <w:pPr>
        <w:ind w:left="720" w:hanging="720"/>
        <w:jc w:val="both"/>
        <w:rPr>
          <w:rFonts w:ascii="Arial Narrow" w:hAnsi="Arial Narrow"/>
          <w:color w:val="000000"/>
          <w:sz w:val="22"/>
          <w:szCs w:val="22"/>
        </w:rPr>
      </w:pPr>
    </w:p>
    <w:p w14:paraId="1EF4DB27" w14:textId="77777777" w:rsidR="00DA3C22" w:rsidRPr="00BE7F47" w:rsidRDefault="00DA3C22" w:rsidP="00DA3C22">
      <w:pPr>
        <w:ind w:left="720" w:hanging="720"/>
        <w:jc w:val="both"/>
        <w:rPr>
          <w:rFonts w:ascii="Arial Narrow" w:hAnsi="Arial Narrow"/>
          <w:color w:val="000000"/>
          <w:sz w:val="22"/>
          <w:szCs w:val="22"/>
        </w:rPr>
      </w:pPr>
    </w:p>
    <w:p w14:paraId="3288325C"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2E00C4AF" w14:textId="77777777" w:rsidR="00DA3C22" w:rsidRPr="00BE7F47" w:rsidRDefault="00DA3C22" w:rsidP="00DA3C22">
      <w:pPr>
        <w:ind w:left="720" w:hanging="720"/>
        <w:jc w:val="both"/>
        <w:rPr>
          <w:rFonts w:ascii="Arial Narrow" w:hAnsi="Arial Narrow"/>
          <w:color w:val="000000"/>
          <w:sz w:val="22"/>
          <w:szCs w:val="22"/>
        </w:rPr>
      </w:pPr>
      <w:bookmarkStart w:id="64" w:name="_DV_M250"/>
      <w:bookmarkEnd w:id="64"/>
    </w:p>
    <w:p w14:paraId="6E8633D1" w14:textId="77777777" w:rsidR="00DA3C22" w:rsidRPr="00EA4C67" w:rsidRDefault="00DA3C22" w:rsidP="00DA3C22">
      <w:pPr>
        <w:jc w:val="both"/>
        <w:rPr>
          <w:rFonts w:ascii="Arial Narrow" w:hAnsi="Arial Narrow"/>
          <w:bCs/>
          <w:color w:val="333333"/>
          <w:sz w:val="22"/>
          <w:szCs w:val="22"/>
          <w:shd w:val="clear" w:color="auto" w:fill="FFFFFF"/>
        </w:rPr>
      </w:pPr>
      <w:r w:rsidRPr="00EA4C67">
        <w:rPr>
          <w:rFonts w:ascii="Arial Narrow" w:hAnsi="Arial Narrow"/>
          <w:bCs/>
          <w:sz w:val="22"/>
          <w:szCs w:val="22"/>
          <w:shd w:val="clear" w:color="auto" w:fill="FFFFFF"/>
        </w:rPr>
        <w:t>Technické služby Vlašim s.r.o.</w:t>
      </w:r>
      <w:r w:rsidRPr="00EA4C67">
        <w:rPr>
          <w:rFonts w:ascii="Arial Narrow" w:hAnsi="Arial Narrow"/>
          <w:bCs/>
          <w:color w:val="333333"/>
          <w:sz w:val="22"/>
          <w:szCs w:val="22"/>
          <w:shd w:val="clear" w:color="auto" w:fill="FFFFFF"/>
        </w:rPr>
        <w:tab/>
      </w:r>
      <w:r w:rsidRPr="00EA4C67">
        <w:rPr>
          <w:rFonts w:ascii="Arial Narrow" w:hAnsi="Arial Narrow"/>
          <w:bCs/>
          <w:color w:val="333333"/>
          <w:sz w:val="22"/>
          <w:szCs w:val="22"/>
          <w:shd w:val="clear" w:color="auto" w:fill="FFFFFF"/>
        </w:rPr>
        <w:tab/>
      </w:r>
      <w:r w:rsidRPr="00EA4C67">
        <w:rPr>
          <w:rFonts w:ascii="Arial Narrow" w:hAnsi="Arial Narrow"/>
          <w:bCs/>
          <w:color w:val="333333"/>
          <w:sz w:val="22"/>
          <w:szCs w:val="22"/>
          <w:shd w:val="clear" w:color="auto" w:fill="FFFFFF"/>
        </w:rPr>
        <w:tab/>
      </w:r>
      <w:r w:rsidRPr="00EA4C67">
        <w:rPr>
          <w:rFonts w:ascii="Arial Narrow" w:hAnsi="Arial Narrow"/>
          <w:bCs/>
          <w:sz w:val="22"/>
          <w:szCs w:val="22"/>
        </w:rPr>
        <w:t>[bude doplněna obchodní firma prodávajícího]</w:t>
      </w:r>
    </w:p>
    <w:p w14:paraId="2D7ED100" w14:textId="77777777" w:rsidR="00DA3C22" w:rsidRPr="003F2E58" w:rsidRDefault="00DA3C22" w:rsidP="00DA3C22">
      <w:pPr>
        <w:jc w:val="both"/>
        <w:rPr>
          <w:rFonts w:ascii="Arial Narrow" w:hAnsi="Arial Narrow"/>
          <w:b/>
          <w:sz w:val="22"/>
          <w:szCs w:val="22"/>
        </w:rPr>
      </w:pPr>
    </w:p>
    <w:p w14:paraId="272156BC" w14:textId="77777777" w:rsidR="00DA3C22" w:rsidRPr="003F2E58" w:rsidRDefault="00DA3C22" w:rsidP="000F5CC4">
      <w:pPr>
        <w:jc w:val="both"/>
        <w:rPr>
          <w:rFonts w:ascii="Arial Narrow" w:hAnsi="Arial Narrow"/>
          <w:b/>
          <w:sz w:val="22"/>
          <w:szCs w:val="22"/>
        </w:rPr>
      </w:pPr>
    </w:p>
    <w:sectPr w:rsidR="00DA3C22"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5FDFB" w14:textId="77777777" w:rsidR="006D7460" w:rsidRDefault="006D7460">
      <w:r>
        <w:separator/>
      </w:r>
    </w:p>
  </w:endnote>
  <w:endnote w:type="continuationSeparator" w:id="0">
    <w:p w14:paraId="2B7677AB" w14:textId="77777777" w:rsidR="006D7460" w:rsidRDefault="006D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altName w:val="Arial Narrow"/>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E11B5C">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16F9B" w14:textId="77777777" w:rsidR="006D7460" w:rsidRDefault="006D7460">
      <w:r>
        <w:separator/>
      </w:r>
    </w:p>
  </w:footnote>
  <w:footnote w:type="continuationSeparator" w:id="0">
    <w:p w14:paraId="25AE10BC" w14:textId="77777777" w:rsidR="006D7460" w:rsidRDefault="006D7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74F1" w14:textId="39959CB0" w:rsidR="00641837" w:rsidRPr="003017A6" w:rsidRDefault="00641837">
    <w:pPr>
      <w:pStyle w:val="Zhlav"/>
      <w:rPr>
        <w:rFonts w:ascii="Arial Narrow" w:hAnsi="Arial Narrow"/>
        <w:sz w:val="20"/>
        <w:szCs w:val="20"/>
        <w:lang w:val="cs-CZ"/>
      </w:rPr>
    </w:pPr>
    <w:r w:rsidRPr="003017A6">
      <w:rPr>
        <w:rFonts w:ascii="Arial Narrow" w:hAnsi="Arial Narrow"/>
        <w:sz w:val="20"/>
        <w:szCs w:val="20"/>
        <w:lang w:val="cs-CZ"/>
      </w:rPr>
      <w:t>Příloha č. 1 zadávací dokumentace –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1CA406CC"/>
    <w:multiLevelType w:val="hybridMultilevel"/>
    <w:tmpl w:val="E3BA13DE"/>
    <w:lvl w:ilvl="0" w:tplc="4A7E1314">
      <w:numFmt w:val="bullet"/>
      <w:lvlText w:val="-"/>
      <w:lvlJc w:val="left"/>
      <w:pPr>
        <w:ind w:left="1428" w:hanging="360"/>
      </w:pPr>
      <w:rPr>
        <w:rFonts w:ascii="Calibri" w:eastAsia="Calibri" w:hAnsi="Calibri" w:cs="Times New Roman"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7"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9"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326712041">
    <w:abstractNumId w:val="30"/>
  </w:num>
  <w:num w:numId="2" w16cid:durableId="960844210">
    <w:abstractNumId w:val="26"/>
  </w:num>
  <w:num w:numId="3" w16cid:durableId="2110469981">
    <w:abstractNumId w:val="27"/>
  </w:num>
  <w:num w:numId="4" w16cid:durableId="606815125">
    <w:abstractNumId w:val="23"/>
  </w:num>
  <w:num w:numId="5" w16cid:durableId="1243030168">
    <w:abstractNumId w:val="7"/>
  </w:num>
  <w:num w:numId="6" w16cid:durableId="1694379274">
    <w:abstractNumId w:val="6"/>
  </w:num>
  <w:num w:numId="7" w16cid:durableId="1672640688">
    <w:abstractNumId w:val="5"/>
  </w:num>
  <w:num w:numId="8" w16cid:durableId="1702239995">
    <w:abstractNumId w:val="4"/>
  </w:num>
  <w:num w:numId="9" w16cid:durableId="79302612">
    <w:abstractNumId w:val="9"/>
  </w:num>
  <w:num w:numId="10" w16cid:durableId="1657152589">
    <w:abstractNumId w:val="3"/>
  </w:num>
  <w:num w:numId="11" w16cid:durableId="1249997048">
    <w:abstractNumId w:val="2"/>
  </w:num>
  <w:num w:numId="12" w16cid:durableId="551769699">
    <w:abstractNumId w:val="1"/>
  </w:num>
  <w:num w:numId="13" w16cid:durableId="979382271">
    <w:abstractNumId w:val="0"/>
  </w:num>
  <w:num w:numId="14" w16cid:durableId="1787315171">
    <w:abstractNumId w:val="8"/>
  </w:num>
  <w:num w:numId="15" w16cid:durableId="868224083">
    <w:abstractNumId w:val="21"/>
  </w:num>
  <w:num w:numId="16" w16cid:durableId="955671861">
    <w:abstractNumId w:val="28"/>
  </w:num>
  <w:num w:numId="17" w16cid:durableId="683284346">
    <w:abstractNumId w:val="25"/>
  </w:num>
  <w:num w:numId="18" w16cid:durableId="2010406390">
    <w:abstractNumId w:val="29"/>
  </w:num>
  <w:num w:numId="19" w16cid:durableId="2134932990">
    <w:abstractNumId w:val="22"/>
  </w:num>
  <w:num w:numId="20" w16cid:durableId="1166164490">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36B1"/>
    <w:rsid w:val="00004B07"/>
    <w:rsid w:val="000067CB"/>
    <w:rsid w:val="00007F07"/>
    <w:rsid w:val="00010CB6"/>
    <w:rsid w:val="00013551"/>
    <w:rsid w:val="00013FB5"/>
    <w:rsid w:val="00014231"/>
    <w:rsid w:val="00020706"/>
    <w:rsid w:val="00023627"/>
    <w:rsid w:val="0002582D"/>
    <w:rsid w:val="00027CB3"/>
    <w:rsid w:val="000325E1"/>
    <w:rsid w:val="00033AEB"/>
    <w:rsid w:val="00034063"/>
    <w:rsid w:val="00035F8A"/>
    <w:rsid w:val="000377D9"/>
    <w:rsid w:val="00042F9E"/>
    <w:rsid w:val="00043F0D"/>
    <w:rsid w:val="00044413"/>
    <w:rsid w:val="00044FB2"/>
    <w:rsid w:val="00045581"/>
    <w:rsid w:val="00045C6C"/>
    <w:rsid w:val="000475B6"/>
    <w:rsid w:val="000479A7"/>
    <w:rsid w:val="000505C3"/>
    <w:rsid w:val="00050BCF"/>
    <w:rsid w:val="000510BE"/>
    <w:rsid w:val="00053B2A"/>
    <w:rsid w:val="000542C1"/>
    <w:rsid w:val="00060CA3"/>
    <w:rsid w:val="00061639"/>
    <w:rsid w:val="000619CF"/>
    <w:rsid w:val="000619F0"/>
    <w:rsid w:val="00061AAD"/>
    <w:rsid w:val="00064C96"/>
    <w:rsid w:val="0006564D"/>
    <w:rsid w:val="00067262"/>
    <w:rsid w:val="00071CDB"/>
    <w:rsid w:val="00072CC3"/>
    <w:rsid w:val="000739A5"/>
    <w:rsid w:val="00073E05"/>
    <w:rsid w:val="0007687A"/>
    <w:rsid w:val="00076FE7"/>
    <w:rsid w:val="00082C63"/>
    <w:rsid w:val="00083895"/>
    <w:rsid w:val="0008400F"/>
    <w:rsid w:val="00084E9F"/>
    <w:rsid w:val="000853C2"/>
    <w:rsid w:val="00085FF2"/>
    <w:rsid w:val="00092749"/>
    <w:rsid w:val="00093349"/>
    <w:rsid w:val="00093949"/>
    <w:rsid w:val="00093E82"/>
    <w:rsid w:val="00095293"/>
    <w:rsid w:val="00097F41"/>
    <w:rsid w:val="000A0369"/>
    <w:rsid w:val="000A2E7F"/>
    <w:rsid w:val="000A3718"/>
    <w:rsid w:val="000A37ED"/>
    <w:rsid w:val="000A43B7"/>
    <w:rsid w:val="000A49C9"/>
    <w:rsid w:val="000A70A7"/>
    <w:rsid w:val="000B0166"/>
    <w:rsid w:val="000B3219"/>
    <w:rsid w:val="000B32B3"/>
    <w:rsid w:val="000B33AE"/>
    <w:rsid w:val="000B441F"/>
    <w:rsid w:val="000B64B5"/>
    <w:rsid w:val="000B6578"/>
    <w:rsid w:val="000B7CDE"/>
    <w:rsid w:val="000C0D47"/>
    <w:rsid w:val="000C2068"/>
    <w:rsid w:val="000C2849"/>
    <w:rsid w:val="000C29BF"/>
    <w:rsid w:val="000C65E1"/>
    <w:rsid w:val="000C7AE2"/>
    <w:rsid w:val="000C7C1B"/>
    <w:rsid w:val="000D2B59"/>
    <w:rsid w:val="000D343C"/>
    <w:rsid w:val="000D59D2"/>
    <w:rsid w:val="000D69A3"/>
    <w:rsid w:val="000D7057"/>
    <w:rsid w:val="000D7498"/>
    <w:rsid w:val="000D74D5"/>
    <w:rsid w:val="000E11F2"/>
    <w:rsid w:val="000E3724"/>
    <w:rsid w:val="000E3D2D"/>
    <w:rsid w:val="000E40C7"/>
    <w:rsid w:val="000E6486"/>
    <w:rsid w:val="000F0A75"/>
    <w:rsid w:val="000F23B7"/>
    <w:rsid w:val="000F24FA"/>
    <w:rsid w:val="000F2729"/>
    <w:rsid w:val="000F2D34"/>
    <w:rsid w:val="000F3553"/>
    <w:rsid w:val="000F35D6"/>
    <w:rsid w:val="000F4BB8"/>
    <w:rsid w:val="000F5CC4"/>
    <w:rsid w:val="000F6FCC"/>
    <w:rsid w:val="00100BF5"/>
    <w:rsid w:val="00103031"/>
    <w:rsid w:val="00103724"/>
    <w:rsid w:val="00105C8B"/>
    <w:rsid w:val="00105D2C"/>
    <w:rsid w:val="00106132"/>
    <w:rsid w:val="00106E36"/>
    <w:rsid w:val="00107069"/>
    <w:rsid w:val="0011150C"/>
    <w:rsid w:val="00113A63"/>
    <w:rsid w:val="00114483"/>
    <w:rsid w:val="0011472F"/>
    <w:rsid w:val="00115B03"/>
    <w:rsid w:val="00116ED4"/>
    <w:rsid w:val="00116F9B"/>
    <w:rsid w:val="00120044"/>
    <w:rsid w:val="0012005B"/>
    <w:rsid w:val="001226CB"/>
    <w:rsid w:val="00123F63"/>
    <w:rsid w:val="00127A1E"/>
    <w:rsid w:val="001301A8"/>
    <w:rsid w:val="001325CE"/>
    <w:rsid w:val="00134610"/>
    <w:rsid w:val="001347FC"/>
    <w:rsid w:val="00136D04"/>
    <w:rsid w:val="001412AD"/>
    <w:rsid w:val="00141481"/>
    <w:rsid w:val="00142576"/>
    <w:rsid w:val="00143015"/>
    <w:rsid w:val="00143F2F"/>
    <w:rsid w:val="00145A5E"/>
    <w:rsid w:val="00151C58"/>
    <w:rsid w:val="00151D60"/>
    <w:rsid w:val="001523FC"/>
    <w:rsid w:val="00152659"/>
    <w:rsid w:val="00154283"/>
    <w:rsid w:val="00155650"/>
    <w:rsid w:val="00157E45"/>
    <w:rsid w:val="00161D0D"/>
    <w:rsid w:val="00164571"/>
    <w:rsid w:val="001646E2"/>
    <w:rsid w:val="00165EED"/>
    <w:rsid w:val="001677A7"/>
    <w:rsid w:val="001704E5"/>
    <w:rsid w:val="00171355"/>
    <w:rsid w:val="00175595"/>
    <w:rsid w:val="001775C6"/>
    <w:rsid w:val="00183832"/>
    <w:rsid w:val="00183A5B"/>
    <w:rsid w:val="00184AEE"/>
    <w:rsid w:val="00184CB4"/>
    <w:rsid w:val="00186E4C"/>
    <w:rsid w:val="00190278"/>
    <w:rsid w:val="00190A68"/>
    <w:rsid w:val="00191364"/>
    <w:rsid w:val="001933BD"/>
    <w:rsid w:val="00193599"/>
    <w:rsid w:val="00193764"/>
    <w:rsid w:val="00194550"/>
    <w:rsid w:val="00194B8C"/>
    <w:rsid w:val="00195113"/>
    <w:rsid w:val="001A1D9A"/>
    <w:rsid w:val="001A3014"/>
    <w:rsid w:val="001A3D94"/>
    <w:rsid w:val="001A5BE0"/>
    <w:rsid w:val="001A6A48"/>
    <w:rsid w:val="001B2622"/>
    <w:rsid w:val="001B2EA5"/>
    <w:rsid w:val="001B3FDE"/>
    <w:rsid w:val="001B424E"/>
    <w:rsid w:val="001B5A18"/>
    <w:rsid w:val="001C081D"/>
    <w:rsid w:val="001C097D"/>
    <w:rsid w:val="001C21FD"/>
    <w:rsid w:val="001C2456"/>
    <w:rsid w:val="001C2D26"/>
    <w:rsid w:val="001C31E7"/>
    <w:rsid w:val="001C3266"/>
    <w:rsid w:val="001C3BFB"/>
    <w:rsid w:val="001C3C93"/>
    <w:rsid w:val="001C3F52"/>
    <w:rsid w:val="001C4098"/>
    <w:rsid w:val="001C75E0"/>
    <w:rsid w:val="001D0007"/>
    <w:rsid w:val="001D164C"/>
    <w:rsid w:val="001D202A"/>
    <w:rsid w:val="001D37B4"/>
    <w:rsid w:val="001D58D6"/>
    <w:rsid w:val="001D78A8"/>
    <w:rsid w:val="001E2A3B"/>
    <w:rsid w:val="001E4329"/>
    <w:rsid w:val="001E7BF8"/>
    <w:rsid w:val="001F05DA"/>
    <w:rsid w:val="001F0EED"/>
    <w:rsid w:val="001F2765"/>
    <w:rsid w:val="001F3C91"/>
    <w:rsid w:val="001F3D6E"/>
    <w:rsid w:val="001F568C"/>
    <w:rsid w:val="001F7A19"/>
    <w:rsid w:val="0020021D"/>
    <w:rsid w:val="002018E1"/>
    <w:rsid w:val="0020279E"/>
    <w:rsid w:val="00203BF0"/>
    <w:rsid w:val="00205C2B"/>
    <w:rsid w:val="0021196B"/>
    <w:rsid w:val="00211D4D"/>
    <w:rsid w:val="0021229B"/>
    <w:rsid w:val="00212B64"/>
    <w:rsid w:val="00212D80"/>
    <w:rsid w:val="00216E4F"/>
    <w:rsid w:val="002171D0"/>
    <w:rsid w:val="0021796C"/>
    <w:rsid w:val="0022120D"/>
    <w:rsid w:val="0022189B"/>
    <w:rsid w:val="002230E2"/>
    <w:rsid w:val="002235DF"/>
    <w:rsid w:val="0022457E"/>
    <w:rsid w:val="00225C4D"/>
    <w:rsid w:val="002261D0"/>
    <w:rsid w:val="00226AD3"/>
    <w:rsid w:val="00232443"/>
    <w:rsid w:val="00233587"/>
    <w:rsid w:val="00235D92"/>
    <w:rsid w:val="002375A0"/>
    <w:rsid w:val="002401CE"/>
    <w:rsid w:val="00241B32"/>
    <w:rsid w:val="00246A6F"/>
    <w:rsid w:val="00250E89"/>
    <w:rsid w:val="0025106C"/>
    <w:rsid w:val="00251924"/>
    <w:rsid w:val="002525A4"/>
    <w:rsid w:val="00252A14"/>
    <w:rsid w:val="00255670"/>
    <w:rsid w:val="002577CD"/>
    <w:rsid w:val="00260BC0"/>
    <w:rsid w:val="00262EF5"/>
    <w:rsid w:val="0026474E"/>
    <w:rsid w:val="002648E7"/>
    <w:rsid w:val="0026632D"/>
    <w:rsid w:val="00270006"/>
    <w:rsid w:val="0027101F"/>
    <w:rsid w:val="00271AC1"/>
    <w:rsid w:val="002722D1"/>
    <w:rsid w:val="00272A2A"/>
    <w:rsid w:val="00274602"/>
    <w:rsid w:val="0027463D"/>
    <w:rsid w:val="00274B36"/>
    <w:rsid w:val="002764D8"/>
    <w:rsid w:val="00276B89"/>
    <w:rsid w:val="00280DDB"/>
    <w:rsid w:val="002826A8"/>
    <w:rsid w:val="0028290E"/>
    <w:rsid w:val="002846F8"/>
    <w:rsid w:val="00284E75"/>
    <w:rsid w:val="00291942"/>
    <w:rsid w:val="00292CF2"/>
    <w:rsid w:val="00292E3F"/>
    <w:rsid w:val="00292FB4"/>
    <w:rsid w:val="0029477E"/>
    <w:rsid w:val="00297C81"/>
    <w:rsid w:val="00297F02"/>
    <w:rsid w:val="002A13F8"/>
    <w:rsid w:val="002A1C22"/>
    <w:rsid w:val="002A5683"/>
    <w:rsid w:val="002A680B"/>
    <w:rsid w:val="002A6C5E"/>
    <w:rsid w:val="002A7E9F"/>
    <w:rsid w:val="002B0AA0"/>
    <w:rsid w:val="002B133F"/>
    <w:rsid w:val="002B24C4"/>
    <w:rsid w:val="002B26D3"/>
    <w:rsid w:val="002B27FE"/>
    <w:rsid w:val="002B4385"/>
    <w:rsid w:val="002B4CC5"/>
    <w:rsid w:val="002B4F11"/>
    <w:rsid w:val="002B6FC3"/>
    <w:rsid w:val="002B6FF5"/>
    <w:rsid w:val="002B7E5D"/>
    <w:rsid w:val="002C0552"/>
    <w:rsid w:val="002C1738"/>
    <w:rsid w:val="002C1A49"/>
    <w:rsid w:val="002C2732"/>
    <w:rsid w:val="002C3261"/>
    <w:rsid w:val="002C5F11"/>
    <w:rsid w:val="002D08A3"/>
    <w:rsid w:val="002D1830"/>
    <w:rsid w:val="002D1D20"/>
    <w:rsid w:val="002D1D2E"/>
    <w:rsid w:val="002D27A4"/>
    <w:rsid w:val="002D38C2"/>
    <w:rsid w:val="002D39A7"/>
    <w:rsid w:val="002E0678"/>
    <w:rsid w:val="002E10AD"/>
    <w:rsid w:val="002E2A28"/>
    <w:rsid w:val="002E30F7"/>
    <w:rsid w:val="002E3954"/>
    <w:rsid w:val="002E3A2B"/>
    <w:rsid w:val="002E5C26"/>
    <w:rsid w:val="002E65FA"/>
    <w:rsid w:val="002E6F0A"/>
    <w:rsid w:val="002E7081"/>
    <w:rsid w:val="002F2DC1"/>
    <w:rsid w:val="002F4280"/>
    <w:rsid w:val="002F5696"/>
    <w:rsid w:val="002F64BF"/>
    <w:rsid w:val="002F6589"/>
    <w:rsid w:val="002F6CC1"/>
    <w:rsid w:val="00300C32"/>
    <w:rsid w:val="003017A6"/>
    <w:rsid w:val="00301CFA"/>
    <w:rsid w:val="00303066"/>
    <w:rsid w:val="00303F63"/>
    <w:rsid w:val="0030799F"/>
    <w:rsid w:val="00307E68"/>
    <w:rsid w:val="00311696"/>
    <w:rsid w:val="00311799"/>
    <w:rsid w:val="0031271E"/>
    <w:rsid w:val="00313175"/>
    <w:rsid w:val="0031322B"/>
    <w:rsid w:val="00313CD0"/>
    <w:rsid w:val="003151BC"/>
    <w:rsid w:val="003209DA"/>
    <w:rsid w:val="00321A58"/>
    <w:rsid w:val="00323E7E"/>
    <w:rsid w:val="0032526A"/>
    <w:rsid w:val="00326167"/>
    <w:rsid w:val="003262CA"/>
    <w:rsid w:val="00326455"/>
    <w:rsid w:val="003276FF"/>
    <w:rsid w:val="0033020E"/>
    <w:rsid w:val="003304F9"/>
    <w:rsid w:val="00331444"/>
    <w:rsid w:val="003343FA"/>
    <w:rsid w:val="00335E50"/>
    <w:rsid w:val="00344E2F"/>
    <w:rsid w:val="0034526C"/>
    <w:rsid w:val="00345B4B"/>
    <w:rsid w:val="00345D0B"/>
    <w:rsid w:val="00346CB8"/>
    <w:rsid w:val="00350C18"/>
    <w:rsid w:val="00350CC6"/>
    <w:rsid w:val="0035128D"/>
    <w:rsid w:val="003520F1"/>
    <w:rsid w:val="00353F34"/>
    <w:rsid w:val="003541F0"/>
    <w:rsid w:val="0035450D"/>
    <w:rsid w:val="00354BA7"/>
    <w:rsid w:val="003564F5"/>
    <w:rsid w:val="00356620"/>
    <w:rsid w:val="00357281"/>
    <w:rsid w:val="00357E43"/>
    <w:rsid w:val="0036032B"/>
    <w:rsid w:val="00360970"/>
    <w:rsid w:val="00363FE4"/>
    <w:rsid w:val="003643FF"/>
    <w:rsid w:val="003653F5"/>
    <w:rsid w:val="00366103"/>
    <w:rsid w:val="003665A9"/>
    <w:rsid w:val="00367BFE"/>
    <w:rsid w:val="003715E1"/>
    <w:rsid w:val="00371637"/>
    <w:rsid w:val="00374578"/>
    <w:rsid w:val="003747E2"/>
    <w:rsid w:val="003760E1"/>
    <w:rsid w:val="003761EB"/>
    <w:rsid w:val="00377155"/>
    <w:rsid w:val="00380825"/>
    <w:rsid w:val="00383C3A"/>
    <w:rsid w:val="00383D0F"/>
    <w:rsid w:val="0038578D"/>
    <w:rsid w:val="003900FD"/>
    <w:rsid w:val="00390479"/>
    <w:rsid w:val="00392A69"/>
    <w:rsid w:val="00396F3F"/>
    <w:rsid w:val="003A1029"/>
    <w:rsid w:val="003A26BE"/>
    <w:rsid w:val="003A2865"/>
    <w:rsid w:val="003A3989"/>
    <w:rsid w:val="003A4C88"/>
    <w:rsid w:val="003A55B4"/>
    <w:rsid w:val="003B0079"/>
    <w:rsid w:val="003B0E26"/>
    <w:rsid w:val="003B2A31"/>
    <w:rsid w:val="003B3109"/>
    <w:rsid w:val="003B5526"/>
    <w:rsid w:val="003B6086"/>
    <w:rsid w:val="003B6442"/>
    <w:rsid w:val="003B65B7"/>
    <w:rsid w:val="003B7C76"/>
    <w:rsid w:val="003C0667"/>
    <w:rsid w:val="003C53DE"/>
    <w:rsid w:val="003C7423"/>
    <w:rsid w:val="003D23B0"/>
    <w:rsid w:val="003D2655"/>
    <w:rsid w:val="003D38CD"/>
    <w:rsid w:val="003D4D0A"/>
    <w:rsid w:val="003D64FC"/>
    <w:rsid w:val="003E092D"/>
    <w:rsid w:val="003E37CA"/>
    <w:rsid w:val="003E39D7"/>
    <w:rsid w:val="003E43D4"/>
    <w:rsid w:val="003E6CE1"/>
    <w:rsid w:val="003E7E5B"/>
    <w:rsid w:val="003F0C6F"/>
    <w:rsid w:val="003F24BC"/>
    <w:rsid w:val="003F2E58"/>
    <w:rsid w:val="003F3BCE"/>
    <w:rsid w:val="003F4259"/>
    <w:rsid w:val="00401FDF"/>
    <w:rsid w:val="0040211A"/>
    <w:rsid w:val="004033C4"/>
    <w:rsid w:val="00403A48"/>
    <w:rsid w:val="00406BCA"/>
    <w:rsid w:val="004114C4"/>
    <w:rsid w:val="004117B9"/>
    <w:rsid w:val="004144A8"/>
    <w:rsid w:val="00417B67"/>
    <w:rsid w:val="00421FE0"/>
    <w:rsid w:val="0042254F"/>
    <w:rsid w:val="004228AF"/>
    <w:rsid w:val="00423648"/>
    <w:rsid w:val="00424403"/>
    <w:rsid w:val="00424CEC"/>
    <w:rsid w:val="0042689E"/>
    <w:rsid w:val="00430FE3"/>
    <w:rsid w:val="00432376"/>
    <w:rsid w:val="004331B3"/>
    <w:rsid w:val="00434ED3"/>
    <w:rsid w:val="00436996"/>
    <w:rsid w:val="00437593"/>
    <w:rsid w:val="00441D1D"/>
    <w:rsid w:val="004431F0"/>
    <w:rsid w:val="00444ACA"/>
    <w:rsid w:val="00446E7D"/>
    <w:rsid w:val="00450C91"/>
    <w:rsid w:val="00450EA9"/>
    <w:rsid w:val="00451278"/>
    <w:rsid w:val="004534C3"/>
    <w:rsid w:val="004541D2"/>
    <w:rsid w:val="004556F3"/>
    <w:rsid w:val="00455BDE"/>
    <w:rsid w:val="00456CA1"/>
    <w:rsid w:val="004613A5"/>
    <w:rsid w:val="00461580"/>
    <w:rsid w:val="0046200B"/>
    <w:rsid w:val="00462424"/>
    <w:rsid w:val="00464FCD"/>
    <w:rsid w:val="004650A6"/>
    <w:rsid w:val="00466DB3"/>
    <w:rsid w:val="00472756"/>
    <w:rsid w:val="004728F1"/>
    <w:rsid w:val="00473F35"/>
    <w:rsid w:val="0047410D"/>
    <w:rsid w:val="0047538B"/>
    <w:rsid w:val="0047584F"/>
    <w:rsid w:val="0047640C"/>
    <w:rsid w:val="004827DF"/>
    <w:rsid w:val="0048291E"/>
    <w:rsid w:val="00483AAD"/>
    <w:rsid w:val="00484203"/>
    <w:rsid w:val="00484743"/>
    <w:rsid w:val="004864CE"/>
    <w:rsid w:val="0048731B"/>
    <w:rsid w:val="00487858"/>
    <w:rsid w:val="00487EDC"/>
    <w:rsid w:val="0049159F"/>
    <w:rsid w:val="00492BB5"/>
    <w:rsid w:val="004948F5"/>
    <w:rsid w:val="004949B6"/>
    <w:rsid w:val="00496481"/>
    <w:rsid w:val="00496A8D"/>
    <w:rsid w:val="004975A1"/>
    <w:rsid w:val="004A3AA6"/>
    <w:rsid w:val="004A408A"/>
    <w:rsid w:val="004A5780"/>
    <w:rsid w:val="004A7716"/>
    <w:rsid w:val="004A7BC9"/>
    <w:rsid w:val="004A7C5F"/>
    <w:rsid w:val="004B0999"/>
    <w:rsid w:val="004B0B46"/>
    <w:rsid w:val="004B0FCF"/>
    <w:rsid w:val="004B163B"/>
    <w:rsid w:val="004B2998"/>
    <w:rsid w:val="004B344C"/>
    <w:rsid w:val="004B404F"/>
    <w:rsid w:val="004B6AFE"/>
    <w:rsid w:val="004B6F6C"/>
    <w:rsid w:val="004B7956"/>
    <w:rsid w:val="004C08C0"/>
    <w:rsid w:val="004C164A"/>
    <w:rsid w:val="004C3245"/>
    <w:rsid w:val="004C5F04"/>
    <w:rsid w:val="004C6F77"/>
    <w:rsid w:val="004C7036"/>
    <w:rsid w:val="004C74FF"/>
    <w:rsid w:val="004D2323"/>
    <w:rsid w:val="004D4715"/>
    <w:rsid w:val="004D5971"/>
    <w:rsid w:val="004D65F9"/>
    <w:rsid w:val="004D68B8"/>
    <w:rsid w:val="004D7334"/>
    <w:rsid w:val="004E12E8"/>
    <w:rsid w:val="004E1BE0"/>
    <w:rsid w:val="004E2AF9"/>
    <w:rsid w:val="004E619A"/>
    <w:rsid w:val="004E7A39"/>
    <w:rsid w:val="004F1D92"/>
    <w:rsid w:val="004F33FA"/>
    <w:rsid w:val="004F3693"/>
    <w:rsid w:val="004F3B9D"/>
    <w:rsid w:val="004F431F"/>
    <w:rsid w:val="004F50DB"/>
    <w:rsid w:val="004F7413"/>
    <w:rsid w:val="004F7AB3"/>
    <w:rsid w:val="005005B3"/>
    <w:rsid w:val="005032B2"/>
    <w:rsid w:val="0050385A"/>
    <w:rsid w:val="00503D8D"/>
    <w:rsid w:val="00504F1A"/>
    <w:rsid w:val="005075AE"/>
    <w:rsid w:val="005100F8"/>
    <w:rsid w:val="005129B7"/>
    <w:rsid w:val="00512F93"/>
    <w:rsid w:val="0051393A"/>
    <w:rsid w:val="005142F5"/>
    <w:rsid w:val="00516C97"/>
    <w:rsid w:val="0051787B"/>
    <w:rsid w:val="005219EE"/>
    <w:rsid w:val="00522014"/>
    <w:rsid w:val="00523DBF"/>
    <w:rsid w:val="00524B96"/>
    <w:rsid w:val="00526DBC"/>
    <w:rsid w:val="005276E2"/>
    <w:rsid w:val="00530633"/>
    <w:rsid w:val="00531D6C"/>
    <w:rsid w:val="00534D56"/>
    <w:rsid w:val="00534D67"/>
    <w:rsid w:val="00534D92"/>
    <w:rsid w:val="00534F80"/>
    <w:rsid w:val="00535E96"/>
    <w:rsid w:val="00536616"/>
    <w:rsid w:val="00536B50"/>
    <w:rsid w:val="00540345"/>
    <w:rsid w:val="0054088C"/>
    <w:rsid w:val="00541308"/>
    <w:rsid w:val="005415E0"/>
    <w:rsid w:val="00541D6A"/>
    <w:rsid w:val="00544382"/>
    <w:rsid w:val="00544DBD"/>
    <w:rsid w:val="00544F80"/>
    <w:rsid w:val="00545A0F"/>
    <w:rsid w:val="00547AC7"/>
    <w:rsid w:val="00552AE9"/>
    <w:rsid w:val="00554248"/>
    <w:rsid w:val="005545F1"/>
    <w:rsid w:val="00556631"/>
    <w:rsid w:val="00556EAF"/>
    <w:rsid w:val="00563272"/>
    <w:rsid w:val="005664A3"/>
    <w:rsid w:val="00566A51"/>
    <w:rsid w:val="005713BC"/>
    <w:rsid w:val="005728AD"/>
    <w:rsid w:val="00573102"/>
    <w:rsid w:val="0057454F"/>
    <w:rsid w:val="005763C6"/>
    <w:rsid w:val="0058023F"/>
    <w:rsid w:val="00582534"/>
    <w:rsid w:val="0058393D"/>
    <w:rsid w:val="0058491B"/>
    <w:rsid w:val="00585240"/>
    <w:rsid w:val="00585DD6"/>
    <w:rsid w:val="00587F6A"/>
    <w:rsid w:val="00591248"/>
    <w:rsid w:val="00591392"/>
    <w:rsid w:val="005924FC"/>
    <w:rsid w:val="00594C8F"/>
    <w:rsid w:val="00595B16"/>
    <w:rsid w:val="0059635E"/>
    <w:rsid w:val="00597BE3"/>
    <w:rsid w:val="005A0685"/>
    <w:rsid w:val="005A0690"/>
    <w:rsid w:val="005A3266"/>
    <w:rsid w:val="005A6E63"/>
    <w:rsid w:val="005A76FA"/>
    <w:rsid w:val="005A7C2A"/>
    <w:rsid w:val="005B25CC"/>
    <w:rsid w:val="005B2A6B"/>
    <w:rsid w:val="005B2E30"/>
    <w:rsid w:val="005B4295"/>
    <w:rsid w:val="005C060B"/>
    <w:rsid w:val="005C20BB"/>
    <w:rsid w:val="005C3E8B"/>
    <w:rsid w:val="005C41BC"/>
    <w:rsid w:val="005C6993"/>
    <w:rsid w:val="005D01EE"/>
    <w:rsid w:val="005D14DE"/>
    <w:rsid w:val="005D1E52"/>
    <w:rsid w:val="005D1E7B"/>
    <w:rsid w:val="005D64DB"/>
    <w:rsid w:val="005D7656"/>
    <w:rsid w:val="005D7ED3"/>
    <w:rsid w:val="005E025A"/>
    <w:rsid w:val="005E35B6"/>
    <w:rsid w:val="005E4030"/>
    <w:rsid w:val="005E4922"/>
    <w:rsid w:val="005F0831"/>
    <w:rsid w:val="005F1DDC"/>
    <w:rsid w:val="005F3580"/>
    <w:rsid w:val="005F3FA7"/>
    <w:rsid w:val="005F454A"/>
    <w:rsid w:val="005F4A67"/>
    <w:rsid w:val="005F6027"/>
    <w:rsid w:val="005F751E"/>
    <w:rsid w:val="00601C6D"/>
    <w:rsid w:val="00602452"/>
    <w:rsid w:val="00602909"/>
    <w:rsid w:val="00602F79"/>
    <w:rsid w:val="00612914"/>
    <w:rsid w:val="00613D75"/>
    <w:rsid w:val="00616DEA"/>
    <w:rsid w:val="006213B5"/>
    <w:rsid w:val="00621A85"/>
    <w:rsid w:val="00622999"/>
    <w:rsid w:val="00623425"/>
    <w:rsid w:val="00624371"/>
    <w:rsid w:val="006270A9"/>
    <w:rsid w:val="006278D7"/>
    <w:rsid w:val="0063096C"/>
    <w:rsid w:val="00632761"/>
    <w:rsid w:val="0063525E"/>
    <w:rsid w:val="0063541B"/>
    <w:rsid w:val="006359D8"/>
    <w:rsid w:val="006368F4"/>
    <w:rsid w:val="006372D9"/>
    <w:rsid w:val="00641073"/>
    <w:rsid w:val="00641837"/>
    <w:rsid w:val="00641C25"/>
    <w:rsid w:val="006423DD"/>
    <w:rsid w:val="00642664"/>
    <w:rsid w:val="00643BFF"/>
    <w:rsid w:val="00644292"/>
    <w:rsid w:val="0064536B"/>
    <w:rsid w:val="00645E6B"/>
    <w:rsid w:val="0064702B"/>
    <w:rsid w:val="00650435"/>
    <w:rsid w:val="006506B6"/>
    <w:rsid w:val="0065306B"/>
    <w:rsid w:val="00654F63"/>
    <w:rsid w:val="0065686A"/>
    <w:rsid w:val="00656BE0"/>
    <w:rsid w:val="00657389"/>
    <w:rsid w:val="00657C08"/>
    <w:rsid w:val="00657E73"/>
    <w:rsid w:val="00657EA7"/>
    <w:rsid w:val="0066051C"/>
    <w:rsid w:val="006609C0"/>
    <w:rsid w:val="00662953"/>
    <w:rsid w:val="00663B83"/>
    <w:rsid w:val="00663F2E"/>
    <w:rsid w:val="00666AF6"/>
    <w:rsid w:val="0066718A"/>
    <w:rsid w:val="006679D2"/>
    <w:rsid w:val="00670E1C"/>
    <w:rsid w:val="00671D21"/>
    <w:rsid w:val="00673363"/>
    <w:rsid w:val="00674520"/>
    <w:rsid w:val="00674B4C"/>
    <w:rsid w:val="00676ED6"/>
    <w:rsid w:val="00676F96"/>
    <w:rsid w:val="006813A4"/>
    <w:rsid w:val="0068263B"/>
    <w:rsid w:val="00682B03"/>
    <w:rsid w:val="00683530"/>
    <w:rsid w:val="00683638"/>
    <w:rsid w:val="00684787"/>
    <w:rsid w:val="006859C8"/>
    <w:rsid w:val="00686EE4"/>
    <w:rsid w:val="00690CD0"/>
    <w:rsid w:val="00692922"/>
    <w:rsid w:val="00692E59"/>
    <w:rsid w:val="0069395B"/>
    <w:rsid w:val="00693BB3"/>
    <w:rsid w:val="006957F9"/>
    <w:rsid w:val="00695CB2"/>
    <w:rsid w:val="00696743"/>
    <w:rsid w:val="00697E53"/>
    <w:rsid w:val="006A2435"/>
    <w:rsid w:val="006A3F9A"/>
    <w:rsid w:val="006A70BE"/>
    <w:rsid w:val="006A7616"/>
    <w:rsid w:val="006B3F69"/>
    <w:rsid w:val="006B77FE"/>
    <w:rsid w:val="006C095B"/>
    <w:rsid w:val="006C1293"/>
    <w:rsid w:val="006C1C0C"/>
    <w:rsid w:val="006C1DA8"/>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BCC"/>
    <w:rsid w:val="006E30C7"/>
    <w:rsid w:val="006E6DAB"/>
    <w:rsid w:val="006E73FB"/>
    <w:rsid w:val="006F0EA6"/>
    <w:rsid w:val="006F2FE0"/>
    <w:rsid w:val="006F3382"/>
    <w:rsid w:val="006F3635"/>
    <w:rsid w:val="006F6417"/>
    <w:rsid w:val="00700EF1"/>
    <w:rsid w:val="007032C3"/>
    <w:rsid w:val="0070332C"/>
    <w:rsid w:val="00703868"/>
    <w:rsid w:val="007048C4"/>
    <w:rsid w:val="00705164"/>
    <w:rsid w:val="00705AEE"/>
    <w:rsid w:val="00705BBB"/>
    <w:rsid w:val="007072A4"/>
    <w:rsid w:val="007102DA"/>
    <w:rsid w:val="007122BC"/>
    <w:rsid w:val="0071394A"/>
    <w:rsid w:val="00713A78"/>
    <w:rsid w:val="0071766B"/>
    <w:rsid w:val="00720BEB"/>
    <w:rsid w:val="00720E2F"/>
    <w:rsid w:val="00722348"/>
    <w:rsid w:val="007225C2"/>
    <w:rsid w:val="00725E79"/>
    <w:rsid w:val="00726DAA"/>
    <w:rsid w:val="00731947"/>
    <w:rsid w:val="00733C81"/>
    <w:rsid w:val="0073462D"/>
    <w:rsid w:val="00735178"/>
    <w:rsid w:val="00736C7E"/>
    <w:rsid w:val="00740937"/>
    <w:rsid w:val="00742F47"/>
    <w:rsid w:val="00743385"/>
    <w:rsid w:val="00743A67"/>
    <w:rsid w:val="007474F9"/>
    <w:rsid w:val="00747993"/>
    <w:rsid w:val="00751276"/>
    <w:rsid w:val="00752E0C"/>
    <w:rsid w:val="00753D4D"/>
    <w:rsid w:val="00757AC4"/>
    <w:rsid w:val="00762A5B"/>
    <w:rsid w:val="007633FD"/>
    <w:rsid w:val="007649ED"/>
    <w:rsid w:val="00767BB0"/>
    <w:rsid w:val="007726BB"/>
    <w:rsid w:val="00773F66"/>
    <w:rsid w:val="00774623"/>
    <w:rsid w:val="007757DE"/>
    <w:rsid w:val="00775BA5"/>
    <w:rsid w:val="007764AB"/>
    <w:rsid w:val="00777E8E"/>
    <w:rsid w:val="00780695"/>
    <w:rsid w:val="007842D3"/>
    <w:rsid w:val="00786898"/>
    <w:rsid w:val="00787575"/>
    <w:rsid w:val="00790F06"/>
    <w:rsid w:val="0079495A"/>
    <w:rsid w:val="007949D0"/>
    <w:rsid w:val="00794EB1"/>
    <w:rsid w:val="00796AAF"/>
    <w:rsid w:val="00796F5B"/>
    <w:rsid w:val="00797534"/>
    <w:rsid w:val="00797A81"/>
    <w:rsid w:val="007A0146"/>
    <w:rsid w:val="007A2968"/>
    <w:rsid w:val="007A364B"/>
    <w:rsid w:val="007A4099"/>
    <w:rsid w:val="007A4565"/>
    <w:rsid w:val="007A4E0E"/>
    <w:rsid w:val="007B12C4"/>
    <w:rsid w:val="007B14E9"/>
    <w:rsid w:val="007B57A3"/>
    <w:rsid w:val="007B7B50"/>
    <w:rsid w:val="007C092E"/>
    <w:rsid w:val="007C4D22"/>
    <w:rsid w:val="007C4FB9"/>
    <w:rsid w:val="007C534B"/>
    <w:rsid w:val="007C5948"/>
    <w:rsid w:val="007C77B6"/>
    <w:rsid w:val="007C79F1"/>
    <w:rsid w:val="007D0652"/>
    <w:rsid w:val="007D579A"/>
    <w:rsid w:val="007D7D46"/>
    <w:rsid w:val="007E07C3"/>
    <w:rsid w:val="007E20E5"/>
    <w:rsid w:val="007E2A26"/>
    <w:rsid w:val="007E3107"/>
    <w:rsid w:val="007E3503"/>
    <w:rsid w:val="007E40B2"/>
    <w:rsid w:val="007E7D34"/>
    <w:rsid w:val="007F17C9"/>
    <w:rsid w:val="007F1B92"/>
    <w:rsid w:val="007F4815"/>
    <w:rsid w:val="007F5639"/>
    <w:rsid w:val="007F775C"/>
    <w:rsid w:val="00800648"/>
    <w:rsid w:val="00800892"/>
    <w:rsid w:val="00802095"/>
    <w:rsid w:val="008021FF"/>
    <w:rsid w:val="00802D13"/>
    <w:rsid w:val="008033C4"/>
    <w:rsid w:val="00803C4D"/>
    <w:rsid w:val="0080441B"/>
    <w:rsid w:val="00805E23"/>
    <w:rsid w:val="0081181A"/>
    <w:rsid w:val="00812528"/>
    <w:rsid w:val="00815C6B"/>
    <w:rsid w:val="008177D3"/>
    <w:rsid w:val="00820200"/>
    <w:rsid w:val="00820E54"/>
    <w:rsid w:val="00823194"/>
    <w:rsid w:val="008234D6"/>
    <w:rsid w:val="00824CF2"/>
    <w:rsid w:val="008260B4"/>
    <w:rsid w:val="00826C0E"/>
    <w:rsid w:val="00827332"/>
    <w:rsid w:val="008274FD"/>
    <w:rsid w:val="00827B6D"/>
    <w:rsid w:val="00831ADB"/>
    <w:rsid w:val="0083271E"/>
    <w:rsid w:val="008332FD"/>
    <w:rsid w:val="00833534"/>
    <w:rsid w:val="00837B03"/>
    <w:rsid w:val="00837F47"/>
    <w:rsid w:val="00840738"/>
    <w:rsid w:val="00842118"/>
    <w:rsid w:val="00843AA9"/>
    <w:rsid w:val="00844650"/>
    <w:rsid w:val="00844D31"/>
    <w:rsid w:val="00844EE7"/>
    <w:rsid w:val="00845F5B"/>
    <w:rsid w:val="00845F79"/>
    <w:rsid w:val="008478EA"/>
    <w:rsid w:val="00847EAE"/>
    <w:rsid w:val="00850D8A"/>
    <w:rsid w:val="00854A1D"/>
    <w:rsid w:val="00854A22"/>
    <w:rsid w:val="00854B5A"/>
    <w:rsid w:val="00854E89"/>
    <w:rsid w:val="008553E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71FDC"/>
    <w:rsid w:val="00873345"/>
    <w:rsid w:val="008742F7"/>
    <w:rsid w:val="00874E98"/>
    <w:rsid w:val="00875697"/>
    <w:rsid w:val="0087659A"/>
    <w:rsid w:val="00881FF3"/>
    <w:rsid w:val="008824D3"/>
    <w:rsid w:val="008836BC"/>
    <w:rsid w:val="00883A6E"/>
    <w:rsid w:val="00884AF5"/>
    <w:rsid w:val="0088523F"/>
    <w:rsid w:val="00885D00"/>
    <w:rsid w:val="00887594"/>
    <w:rsid w:val="008903D8"/>
    <w:rsid w:val="00890658"/>
    <w:rsid w:val="00890C61"/>
    <w:rsid w:val="0089137A"/>
    <w:rsid w:val="00891D41"/>
    <w:rsid w:val="0089369E"/>
    <w:rsid w:val="0089602B"/>
    <w:rsid w:val="00896CAB"/>
    <w:rsid w:val="008A04A8"/>
    <w:rsid w:val="008A0CC7"/>
    <w:rsid w:val="008A0FB5"/>
    <w:rsid w:val="008A1BFD"/>
    <w:rsid w:val="008A1FF3"/>
    <w:rsid w:val="008A2E3F"/>
    <w:rsid w:val="008A4C4B"/>
    <w:rsid w:val="008A7C15"/>
    <w:rsid w:val="008B1EA5"/>
    <w:rsid w:val="008B2809"/>
    <w:rsid w:val="008B4831"/>
    <w:rsid w:val="008B4DF0"/>
    <w:rsid w:val="008B4E2A"/>
    <w:rsid w:val="008B7EF4"/>
    <w:rsid w:val="008C102B"/>
    <w:rsid w:val="008C1385"/>
    <w:rsid w:val="008C3A18"/>
    <w:rsid w:val="008C5087"/>
    <w:rsid w:val="008C55A8"/>
    <w:rsid w:val="008C6FAA"/>
    <w:rsid w:val="008D1475"/>
    <w:rsid w:val="008D183E"/>
    <w:rsid w:val="008D6693"/>
    <w:rsid w:val="008E1B0C"/>
    <w:rsid w:val="008E30AF"/>
    <w:rsid w:val="008E5056"/>
    <w:rsid w:val="008E5073"/>
    <w:rsid w:val="008E618C"/>
    <w:rsid w:val="008E6933"/>
    <w:rsid w:val="008F1864"/>
    <w:rsid w:val="008F1C5A"/>
    <w:rsid w:val="008F1DB1"/>
    <w:rsid w:val="008F2D14"/>
    <w:rsid w:val="008F3114"/>
    <w:rsid w:val="008F31C9"/>
    <w:rsid w:val="008F33AD"/>
    <w:rsid w:val="008F42A7"/>
    <w:rsid w:val="008F4977"/>
    <w:rsid w:val="008F4FC3"/>
    <w:rsid w:val="008F5A2A"/>
    <w:rsid w:val="008F5F20"/>
    <w:rsid w:val="008F623F"/>
    <w:rsid w:val="008F69C5"/>
    <w:rsid w:val="00900BA1"/>
    <w:rsid w:val="00904D5D"/>
    <w:rsid w:val="00905613"/>
    <w:rsid w:val="00907EDA"/>
    <w:rsid w:val="009100A8"/>
    <w:rsid w:val="0091067B"/>
    <w:rsid w:val="00911354"/>
    <w:rsid w:val="00912E54"/>
    <w:rsid w:val="00912F87"/>
    <w:rsid w:val="0091303F"/>
    <w:rsid w:val="00913EA3"/>
    <w:rsid w:val="0091631C"/>
    <w:rsid w:val="00916922"/>
    <w:rsid w:val="00920AA1"/>
    <w:rsid w:val="00921786"/>
    <w:rsid w:val="00922850"/>
    <w:rsid w:val="00923F6A"/>
    <w:rsid w:val="009249DD"/>
    <w:rsid w:val="009252B9"/>
    <w:rsid w:val="00927059"/>
    <w:rsid w:val="0093084A"/>
    <w:rsid w:val="00933F34"/>
    <w:rsid w:val="00934F65"/>
    <w:rsid w:val="00937568"/>
    <w:rsid w:val="009375E0"/>
    <w:rsid w:val="00941611"/>
    <w:rsid w:val="00942DA1"/>
    <w:rsid w:val="00943F18"/>
    <w:rsid w:val="00945CA2"/>
    <w:rsid w:val="00946D72"/>
    <w:rsid w:val="009473BC"/>
    <w:rsid w:val="00947715"/>
    <w:rsid w:val="009514F2"/>
    <w:rsid w:val="0095226A"/>
    <w:rsid w:val="0095288B"/>
    <w:rsid w:val="00953F8C"/>
    <w:rsid w:val="00956780"/>
    <w:rsid w:val="00956B5E"/>
    <w:rsid w:val="009600D4"/>
    <w:rsid w:val="00961D5A"/>
    <w:rsid w:val="009624FF"/>
    <w:rsid w:val="00962935"/>
    <w:rsid w:val="00962A0B"/>
    <w:rsid w:val="009651AC"/>
    <w:rsid w:val="00966304"/>
    <w:rsid w:val="009668E8"/>
    <w:rsid w:val="009716C0"/>
    <w:rsid w:val="0097248C"/>
    <w:rsid w:val="00973D29"/>
    <w:rsid w:val="00975EEE"/>
    <w:rsid w:val="009766DC"/>
    <w:rsid w:val="0098004C"/>
    <w:rsid w:val="00980060"/>
    <w:rsid w:val="0098173C"/>
    <w:rsid w:val="009843B3"/>
    <w:rsid w:val="00986383"/>
    <w:rsid w:val="009875FF"/>
    <w:rsid w:val="009915C3"/>
    <w:rsid w:val="00991EFB"/>
    <w:rsid w:val="009927F8"/>
    <w:rsid w:val="00992DB0"/>
    <w:rsid w:val="0099605A"/>
    <w:rsid w:val="0099613C"/>
    <w:rsid w:val="00996C10"/>
    <w:rsid w:val="00996EC0"/>
    <w:rsid w:val="00997E61"/>
    <w:rsid w:val="009A11C9"/>
    <w:rsid w:val="009A2A4C"/>
    <w:rsid w:val="009A3ED7"/>
    <w:rsid w:val="009A4A4E"/>
    <w:rsid w:val="009A588A"/>
    <w:rsid w:val="009A5E96"/>
    <w:rsid w:val="009A5EE2"/>
    <w:rsid w:val="009A6342"/>
    <w:rsid w:val="009A66DE"/>
    <w:rsid w:val="009A75C2"/>
    <w:rsid w:val="009B0BDA"/>
    <w:rsid w:val="009B12D6"/>
    <w:rsid w:val="009B1A61"/>
    <w:rsid w:val="009B1F73"/>
    <w:rsid w:val="009B23F4"/>
    <w:rsid w:val="009B2B99"/>
    <w:rsid w:val="009B73AB"/>
    <w:rsid w:val="009B743E"/>
    <w:rsid w:val="009B7504"/>
    <w:rsid w:val="009C048C"/>
    <w:rsid w:val="009C104C"/>
    <w:rsid w:val="009C301E"/>
    <w:rsid w:val="009C3304"/>
    <w:rsid w:val="009C6437"/>
    <w:rsid w:val="009C64CF"/>
    <w:rsid w:val="009D1D88"/>
    <w:rsid w:val="009D2185"/>
    <w:rsid w:val="009D2BF6"/>
    <w:rsid w:val="009D32E4"/>
    <w:rsid w:val="009D337F"/>
    <w:rsid w:val="009D37BA"/>
    <w:rsid w:val="009D3ECD"/>
    <w:rsid w:val="009E017A"/>
    <w:rsid w:val="009E03A4"/>
    <w:rsid w:val="009E0F2B"/>
    <w:rsid w:val="009E1BB3"/>
    <w:rsid w:val="009E1CE1"/>
    <w:rsid w:val="009E2EC0"/>
    <w:rsid w:val="009E3C2B"/>
    <w:rsid w:val="009E3EB0"/>
    <w:rsid w:val="009E7301"/>
    <w:rsid w:val="009F3DF3"/>
    <w:rsid w:val="009F5384"/>
    <w:rsid w:val="009F5D93"/>
    <w:rsid w:val="009F70AA"/>
    <w:rsid w:val="009F7F8B"/>
    <w:rsid w:val="00A004A8"/>
    <w:rsid w:val="00A0054B"/>
    <w:rsid w:val="00A0105F"/>
    <w:rsid w:val="00A01C37"/>
    <w:rsid w:val="00A01F13"/>
    <w:rsid w:val="00A029C0"/>
    <w:rsid w:val="00A02EAC"/>
    <w:rsid w:val="00A067C3"/>
    <w:rsid w:val="00A074AF"/>
    <w:rsid w:val="00A07C45"/>
    <w:rsid w:val="00A11A48"/>
    <w:rsid w:val="00A12B89"/>
    <w:rsid w:val="00A168E5"/>
    <w:rsid w:val="00A1691E"/>
    <w:rsid w:val="00A17469"/>
    <w:rsid w:val="00A179A2"/>
    <w:rsid w:val="00A2098A"/>
    <w:rsid w:val="00A219A0"/>
    <w:rsid w:val="00A219DC"/>
    <w:rsid w:val="00A21A1A"/>
    <w:rsid w:val="00A21D21"/>
    <w:rsid w:val="00A222CE"/>
    <w:rsid w:val="00A22936"/>
    <w:rsid w:val="00A23025"/>
    <w:rsid w:val="00A24465"/>
    <w:rsid w:val="00A25047"/>
    <w:rsid w:val="00A2526B"/>
    <w:rsid w:val="00A268D7"/>
    <w:rsid w:val="00A3280F"/>
    <w:rsid w:val="00A33B06"/>
    <w:rsid w:val="00A34781"/>
    <w:rsid w:val="00A36AF0"/>
    <w:rsid w:val="00A36FF1"/>
    <w:rsid w:val="00A40072"/>
    <w:rsid w:val="00A404D1"/>
    <w:rsid w:val="00A4195D"/>
    <w:rsid w:val="00A429ED"/>
    <w:rsid w:val="00A44501"/>
    <w:rsid w:val="00A44CD1"/>
    <w:rsid w:val="00A452EA"/>
    <w:rsid w:val="00A45FAF"/>
    <w:rsid w:val="00A46C07"/>
    <w:rsid w:val="00A4756F"/>
    <w:rsid w:val="00A532B3"/>
    <w:rsid w:val="00A54654"/>
    <w:rsid w:val="00A54E92"/>
    <w:rsid w:val="00A56103"/>
    <w:rsid w:val="00A61012"/>
    <w:rsid w:val="00A61039"/>
    <w:rsid w:val="00A67145"/>
    <w:rsid w:val="00A6730B"/>
    <w:rsid w:val="00A71407"/>
    <w:rsid w:val="00A71BBD"/>
    <w:rsid w:val="00A73DF5"/>
    <w:rsid w:val="00A744CB"/>
    <w:rsid w:val="00A7570A"/>
    <w:rsid w:val="00A757F6"/>
    <w:rsid w:val="00A75A57"/>
    <w:rsid w:val="00A7630F"/>
    <w:rsid w:val="00A76344"/>
    <w:rsid w:val="00A86714"/>
    <w:rsid w:val="00A91B9C"/>
    <w:rsid w:val="00A930B1"/>
    <w:rsid w:val="00A93FB9"/>
    <w:rsid w:val="00A95B67"/>
    <w:rsid w:val="00A97A7C"/>
    <w:rsid w:val="00AA0C7B"/>
    <w:rsid w:val="00AA49D6"/>
    <w:rsid w:val="00AB0821"/>
    <w:rsid w:val="00AB2BAE"/>
    <w:rsid w:val="00AB4528"/>
    <w:rsid w:val="00AB4AEA"/>
    <w:rsid w:val="00AB5A29"/>
    <w:rsid w:val="00AB6EFD"/>
    <w:rsid w:val="00AB7A33"/>
    <w:rsid w:val="00AC4C6C"/>
    <w:rsid w:val="00AC6515"/>
    <w:rsid w:val="00AD20C4"/>
    <w:rsid w:val="00AD2FC3"/>
    <w:rsid w:val="00AD32DC"/>
    <w:rsid w:val="00AD467B"/>
    <w:rsid w:val="00AD4863"/>
    <w:rsid w:val="00AD7778"/>
    <w:rsid w:val="00AE0133"/>
    <w:rsid w:val="00AE329B"/>
    <w:rsid w:val="00AE36F7"/>
    <w:rsid w:val="00AF0E7E"/>
    <w:rsid w:val="00AF1ADF"/>
    <w:rsid w:val="00AF28E3"/>
    <w:rsid w:val="00AF328D"/>
    <w:rsid w:val="00AF3E60"/>
    <w:rsid w:val="00AF411D"/>
    <w:rsid w:val="00AF53BB"/>
    <w:rsid w:val="00AF6C31"/>
    <w:rsid w:val="00B014A7"/>
    <w:rsid w:val="00B023BF"/>
    <w:rsid w:val="00B02F83"/>
    <w:rsid w:val="00B03994"/>
    <w:rsid w:val="00B03B2F"/>
    <w:rsid w:val="00B04BE5"/>
    <w:rsid w:val="00B05E7E"/>
    <w:rsid w:val="00B0702A"/>
    <w:rsid w:val="00B076A8"/>
    <w:rsid w:val="00B11D21"/>
    <w:rsid w:val="00B1507C"/>
    <w:rsid w:val="00B17835"/>
    <w:rsid w:val="00B208F6"/>
    <w:rsid w:val="00B23A9C"/>
    <w:rsid w:val="00B240DF"/>
    <w:rsid w:val="00B26EF9"/>
    <w:rsid w:val="00B272F7"/>
    <w:rsid w:val="00B27BF5"/>
    <w:rsid w:val="00B30AFE"/>
    <w:rsid w:val="00B33458"/>
    <w:rsid w:val="00B35C47"/>
    <w:rsid w:val="00B372B5"/>
    <w:rsid w:val="00B3736F"/>
    <w:rsid w:val="00B376E9"/>
    <w:rsid w:val="00B40124"/>
    <w:rsid w:val="00B41B1E"/>
    <w:rsid w:val="00B425F8"/>
    <w:rsid w:val="00B436D3"/>
    <w:rsid w:val="00B43C86"/>
    <w:rsid w:val="00B4751D"/>
    <w:rsid w:val="00B50AB7"/>
    <w:rsid w:val="00B532D9"/>
    <w:rsid w:val="00B5414F"/>
    <w:rsid w:val="00B57574"/>
    <w:rsid w:val="00B62877"/>
    <w:rsid w:val="00B62ECD"/>
    <w:rsid w:val="00B646FA"/>
    <w:rsid w:val="00B64B1F"/>
    <w:rsid w:val="00B65A47"/>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7868"/>
    <w:rsid w:val="00B8132A"/>
    <w:rsid w:val="00B81B64"/>
    <w:rsid w:val="00B82371"/>
    <w:rsid w:val="00B82C7D"/>
    <w:rsid w:val="00B838C6"/>
    <w:rsid w:val="00B853EB"/>
    <w:rsid w:val="00B87842"/>
    <w:rsid w:val="00B8788B"/>
    <w:rsid w:val="00B90DBB"/>
    <w:rsid w:val="00B9372A"/>
    <w:rsid w:val="00B93CF9"/>
    <w:rsid w:val="00B93E5F"/>
    <w:rsid w:val="00B93FD5"/>
    <w:rsid w:val="00B95B7E"/>
    <w:rsid w:val="00B966B1"/>
    <w:rsid w:val="00B97E01"/>
    <w:rsid w:val="00BA23F1"/>
    <w:rsid w:val="00BA2F05"/>
    <w:rsid w:val="00BA411A"/>
    <w:rsid w:val="00BA4255"/>
    <w:rsid w:val="00BA787E"/>
    <w:rsid w:val="00BA7D02"/>
    <w:rsid w:val="00BB0DEA"/>
    <w:rsid w:val="00BB101E"/>
    <w:rsid w:val="00BB15DA"/>
    <w:rsid w:val="00BB1631"/>
    <w:rsid w:val="00BB45C2"/>
    <w:rsid w:val="00BB62A5"/>
    <w:rsid w:val="00BB6BA5"/>
    <w:rsid w:val="00BC1B44"/>
    <w:rsid w:val="00BC38FF"/>
    <w:rsid w:val="00BC3B2C"/>
    <w:rsid w:val="00BC3CD7"/>
    <w:rsid w:val="00BC405B"/>
    <w:rsid w:val="00BC4318"/>
    <w:rsid w:val="00BC4729"/>
    <w:rsid w:val="00BC5515"/>
    <w:rsid w:val="00BC601E"/>
    <w:rsid w:val="00BD0C14"/>
    <w:rsid w:val="00BD254C"/>
    <w:rsid w:val="00BD52AE"/>
    <w:rsid w:val="00BD5834"/>
    <w:rsid w:val="00BD77C8"/>
    <w:rsid w:val="00BE0498"/>
    <w:rsid w:val="00BE2E99"/>
    <w:rsid w:val="00BE4C10"/>
    <w:rsid w:val="00BE53EB"/>
    <w:rsid w:val="00BE6D23"/>
    <w:rsid w:val="00BE6F4F"/>
    <w:rsid w:val="00BE71C1"/>
    <w:rsid w:val="00BE7AC6"/>
    <w:rsid w:val="00BF12CC"/>
    <w:rsid w:val="00BF2488"/>
    <w:rsid w:val="00BF2738"/>
    <w:rsid w:val="00BF2995"/>
    <w:rsid w:val="00BF4A92"/>
    <w:rsid w:val="00BF5159"/>
    <w:rsid w:val="00C01883"/>
    <w:rsid w:val="00C02856"/>
    <w:rsid w:val="00C03CA9"/>
    <w:rsid w:val="00C04888"/>
    <w:rsid w:val="00C057F1"/>
    <w:rsid w:val="00C0721C"/>
    <w:rsid w:val="00C072F6"/>
    <w:rsid w:val="00C07953"/>
    <w:rsid w:val="00C105F7"/>
    <w:rsid w:val="00C111C8"/>
    <w:rsid w:val="00C137FA"/>
    <w:rsid w:val="00C140C2"/>
    <w:rsid w:val="00C2008C"/>
    <w:rsid w:val="00C20931"/>
    <w:rsid w:val="00C20AA6"/>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4042F"/>
    <w:rsid w:val="00C40E07"/>
    <w:rsid w:val="00C47017"/>
    <w:rsid w:val="00C50753"/>
    <w:rsid w:val="00C528CC"/>
    <w:rsid w:val="00C52C86"/>
    <w:rsid w:val="00C52D56"/>
    <w:rsid w:val="00C54CA6"/>
    <w:rsid w:val="00C61F6B"/>
    <w:rsid w:val="00C62193"/>
    <w:rsid w:val="00C62492"/>
    <w:rsid w:val="00C6314D"/>
    <w:rsid w:val="00C63A50"/>
    <w:rsid w:val="00C63FE9"/>
    <w:rsid w:val="00C640FA"/>
    <w:rsid w:val="00C64510"/>
    <w:rsid w:val="00C64708"/>
    <w:rsid w:val="00C65027"/>
    <w:rsid w:val="00C665A8"/>
    <w:rsid w:val="00C66A2B"/>
    <w:rsid w:val="00C670B1"/>
    <w:rsid w:val="00C6745B"/>
    <w:rsid w:val="00C6764D"/>
    <w:rsid w:val="00C6771B"/>
    <w:rsid w:val="00C705FC"/>
    <w:rsid w:val="00C71773"/>
    <w:rsid w:val="00C81D84"/>
    <w:rsid w:val="00C837E0"/>
    <w:rsid w:val="00C8495C"/>
    <w:rsid w:val="00C84B74"/>
    <w:rsid w:val="00C8586A"/>
    <w:rsid w:val="00C864D2"/>
    <w:rsid w:val="00C91208"/>
    <w:rsid w:val="00C922C0"/>
    <w:rsid w:val="00C93A48"/>
    <w:rsid w:val="00C94676"/>
    <w:rsid w:val="00C97AEA"/>
    <w:rsid w:val="00CA0A10"/>
    <w:rsid w:val="00CA0F1E"/>
    <w:rsid w:val="00CA2272"/>
    <w:rsid w:val="00CA4210"/>
    <w:rsid w:val="00CA5DA0"/>
    <w:rsid w:val="00CB093F"/>
    <w:rsid w:val="00CB10D3"/>
    <w:rsid w:val="00CB12A6"/>
    <w:rsid w:val="00CB207B"/>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6AA"/>
    <w:rsid w:val="00CD3AB2"/>
    <w:rsid w:val="00CD6AE4"/>
    <w:rsid w:val="00CD6F59"/>
    <w:rsid w:val="00CE0E46"/>
    <w:rsid w:val="00CE1F88"/>
    <w:rsid w:val="00CE420F"/>
    <w:rsid w:val="00CE4B31"/>
    <w:rsid w:val="00CE5051"/>
    <w:rsid w:val="00CF009A"/>
    <w:rsid w:val="00CF1916"/>
    <w:rsid w:val="00CF572E"/>
    <w:rsid w:val="00CF6788"/>
    <w:rsid w:val="00CF789C"/>
    <w:rsid w:val="00D002E4"/>
    <w:rsid w:val="00D01437"/>
    <w:rsid w:val="00D02049"/>
    <w:rsid w:val="00D025AE"/>
    <w:rsid w:val="00D062AA"/>
    <w:rsid w:val="00D0672C"/>
    <w:rsid w:val="00D10552"/>
    <w:rsid w:val="00D10B26"/>
    <w:rsid w:val="00D10D78"/>
    <w:rsid w:val="00D144DF"/>
    <w:rsid w:val="00D148AF"/>
    <w:rsid w:val="00D16517"/>
    <w:rsid w:val="00D2106A"/>
    <w:rsid w:val="00D21ADA"/>
    <w:rsid w:val="00D2314D"/>
    <w:rsid w:val="00D23AEA"/>
    <w:rsid w:val="00D24148"/>
    <w:rsid w:val="00D25EBB"/>
    <w:rsid w:val="00D26A46"/>
    <w:rsid w:val="00D26EF6"/>
    <w:rsid w:val="00D32745"/>
    <w:rsid w:val="00D34191"/>
    <w:rsid w:val="00D3482A"/>
    <w:rsid w:val="00D405EE"/>
    <w:rsid w:val="00D41EBD"/>
    <w:rsid w:val="00D43884"/>
    <w:rsid w:val="00D446E3"/>
    <w:rsid w:val="00D46791"/>
    <w:rsid w:val="00D4726E"/>
    <w:rsid w:val="00D47457"/>
    <w:rsid w:val="00D4747A"/>
    <w:rsid w:val="00D50A12"/>
    <w:rsid w:val="00D52519"/>
    <w:rsid w:val="00D53553"/>
    <w:rsid w:val="00D55292"/>
    <w:rsid w:val="00D5702B"/>
    <w:rsid w:val="00D6511E"/>
    <w:rsid w:val="00D668FD"/>
    <w:rsid w:val="00D66F73"/>
    <w:rsid w:val="00D67895"/>
    <w:rsid w:val="00D67F56"/>
    <w:rsid w:val="00D708D2"/>
    <w:rsid w:val="00D72EFF"/>
    <w:rsid w:val="00D73E64"/>
    <w:rsid w:val="00D7538C"/>
    <w:rsid w:val="00D76F21"/>
    <w:rsid w:val="00D772FE"/>
    <w:rsid w:val="00D80A2D"/>
    <w:rsid w:val="00D80D02"/>
    <w:rsid w:val="00D81F35"/>
    <w:rsid w:val="00D8208B"/>
    <w:rsid w:val="00D83266"/>
    <w:rsid w:val="00D8780E"/>
    <w:rsid w:val="00D87BCA"/>
    <w:rsid w:val="00D90771"/>
    <w:rsid w:val="00D90EF5"/>
    <w:rsid w:val="00D912D4"/>
    <w:rsid w:val="00D929AB"/>
    <w:rsid w:val="00D92F46"/>
    <w:rsid w:val="00D93147"/>
    <w:rsid w:val="00D94F6E"/>
    <w:rsid w:val="00DA0564"/>
    <w:rsid w:val="00DA1446"/>
    <w:rsid w:val="00DA29EC"/>
    <w:rsid w:val="00DA2AED"/>
    <w:rsid w:val="00DA30DE"/>
    <w:rsid w:val="00DA3C22"/>
    <w:rsid w:val="00DA487B"/>
    <w:rsid w:val="00DA5181"/>
    <w:rsid w:val="00DA606D"/>
    <w:rsid w:val="00DB05B2"/>
    <w:rsid w:val="00DB0655"/>
    <w:rsid w:val="00DB0A74"/>
    <w:rsid w:val="00DB1039"/>
    <w:rsid w:val="00DB25D5"/>
    <w:rsid w:val="00DB2CD7"/>
    <w:rsid w:val="00DB364E"/>
    <w:rsid w:val="00DB36E5"/>
    <w:rsid w:val="00DB54AA"/>
    <w:rsid w:val="00DB6F5E"/>
    <w:rsid w:val="00DB759C"/>
    <w:rsid w:val="00DC0402"/>
    <w:rsid w:val="00DC0C38"/>
    <w:rsid w:val="00DC3628"/>
    <w:rsid w:val="00DC39CE"/>
    <w:rsid w:val="00DC3C79"/>
    <w:rsid w:val="00DC727B"/>
    <w:rsid w:val="00DD08EE"/>
    <w:rsid w:val="00DD3BDC"/>
    <w:rsid w:val="00DD5098"/>
    <w:rsid w:val="00DD6F73"/>
    <w:rsid w:val="00DD7897"/>
    <w:rsid w:val="00DD7CDD"/>
    <w:rsid w:val="00DE0986"/>
    <w:rsid w:val="00DE1A33"/>
    <w:rsid w:val="00DE1C4C"/>
    <w:rsid w:val="00DE54F7"/>
    <w:rsid w:val="00DE5B1C"/>
    <w:rsid w:val="00DE681E"/>
    <w:rsid w:val="00DE6FC4"/>
    <w:rsid w:val="00DE7B90"/>
    <w:rsid w:val="00DF0E09"/>
    <w:rsid w:val="00DF36A7"/>
    <w:rsid w:val="00DF3982"/>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68D6"/>
    <w:rsid w:val="00E07DD4"/>
    <w:rsid w:val="00E101D2"/>
    <w:rsid w:val="00E10D03"/>
    <w:rsid w:val="00E10F6E"/>
    <w:rsid w:val="00E11066"/>
    <w:rsid w:val="00E11766"/>
    <w:rsid w:val="00E11B5C"/>
    <w:rsid w:val="00E13BD4"/>
    <w:rsid w:val="00E14261"/>
    <w:rsid w:val="00E143C5"/>
    <w:rsid w:val="00E14802"/>
    <w:rsid w:val="00E1502F"/>
    <w:rsid w:val="00E23FD7"/>
    <w:rsid w:val="00E31285"/>
    <w:rsid w:val="00E3150B"/>
    <w:rsid w:val="00E330C7"/>
    <w:rsid w:val="00E3392F"/>
    <w:rsid w:val="00E33C92"/>
    <w:rsid w:val="00E35274"/>
    <w:rsid w:val="00E3555F"/>
    <w:rsid w:val="00E37ADC"/>
    <w:rsid w:val="00E401F2"/>
    <w:rsid w:val="00E40349"/>
    <w:rsid w:val="00E457F0"/>
    <w:rsid w:val="00E45A0D"/>
    <w:rsid w:val="00E4607F"/>
    <w:rsid w:val="00E46D21"/>
    <w:rsid w:val="00E47548"/>
    <w:rsid w:val="00E51D33"/>
    <w:rsid w:val="00E53A05"/>
    <w:rsid w:val="00E555D6"/>
    <w:rsid w:val="00E55A6F"/>
    <w:rsid w:val="00E56258"/>
    <w:rsid w:val="00E56864"/>
    <w:rsid w:val="00E56F1D"/>
    <w:rsid w:val="00E6078D"/>
    <w:rsid w:val="00E62D26"/>
    <w:rsid w:val="00E633B4"/>
    <w:rsid w:val="00E63C63"/>
    <w:rsid w:val="00E66533"/>
    <w:rsid w:val="00E66559"/>
    <w:rsid w:val="00E71A11"/>
    <w:rsid w:val="00E71C5F"/>
    <w:rsid w:val="00E725D2"/>
    <w:rsid w:val="00E737D6"/>
    <w:rsid w:val="00E7460F"/>
    <w:rsid w:val="00E74B5D"/>
    <w:rsid w:val="00E76100"/>
    <w:rsid w:val="00E776A0"/>
    <w:rsid w:val="00E779B6"/>
    <w:rsid w:val="00E8208C"/>
    <w:rsid w:val="00E82149"/>
    <w:rsid w:val="00E834AD"/>
    <w:rsid w:val="00E837C4"/>
    <w:rsid w:val="00E84863"/>
    <w:rsid w:val="00E84BD3"/>
    <w:rsid w:val="00E908EA"/>
    <w:rsid w:val="00E936F2"/>
    <w:rsid w:val="00E9449C"/>
    <w:rsid w:val="00EA0021"/>
    <w:rsid w:val="00EA25D5"/>
    <w:rsid w:val="00EA2ED4"/>
    <w:rsid w:val="00EA3A55"/>
    <w:rsid w:val="00EA4C67"/>
    <w:rsid w:val="00EA7C92"/>
    <w:rsid w:val="00EB09C3"/>
    <w:rsid w:val="00EB0FCA"/>
    <w:rsid w:val="00EB1907"/>
    <w:rsid w:val="00EB2175"/>
    <w:rsid w:val="00EB29BF"/>
    <w:rsid w:val="00EB33D8"/>
    <w:rsid w:val="00EB626E"/>
    <w:rsid w:val="00EB6400"/>
    <w:rsid w:val="00EB70DB"/>
    <w:rsid w:val="00EC0D7C"/>
    <w:rsid w:val="00EC199A"/>
    <w:rsid w:val="00EC1E2C"/>
    <w:rsid w:val="00EC226D"/>
    <w:rsid w:val="00EC22D0"/>
    <w:rsid w:val="00EC45B5"/>
    <w:rsid w:val="00EC467F"/>
    <w:rsid w:val="00EC4790"/>
    <w:rsid w:val="00EC6084"/>
    <w:rsid w:val="00EC6983"/>
    <w:rsid w:val="00ED045E"/>
    <w:rsid w:val="00ED0853"/>
    <w:rsid w:val="00ED1CFD"/>
    <w:rsid w:val="00ED260B"/>
    <w:rsid w:val="00ED5528"/>
    <w:rsid w:val="00ED55B6"/>
    <w:rsid w:val="00EE019F"/>
    <w:rsid w:val="00EE041A"/>
    <w:rsid w:val="00EE1C05"/>
    <w:rsid w:val="00EE49AA"/>
    <w:rsid w:val="00EE4FF3"/>
    <w:rsid w:val="00EE505A"/>
    <w:rsid w:val="00EE6D14"/>
    <w:rsid w:val="00EE7E15"/>
    <w:rsid w:val="00EF0550"/>
    <w:rsid w:val="00EF2B2F"/>
    <w:rsid w:val="00EF319D"/>
    <w:rsid w:val="00EF56A6"/>
    <w:rsid w:val="00EF5F2F"/>
    <w:rsid w:val="00EF6ACB"/>
    <w:rsid w:val="00EF6FC9"/>
    <w:rsid w:val="00EF79E2"/>
    <w:rsid w:val="00F00511"/>
    <w:rsid w:val="00F009C4"/>
    <w:rsid w:val="00F01176"/>
    <w:rsid w:val="00F02781"/>
    <w:rsid w:val="00F03FEE"/>
    <w:rsid w:val="00F04A2F"/>
    <w:rsid w:val="00F057D3"/>
    <w:rsid w:val="00F0658D"/>
    <w:rsid w:val="00F06F59"/>
    <w:rsid w:val="00F071ED"/>
    <w:rsid w:val="00F1097B"/>
    <w:rsid w:val="00F11177"/>
    <w:rsid w:val="00F11552"/>
    <w:rsid w:val="00F11E8C"/>
    <w:rsid w:val="00F1208D"/>
    <w:rsid w:val="00F1218C"/>
    <w:rsid w:val="00F12432"/>
    <w:rsid w:val="00F12C5E"/>
    <w:rsid w:val="00F1308C"/>
    <w:rsid w:val="00F15D54"/>
    <w:rsid w:val="00F16056"/>
    <w:rsid w:val="00F16612"/>
    <w:rsid w:val="00F172DE"/>
    <w:rsid w:val="00F1751B"/>
    <w:rsid w:val="00F20B9A"/>
    <w:rsid w:val="00F21D6A"/>
    <w:rsid w:val="00F2254F"/>
    <w:rsid w:val="00F22E82"/>
    <w:rsid w:val="00F256B7"/>
    <w:rsid w:val="00F303FC"/>
    <w:rsid w:val="00F307A9"/>
    <w:rsid w:val="00F307FD"/>
    <w:rsid w:val="00F31709"/>
    <w:rsid w:val="00F33190"/>
    <w:rsid w:val="00F33990"/>
    <w:rsid w:val="00F347D8"/>
    <w:rsid w:val="00F348FD"/>
    <w:rsid w:val="00F36FA6"/>
    <w:rsid w:val="00F4188E"/>
    <w:rsid w:val="00F42288"/>
    <w:rsid w:val="00F430F1"/>
    <w:rsid w:val="00F448C8"/>
    <w:rsid w:val="00F449BA"/>
    <w:rsid w:val="00F465CB"/>
    <w:rsid w:val="00F5064E"/>
    <w:rsid w:val="00F5082B"/>
    <w:rsid w:val="00F51074"/>
    <w:rsid w:val="00F51F74"/>
    <w:rsid w:val="00F5360C"/>
    <w:rsid w:val="00F53C11"/>
    <w:rsid w:val="00F5412C"/>
    <w:rsid w:val="00F60EEB"/>
    <w:rsid w:val="00F6197C"/>
    <w:rsid w:val="00F63970"/>
    <w:rsid w:val="00F63F5A"/>
    <w:rsid w:val="00F64013"/>
    <w:rsid w:val="00F64A51"/>
    <w:rsid w:val="00F66BF9"/>
    <w:rsid w:val="00F66FAE"/>
    <w:rsid w:val="00F71614"/>
    <w:rsid w:val="00F71BD7"/>
    <w:rsid w:val="00F731F8"/>
    <w:rsid w:val="00F73296"/>
    <w:rsid w:val="00F7509F"/>
    <w:rsid w:val="00F754ED"/>
    <w:rsid w:val="00F75F49"/>
    <w:rsid w:val="00F777B1"/>
    <w:rsid w:val="00F80BB6"/>
    <w:rsid w:val="00F80FA4"/>
    <w:rsid w:val="00F83FD1"/>
    <w:rsid w:val="00F843BB"/>
    <w:rsid w:val="00F848C8"/>
    <w:rsid w:val="00F84D88"/>
    <w:rsid w:val="00F85E71"/>
    <w:rsid w:val="00F87BC7"/>
    <w:rsid w:val="00F90E79"/>
    <w:rsid w:val="00F916D8"/>
    <w:rsid w:val="00F91A2B"/>
    <w:rsid w:val="00F94F00"/>
    <w:rsid w:val="00F9599A"/>
    <w:rsid w:val="00F9610A"/>
    <w:rsid w:val="00F96789"/>
    <w:rsid w:val="00FA345C"/>
    <w:rsid w:val="00FA37DC"/>
    <w:rsid w:val="00FA45E8"/>
    <w:rsid w:val="00FA4A17"/>
    <w:rsid w:val="00FA4DDF"/>
    <w:rsid w:val="00FA6AF7"/>
    <w:rsid w:val="00FA7C1D"/>
    <w:rsid w:val="00FA7CE8"/>
    <w:rsid w:val="00FB0F22"/>
    <w:rsid w:val="00FB20B9"/>
    <w:rsid w:val="00FB24AC"/>
    <w:rsid w:val="00FB33DA"/>
    <w:rsid w:val="00FB45BD"/>
    <w:rsid w:val="00FB4D56"/>
    <w:rsid w:val="00FB503F"/>
    <w:rsid w:val="00FC12B7"/>
    <w:rsid w:val="00FC25F0"/>
    <w:rsid w:val="00FC53E3"/>
    <w:rsid w:val="00FC60A1"/>
    <w:rsid w:val="00FC7A90"/>
    <w:rsid w:val="00FD053C"/>
    <w:rsid w:val="00FD15C0"/>
    <w:rsid w:val="00FD1EEE"/>
    <w:rsid w:val="00FD26DE"/>
    <w:rsid w:val="00FD613D"/>
    <w:rsid w:val="00FD6712"/>
    <w:rsid w:val="00FD79AA"/>
    <w:rsid w:val="00FE0E6D"/>
    <w:rsid w:val="00FE1D2E"/>
    <w:rsid w:val="00FE2163"/>
    <w:rsid w:val="00FE2208"/>
    <w:rsid w:val="00FE2D17"/>
    <w:rsid w:val="00FF070C"/>
    <w:rsid w:val="00FF21CB"/>
    <w:rsid w:val="00FF23D4"/>
    <w:rsid w:val="00FF2EB7"/>
    <w:rsid w:val="00FF3065"/>
    <w:rsid w:val="00FF3CEA"/>
    <w:rsid w:val="00FF4951"/>
    <w:rsid w:val="00FF4C2A"/>
    <w:rsid w:val="00FF4E33"/>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113"/>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styleId="Nevyeenzmnka">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44006">
      <w:bodyDiv w:val="1"/>
      <w:marLeft w:val="0"/>
      <w:marRight w:val="0"/>
      <w:marTop w:val="0"/>
      <w:marBottom w:val="0"/>
      <w:divBdr>
        <w:top w:val="none" w:sz="0" w:space="0" w:color="auto"/>
        <w:left w:val="none" w:sz="0" w:space="0" w:color="auto"/>
        <w:bottom w:val="none" w:sz="0" w:space="0" w:color="auto"/>
        <w:right w:val="none" w:sz="0" w:space="0" w:color="auto"/>
      </w:divBdr>
    </w:div>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597471014">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knezik@tsvlasim.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B280B22F3A8948A024D80558D6AC99" ma:contentTypeVersion="12" ma:contentTypeDescription="Vytvoří nový dokument" ma:contentTypeScope="" ma:versionID="aa5a23bcd9f8452ae25d251526c8219e">
  <xsd:schema xmlns:xsd="http://www.w3.org/2001/XMLSchema" xmlns:xs="http://www.w3.org/2001/XMLSchema" xmlns:p="http://schemas.microsoft.com/office/2006/metadata/properties" xmlns:ns2="0e1fa4eb-5bcd-4852-a4a4-6e756b1730a4" xmlns:ns3="924e7178-47d5-43ff-a546-87141b7270c0" targetNamespace="http://schemas.microsoft.com/office/2006/metadata/properties" ma:root="true" ma:fieldsID="3bfd1e0c8d42d99a9d5919e592722e79" ns2:_="" ns3:_="">
    <xsd:import namespace="0e1fa4eb-5bcd-4852-a4a4-6e756b1730a4"/>
    <xsd:import namespace="924e7178-47d5-43ff-a546-87141b7270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fa4eb-5bcd-4852-a4a4-6e756b1730a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200fe61b-036e-4689-abc7-5001b3f9c234}" ma:internalName="TaxCatchAll" ma:showField="CatchAllData" ma:web="0e1fa4eb-5bcd-4852-a4a4-6e756b1730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4e7178-47d5-43ff-a546-87141b7270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62f23b0-df22-4d87-baad-cf6eb3feba8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EF56D-B032-4E73-890A-65A1CCF95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fa4eb-5bcd-4852-a4a4-6e756b1730a4"/>
    <ds:schemaRef ds:uri="924e7178-47d5-43ff-a546-87141b727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34022-F84A-48D4-9881-2ECADB013EDB}">
  <ds:schemaRefs>
    <ds:schemaRef ds:uri="http://schemas.microsoft.com/sharepoint/v3/contenttype/forms"/>
  </ds:schemaRefs>
</ds:datastoreItem>
</file>

<file path=customXml/itemProps3.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2997</TotalTime>
  <Pages>10</Pages>
  <Words>2340</Words>
  <Characters>14256</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Lenka Vondrackova</cp:lastModifiedBy>
  <cp:revision>215</cp:revision>
  <cp:lastPrinted>2012-10-31T14:06:00Z</cp:lastPrinted>
  <dcterms:created xsi:type="dcterms:W3CDTF">2016-09-06T20:00:00Z</dcterms:created>
  <dcterms:modified xsi:type="dcterms:W3CDTF">2023-06-06T13:15:00Z</dcterms:modified>
</cp:coreProperties>
</file>