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5EFAEB" w14:textId="0CE77B2F" w:rsidR="002E5E30" w:rsidRPr="00352AF7" w:rsidRDefault="002E5E30" w:rsidP="00A87B4A">
      <w:pPr>
        <w:pStyle w:val="Nadpis1"/>
        <w:numPr>
          <w:ilvl w:val="0"/>
          <w:numId w:val="0"/>
        </w:numPr>
        <w:ind w:left="432" w:hanging="432"/>
      </w:pPr>
      <w:r w:rsidRPr="00352AF7">
        <w:t>Příloha č. 1 – Krycí list nabídky</w:t>
      </w:r>
    </w:p>
    <w:p w14:paraId="27CCBB20" w14:textId="77777777" w:rsidR="00D062DE" w:rsidRDefault="002E5E30" w:rsidP="00D062DE">
      <w:pPr>
        <w:jc w:val="center"/>
        <w:rPr>
          <w:bCs/>
        </w:rPr>
      </w:pPr>
      <w:r w:rsidRPr="00416D5F">
        <w:rPr>
          <w:bCs/>
        </w:rPr>
        <w:t>Název veřejné zakázky:</w:t>
      </w:r>
    </w:p>
    <w:p w14:paraId="779484C4" w14:textId="4E17A520" w:rsidR="002E5E30" w:rsidRPr="007C24D1" w:rsidRDefault="002E5E30" w:rsidP="007C24D1">
      <w:pPr>
        <w:jc w:val="center"/>
        <w:rPr>
          <w:rFonts w:eastAsia="Verdana"/>
          <w:b/>
        </w:rPr>
      </w:pPr>
      <w:r w:rsidRPr="005A5388">
        <w:rPr>
          <w:rFonts w:eastAsia="Verdana"/>
          <w:b/>
        </w:rPr>
        <w:t>„</w:t>
      </w:r>
      <w:r w:rsidR="00DE10AC" w:rsidRPr="00337EE3">
        <w:rPr>
          <w:b/>
          <w:bCs/>
        </w:rPr>
        <w:t xml:space="preserve">Výběrové řízení na dodávku </w:t>
      </w:r>
      <w:bookmarkStart w:id="0" w:name="_Hlk88335804"/>
      <w:r w:rsidR="00DE10AC">
        <w:rPr>
          <w:b/>
          <w:bCs/>
        </w:rPr>
        <w:t xml:space="preserve">vertikálního 5osého obráběcího centra </w:t>
      </w:r>
      <w:bookmarkEnd w:id="0"/>
      <w:r w:rsidR="00DE10AC">
        <w:rPr>
          <w:b/>
          <w:bCs/>
        </w:rPr>
        <w:t xml:space="preserve">s příslušenstvím pro společnost </w:t>
      </w:r>
      <w:proofErr w:type="spellStart"/>
      <w:r w:rsidR="00DE10AC" w:rsidRPr="00EA3D70">
        <w:rPr>
          <w:b/>
          <w:bCs/>
        </w:rPr>
        <w:t>Aponte</w:t>
      </w:r>
      <w:proofErr w:type="spellEnd"/>
      <w:r w:rsidR="00DE10AC" w:rsidRPr="00EA3D70">
        <w:rPr>
          <w:b/>
          <w:bCs/>
        </w:rPr>
        <w:t xml:space="preserve"> s.r.o.</w:t>
      </w:r>
      <w:r w:rsidRPr="005A5388">
        <w:rPr>
          <w:rFonts w:eastAsia="Verdana"/>
          <w:b/>
        </w:rPr>
        <w:t>‟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0A50AD" w14:paraId="45A83130" w14:textId="77777777" w:rsidTr="00301EAD">
        <w:trPr>
          <w:trHeight w:val="196"/>
        </w:trPr>
        <w:tc>
          <w:tcPr>
            <w:tcW w:w="5000" w:type="pct"/>
            <w:gridSpan w:val="2"/>
            <w:shd w:val="clear" w:color="auto" w:fill="auto"/>
          </w:tcPr>
          <w:p w14:paraId="17B63F54" w14:textId="77777777" w:rsidR="000A50AD" w:rsidRPr="000A50AD" w:rsidRDefault="00D91494" w:rsidP="00D91494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ZADAVATEL</w:t>
            </w:r>
          </w:p>
        </w:tc>
      </w:tr>
      <w:tr w:rsidR="002E5E30" w14:paraId="4BA817EA" w14:textId="77777777" w:rsidTr="00301EAD">
        <w:trPr>
          <w:trHeight w:val="196"/>
        </w:trPr>
        <w:tc>
          <w:tcPr>
            <w:tcW w:w="2461" w:type="pct"/>
            <w:shd w:val="clear" w:color="auto" w:fill="auto"/>
          </w:tcPr>
          <w:p w14:paraId="6073D6B4" w14:textId="77777777" w:rsidR="002E5E30" w:rsidRPr="00F361EA" w:rsidRDefault="002E5E30" w:rsidP="00D91494">
            <w:pPr>
              <w:pStyle w:val="Obsahtabulky"/>
              <w:spacing w:after="0"/>
              <w:rPr>
                <w:b/>
              </w:rPr>
            </w:pPr>
            <w:r w:rsidRPr="00F361EA">
              <w:t>Zadavatelem je:</w:t>
            </w:r>
          </w:p>
        </w:tc>
        <w:tc>
          <w:tcPr>
            <w:tcW w:w="2539" w:type="pct"/>
            <w:shd w:val="clear" w:color="auto" w:fill="auto"/>
          </w:tcPr>
          <w:p w14:paraId="5700902E" w14:textId="39D06495" w:rsidR="002E5E30" w:rsidRPr="00D92022" w:rsidRDefault="00DE10AC" w:rsidP="00D91494">
            <w:pPr>
              <w:spacing w:after="0"/>
            </w:pPr>
            <w:proofErr w:type="spellStart"/>
            <w:r w:rsidRPr="00DE10AC">
              <w:t>Aponte</w:t>
            </w:r>
            <w:proofErr w:type="spellEnd"/>
            <w:r w:rsidRPr="00DE10AC">
              <w:t xml:space="preserve"> s.r.o.</w:t>
            </w:r>
          </w:p>
        </w:tc>
      </w:tr>
      <w:tr w:rsidR="002E5E30" w14:paraId="524DD5B3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0AAA58BB" w14:textId="77777777" w:rsidR="002E5E30" w:rsidRPr="00F361EA" w:rsidRDefault="002E5E30" w:rsidP="00D91494">
            <w:pPr>
              <w:pStyle w:val="Obsahtabulky"/>
              <w:spacing w:after="0"/>
            </w:pPr>
            <w:r w:rsidRPr="00F361EA">
              <w:t>Sídlo:</w:t>
            </w:r>
          </w:p>
        </w:tc>
        <w:tc>
          <w:tcPr>
            <w:tcW w:w="2539" w:type="pct"/>
            <w:shd w:val="clear" w:color="auto" w:fill="auto"/>
          </w:tcPr>
          <w:p w14:paraId="441AC6EA" w14:textId="35640DB3" w:rsidR="002E5E30" w:rsidRDefault="00DE10AC" w:rsidP="00B56E07">
            <w:pPr>
              <w:spacing w:after="0"/>
            </w:pPr>
            <w:r w:rsidRPr="00DE10AC">
              <w:t>Vídeňská 1025/</w:t>
            </w:r>
            <w:proofErr w:type="gramStart"/>
            <w:r w:rsidRPr="00DE10AC">
              <w:t>20a</w:t>
            </w:r>
            <w:proofErr w:type="gramEnd"/>
            <w:r w:rsidRPr="00DE10AC">
              <w:t>, Štýřice, 639 00 Brno</w:t>
            </w:r>
          </w:p>
        </w:tc>
      </w:tr>
      <w:tr w:rsidR="002E5E30" w14:paraId="1F71D753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0F0C13F0" w14:textId="77777777" w:rsidR="002E5E30" w:rsidRPr="00F361EA" w:rsidRDefault="002E5E30" w:rsidP="00D91494">
            <w:pPr>
              <w:pStyle w:val="Obsahtabulky"/>
              <w:spacing w:after="0"/>
            </w:pPr>
            <w:r w:rsidRPr="00F361EA">
              <w:t>Provozovna:</w:t>
            </w:r>
          </w:p>
        </w:tc>
        <w:tc>
          <w:tcPr>
            <w:tcW w:w="2539" w:type="pct"/>
            <w:shd w:val="clear" w:color="auto" w:fill="auto"/>
          </w:tcPr>
          <w:p w14:paraId="5D65A4D8" w14:textId="3357FD8F" w:rsidR="002E5E30" w:rsidRPr="00352AF7" w:rsidRDefault="0068321A" w:rsidP="00B56E07">
            <w:pPr>
              <w:spacing w:after="0"/>
            </w:pPr>
            <w:r w:rsidRPr="0068321A">
              <w:t>Masná 27/9, 602 00 Brno – Trnitá</w:t>
            </w:r>
          </w:p>
        </w:tc>
      </w:tr>
      <w:tr w:rsidR="002E5E30" w14:paraId="58F2FEF3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6D5E515C" w14:textId="77777777" w:rsidR="002E5E30" w:rsidRPr="00F361EA" w:rsidRDefault="002E5E30" w:rsidP="00D91494">
            <w:pPr>
              <w:pStyle w:val="Obsahtabulky"/>
              <w:spacing w:after="0"/>
            </w:pPr>
            <w:r w:rsidRPr="00F361EA">
              <w:t>Kontaktní osoba:</w:t>
            </w:r>
          </w:p>
        </w:tc>
        <w:tc>
          <w:tcPr>
            <w:tcW w:w="2539" w:type="pct"/>
            <w:shd w:val="clear" w:color="auto" w:fill="auto"/>
          </w:tcPr>
          <w:p w14:paraId="566417D4" w14:textId="3B321316" w:rsidR="002E5E30" w:rsidRPr="00585E4C" w:rsidRDefault="0068321A" w:rsidP="00D91494">
            <w:pPr>
              <w:spacing w:after="0"/>
            </w:pPr>
            <w:r>
              <w:t>Ing. Martin Kilián</w:t>
            </w:r>
            <w:r w:rsidR="00B22ACB">
              <w:t xml:space="preserve"> – jednatel společnosti</w:t>
            </w:r>
          </w:p>
        </w:tc>
      </w:tr>
      <w:tr w:rsidR="002E5E30" w14:paraId="79E582BD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7D2B8F6F" w14:textId="77777777" w:rsidR="002E5E30" w:rsidRPr="00F361EA" w:rsidRDefault="002E5E30" w:rsidP="00D91494">
            <w:pPr>
              <w:pStyle w:val="Obsahtabulky"/>
              <w:spacing w:after="0"/>
            </w:pPr>
            <w:r w:rsidRPr="00F361EA">
              <w:t>IČ:</w:t>
            </w:r>
          </w:p>
        </w:tc>
        <w:tc>
          <w:tcPr>
            <w:tcW w:w="2539" w:type="pct"/>
            <w:shd w:val="clear" w:color="auto" w:fill="auto"/>
          </w:tcPr>
          <w:p w14:paraId="0B2A8964" w14:textId="5A95F323" w:rsidR="002E5E30" w:rsidRPr="00585E4C" w:rsidRDefault="0068321A" w:rsidP="00D91494">
            <w:pPr>
              <w:spacing w:after="0"/>
            </w:pPr>
            <w:r w:rsidRPr="0068321A">
              <w:t>01506277</w:t>
            </w:r>
          </w:p>
        </w:tc>
      </w:tr>
      <w:tr w:rsidR="002E5E30" w14:paraId="4E25B96A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74D57C73" w14:textId="77777777" w:rsidR="002E5E30" w:rsidRPr="00F361EA" w:rsidRDefault="002E5E30" w:rsidP="00D91494">
            <w:pPr>
              <w:pStyle w:val="Obsahtabulky"/>
              <w:spacing w:after="0"/>
            </w:pPr>
            <w:r w:rsidRPr="00F361EA">
              <w:t>DIČ:</w:t>
            </w:r>
          </w:p>
        </w:tc>
        <w:tc>
          <w:tcPr>
            <w:tcW w:w="2539" w:type="pct"/>
            <w:shd w:val="clear" w:color="auto" w:fill="auto"/>
          </w:tcPr>
          <w:p w14:paraId="3D144848" w14:textId="0B12FF46" w:rsidR="002E5E30" w:rsidRPr="00585E4C" w:rsidRDefault="00B56E07" w:rsidP="00D91494">
            <w:pPr>
              <w:spacing w:after="0"/>
            </w:pPr>
            <w:r w:rsidRPr="00B56E07">
              <w:t>CZ</w:t>
            </w:r>
            <w:r w:rsidR="0068321A" w:rsidRPr="0068321A">
              <w:t>01506277</w:t>
            </w:r>
          </w:p>
        </w:tc>
      </w:tr>
      <w:tr w:rsidR="002E5E30" w14:paraId="4988BD4B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1846E762" w14:textId="77777777" w:rsidR="002E5E30" w:rsidRPr="00F361EA" w:rsidRDefault="002E5E30" w:rsidP="00D91494">
            <w:pPr>
              <w:pStyle w:val="Obsahtabulky"/>
              <w:spacing w:after="0"/>
            </w:pPr>
            <w:r w:rsidRPr="00F361EA">
              <w:t>Telefon:</w:t>
            </w:r>
          </w:p>
        </w:tc>
        <w:tc>
          <w:tcPr>
            <w:tcW w:w="2539" w:type="pct"/>
            <w:shd w:val="clear" w:color="auto" w:fill="auto"/>
          </w:tcPr>
          <w:p w14:paraId="73276634" w14:textId="60418A0C" w:rsidR="002E5E30" w:rsidRPr="00585E4C" w:rsidRDefault="0068321A" w:rsidP="00D91494">
            <w:pPr>
              <w:spacing w:after="0"/>
            </w:pPr>
            <w:r w:rsidRPr="0068321A">
              <w:t>+420 722 822 922</w:t>
            </w:r>
          </w:p>
        </w:tc>
      </w:tr>
      <w:tr w:rsidR="002E5E30" w14:paraId="76A3FDD7" w14:textId="77777777" w:rsidTr="00301EAD">
        <w:trPr>
          <w:trHeight w:val="174"/>
        </w:trPr>
        <w:tc>
          <w:tcPr>
            <w:tcW w:w="2461" w:type="pct"/>
            <w:shd w:val="clear" w:color="auto" w:fill="auto"/>
          </w:tcPr>
          <w:p w14:paraId="1DD2CF5F" w14:textId="77777777" w:rsidR="002E5E30" w:rsidRPr="00F361EA" w:rsidRDefault="002E5E30" w:rsidP="00D91494">
            <w:pPr>
              <w:pStyle w:val="Obsahtabulky"/>
              <w:spacing w:after="0"/>
            </w:pPr>
            <w:r w:rsidRPr="00F361EA">
              <w:t>E-mail:</w:t>
            </w:r>
          </w:p>
        </w:tc>
        <w:tc>
          <w:tcPr>
            <w:tcW w:w="2539" w:type="pct"/>
            <w:shd w:val="clear" w:color="auto" w:fill="auto"/>
          </w:tcPr>
          <w:p w14:paraId="3B6A4348" w14:textId="4150334A" w:rsidR="00DD1080" w:rsidRDefault="0068321A" w:rsidP="00D91494">
            <w:pPr>
              <w:spacing w:after="0"/>
            </w:pPr>
            <w:r w:rsidRPr="0068321A">
              <w:t>info@aponte.cz</w:t>
            </w:r>
          </w:p>
        </w:tc>
      </w:tr>
    </w:tbl>
    <w:p w14:paraId="0C4E1566" w14:textId="77777777" w:rsidR="002E5E30" w:rsidRPr="00BD075B" w:rsidRDefault="002E5E30" w:rsidP="00337EE3">
      <w:pPr>
        <w:pStyle w:val="Zkladntext"/>
        <w:rPr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5"/>
        <w:gridCol w:w="4024"/>
        <w:gridCol w:w="4745"/>
      </w:tblGrid>
      <w:tr w:rsidR="000A50AD" w:rsidRPr="00A71E0F" w14:paraId="14F9424A" w14:textId="77777777" w:rsidTr="00301EAD">
        <w:tc>
          <w:tcPr>
            <w:tcW w:w="5000" w:type="pct"/>
            <w:gridSpan w:val="3"/>
            <w:shd w:val="clear" w:color="auto" w:fill="auto"/>
            <w:vAlign w:val="center"/>
          </w:tcPr>
          <w:p w14:paraId="2A9799EF" w14:textId="77777777" w:rsidR="000A50AD" w:rsidRPr="000A50AD" w:rsidRDefault="00D91494" w:rsidP="00D91494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ÚČASTNÍK</w:t>
            </w:r>
          </w:p>
        </w:tc>
      </w:tr>
      <w:tr w:rsidR="002E5E30" w:rsidRPr="00A71E0F" w14:paraId="5D554104" w14:textId="77777777" w:rsidTr="00301EAD">
        <w:tc>
          <w:tcPr>
            <w:tcW w:w="2461" w:type="pct"/>
            <w:gridSpan w:val="2"/>
            <w:shd w:val="clear" w:color="auto" w:fill="auto"/>
          </w:tcPr>
          <w:p w14:paraId="3970C9E7" w14:textId="77777777" w:rsidR="002E5E30" w:rsidRPr="00A71E0F" w:rsidRDefault="002E5E30" w:rsidP="00D91494">
            <w:pPr>
              <w:pStyle w:val="Obsahtabulky"/>
              <w:spacing w:after="0"/>
            </w:pPr>
            <w:r>
              <w:t>Obchodní firma nebo název:</w:t>
            </w:r>
          </w:p>
        </w:tc>
        <w:tc>
          <w:tcPr>
            <w:tcW w:w="2539" w:type="pct"/>
            <w:shd w:val="clear" w:color="auto" w:fill="auto"/>
          </w:tcPr>
          <w:p w14:paraId="36FE8586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1B0CA541" w14:textId="77777777" w:rsidTr="00301EAD">
        <w:tc>
          <w:tcPr>
            <w:tcW w:w="2461" w:type="pct"/>
            <w:gridSpan w:val="2"/>
            <w:shd w:val="clear" w:color="auto" w:fill="auto"/>
          </w:tcPr>
          <w:p w14:paraId="2AAC2067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Sídlo/místo podnikání:</w:t>
            </w:r>
          </w:p>
        </w:tc>
        <w:tc>
          <w:tcPr>
            <w:tcW w:w="2539" w:type="pct"/>
            <w:shd w:val="clear" w:color="auto" w:fill="auto"/>
          </w:tcPr>
          <w:p w14:paraId="2863E31D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267A4F53" w14:textId="77777777" w:rsidTr="00301EAD">
        <w:tc>
          <w:tcPr>
            <w:tcW w:w="2461" w:type="pct"/>
            <w:gridSpan w:val="2"/>
            <w:shd w:val="clear" w:color="auto" w:fill="auto"/>
          </w:tcPr>
          <w:p w14:paraId="4F2C80A9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 xml:space="preserve">Osoba oprávněná jednat za </w:t>
            </w:r>
            <w:r>
              <w:t>účastníka</w:t>
            </w:r>
            <w:r w:rsidRPr="00A71E0F">
              <w:t>:</w:t>
            </w:r>
          </w:p>
        </w:tc>
        <w:tc>
          <w:tcPr>
            <w:tcW w:w="2539" w:type="pct"/>
            <w:shd w:val="clear" w:color="auto" w:fill="auto"/>
          </w:tcPr>
          <w:p w14:paraId="7950A942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155EB405" w14:textId="77777777" w:rsidTr="00301EAD">
        <w:tc>
          <w:tcPr>
            <w:tcW w:w="2461" w:type="pct"/>
            <w:gridSpan w:val="2"/>
            <w:shd w:val="clear" w:color="auto" w:fill="auto"/>
          </w:tcPr>
          <w:p w14:paraId="3D41F0DA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Kontaktní osoba:</w:t>
            </w:r>
          </w:p>
        </w:tc>
        <w:tc>
          <w:tcPr>
            <w:tcW w:w="2539" w:type="pct"/>
            <w:shd w:val="clear" w:color="auto" w:fill="auto"/>
          </w:tcPr>
          <w:p w14:paraId="25C1C2E6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2B2B5D63" w14:textId="77777777" w:rsidTr="00301EAD">
        <w:tc>
          <w:tcPr>
            <w:tcW w:w="2461" w:type="pct"/>
            <w:gridSpan w:val="2"/>
            <w:shd w:val="clear" w:color="auto" w:fill="auto"/>
          </w:tcPr>
          <w:p w14:paraId="6D2CDBB6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IČ:</w:t>
            </w:r>
          </w:p>
        </w:tc>
        <w:tc>
          <w:tcPr>
            <w:tcW w:w="2539" w:type="pct"/>
            <w:shd w:val="clear" w:color="auto" w:fill="auto"/>
          </w:tcPr>
          <w:p w14:paraId="6CF5C249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5F187F03" w14:textId="77777777" w:rsidTr="00301EAD">
        <w:tc>
          <w:tcPr>
            <w:tcW w:w="2461" w:type="pct"/>
            <w:gridSpan w:val="2"/>
            <w:shd w:val="clear" w:color="auto" w:fill="auto"/>
          </w:tcPr>
          <w:p w14:paraId="39AA63F9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DIČ:</w:t>
            </w:r>
          </w:p>
        </w:tc>
        <w:tc>
          <w:tcPr>
            <w:tcW w:w="2539" w:type="pct"/>
            <w:shd w:val="clear" w:color="auto" w:fill="auto"/>
          </w:tcPr>
          <w:p w14:paraId="58CA2C76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3BDC6BBA" w14:textId="77777777" w:rsidTr="00301EAD">
        <w:tc>
          <w:tcPr>
            <w:tcW w:w="2461" w:type="pct"/>
            <w:gridSpan w:val="2"/>
            <w:shd w:val="clear" w:color="auto" w:fill="auto"/>
          </w:tcPr>
          <w:p w14:paraId="49CD6F41" w14:textId="77777777" w:rsidR="002E5E30" w:rsidRPr="00416D5F" w:rsidRDefault="002E5E30" w:rsidP="00D91494">
            <w:pPr>
              <w:pStyle w:val="Obsahtabulky"/>
              <w:spacing w:after="0"/>
            </w:pPr>
            <w:r w:rsidRPr="00416D5F">
              <w:t>Celková cena v Kč či EUR bez DPH:</w:t>
            </w:r>
          </w:p>
        </w:tc>
        <w:tc>
          <w:tcPr>
            <w:tcW w:w="2539" w:type="pct"/>
            <w:shd w:val="clear" w:color="auto" w:fill="auto"/>
          </w:tcPr>
          <w:p w14:paraId="6931F04B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04EB0230" w14:textId="77777777" w:rsidTr="00301EAD">
        <w:tc>
          <w:tcPr>
            <w:tcW w:w="2461" w:type="pct"/>
            <w:gridSpan w:val="2"/>
            <w:shd w:val="clear" w:color="auto" w:fill="auto"/>
          </w:tcPr>
          <w:p w14:paraId="121D896D" w14:textId="77777777" w:rsidR="002E5E30" w:rsidRPr="00416D5F" w:rsidRDefault="002E5E30" w:rsidP="00D91494">
            <w:pPr>
              <w:pStyle w:val="Obsahtabulky"/>
              <w:spacing w:after="0"/>
            </w:pPr>
            <w:r w:rsidRPr="00416D5F">
              <w:t>DPH:</w:t>
            </w:r>
          </w:p>
        </w:tc>
        <w:tc>
          <w:tcPr>
            <w:tcW w:w="2539" w:type="pct"/>
            <w:shd w:val="clear" w:color="auto" w:fill="auto"/>
          </w:tcPr>
          <w:p w14:paraId="122DDFAF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0F28E4ED" w14:textId="77777777" w:rsidTr="00301EAD">
        <w:tc>
          <w:tcPr>
            <w:tcW w:w="2461" w:type="pct"/>
            <w:gridSpan w:val="2"/>
            <w:shd w:val="clear" w:color="auto" w:fill="auto"/>
          </w:tcPr>
          <w:p w14:paraId="46BF9519" w14:textId="77777777" w:rsidR="002E5E30" w:rsidRPr="00416D5F" w:rsidRDefault="002E5E30" w:rsidP="00D91494">
            <w:pPr>
              <w:pStyle w:val="Obsahtabulky"/>
              <w:spacing w:after="0"/>
            </w:pPr>
            <w:r w:rsidRPr="00416D5F">
              <w:t>Cena v Kč či EUR včetně DPH:</w:t>
            </w:r>
          </w:p>
        </w:tc>
        <w:tc>
          <w:tcPr>
            <w:tcW w:w="2539" w:type="pct"/>
            <w:shd w:val="clear" w:color="auto" w:fill="auto"/>
          </w:tcPr>
          <w:p w14:paraId="3EC7B99F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1731AC" w:rsidRPr="00A71E0F" w14:paraId="59A6FC66" w14:textId="77777777" w:rsidTr="00301EAD">
        <w:tc>
          <w:tcPr>
            <w:tcW w:w="5000" w:type="pct"/>
            <w:gridSpan w:val="3"/>
            <w:shd w:val="clear" w:color="auto" w:fill="D9D9D9"/>
            <w:vAlign w:val="center"/>
          </w:tcPr>
          <w:p w14:paraId="2EE31B9C" w14:textId="77777777" w:rsidR="001731AC" w:rsidRPr="000A50AD" w:rsidRDefault="00D91494" w:rsidP="00D91494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TECHNICKÁ SPECIFIKACE:</w:t>
            </w:r>
          </w:p>
        </w:tc>
      </w:tr>
      <w:tr w:rsidR="00800BFE" w:rsidRPr="00A71E0F" w14:paraId="38794DD1" w14:textId="77777777" w:rsidTr="00301EAD">
        <w:tc>
          <w:tcPr>
            <w:tcW w:w="308" w:type="pct"/>
            <w:shd w:val="clear" w:color="auto" w:fill="auto"/>
            <w:vAlign w:val="center"/>
          </w:tcPr>
          <w:p w14:paraId="762DAEE4" w14:textId="77777777" w:rsidR="00800BFE" w:rsidRPr="00E92FE8" w:rsidRDefault="00800BFE" w:rsidP="00800BFE">
            <w:pPr>
              <w:numPr>
                <w:ilvl w:val="0"/>
                <w:numId w:val="31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519B58DD" w14:textId="194F2126" w:rsidR="00800BFE" w:rsidRPr="00D91494" w:rsidRDefault="00800BFE" w:rsidP="00800BF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pojezd osy X</w:t>
            </w:r>
            <w:r w:rsidR="00CF4135">
              <w:rPr>
                <w:sz w:val="20"/>
                <w:szCs w:val="20"/>
              </w:rPr>
              <w:t xml:space="preserve"> (5 os) </w:t>
            </w:r>
            <w:r>
              <w:rPr>
                <w:sz w:val="20"/>
                <w:szCs w:val="20"/>
              </w:rPr>
              <w:t>[mm]</w:t>
            </w:r>
            <w:r w:rsidR="00CF41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39" w:type="pct"/>
            <w:shd w:val="clear" w:color="auto" w:fill="auto"/>
          </w:tcPr>
          <w:p w14:paraId="4FACEFD3" w14:textId="77777777" w:rsidR="00800BFE" w:rsidRPr="00A71E0F" w:rsidRDefault="00800BFE" w:rsidP="00800BFE">
            <w:pPr>
              <w:pStyle w:val="Obsahtabulky"/>
              <w:spacing w:after="0"/>
            </w:pPr>
          </w:p>
        </w:tc>
      </w:tr>
      <w:tr w:rsidR="00800BFE" w:rsidRPr="00A71E0F" w14:paraId="54F4B701" w14:textId="77777777" w:rsidTr="00301EAD">
        <w:tc>
          <w:tcPr>
            <w:tcW w:w="308" w:type="pct"/>
            <w:shd w:val="clear" w:color="auto" w:fill="auto"/>
            <w:vAlign w:val="center"/>
          </w:tcPr>
          <w:p w14:paraId="20AB0E70" w14:textId="77777777" w:rsidR="00800BFE" w:rsidRPr="00E92FE8" w:rsidRDefault="00800BFE" w:rsidP="00800BFE">
            <w:pPr>
              <w:numPr>
                <w:ilvl w:val="0"/>
                <w:numId w:val="31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5D55AB6A" w14:textId="36B135AB" w:rsidR="00800BFE" w:rsidRPr="00D91494" w:rsidRDefault="00800BFE" w:rsidP="00800BF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pojezd osy Y</w:t>
            </w:r>
            <w:r w:rsidR="00CF4135">
              <w:rPr>
                <w:sz w:val="20"/>
                <w:szCs w:val="20"/>
              </w:rPr>
              <w:t xml:space="preserve"> (5 os)</w:t>
            </w:r>
            <w:r>
              <w:rPr>
                <w:sz w:val="20"/>
                <w:szCs w:val="20"/>
              </w:rPr>
              <w:t xml:space="preserve"> [mm]</w:t>
            </w:r>
          </w:p>
        </w:tc>
        <w:tc>
          <w:tcPr>
            <w:tcW w:w="2539" w:type="pct"/>
            <w:shd w:val="clear" w:color="auto" w:fill="auto"/>
          </w:tcPr>
          <w:p w14:paraId="3A9DDB59" w14:textId="77777777" w:rsidR="00800BFE" w:rsidRPr="00A71E0F" w:rsidRDefault="00800BFE" w:rsidP="00800BFE">
            <w:pPr>
              <w:pStyle w:val="Obsahtabulky"/>
              <w:spacing w:after="0"/>
            </w:pPr>
          </w:p>
        </w:tc>
      </w:tr>
      <w:tr w:rsidR="00800BFE" w:rsidRPr="00A71E0F" w14:paraId="3E136266" w14:textId="77777777" w:rsidTr="00301EAD">
        <w:tc>
          <w:tcPr>
            <w:tcW w:w="308" w:type="pct"/>
            <w:shd w:val="clear" w:color="auto" w:fill="auto"/>
            <w:vAlign w:val="center"/>
          </w:tcPr>
          <w:p w14:paraId="4B1D7AC1" w14:textId="77777777" w:rsidR="00800BFE" w:rsidRPr="00E92FE8" w:rsidRDefault="00800BFE" w:rsidP="00800BFE">
            <w:pPr>
              <w:numPr>
                <w:ilvl w:val="0"/>
                <w:numId w:val="31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44FB0C57" w14:textId="4DE5515F" w:rsidR="00800BFE" w:rsidRPr="00D91494" w:rsidRDefault="00800BFE" w:rsidP="00800BF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pojezd osy Z</w:t>
            </w:r>
            <w:r w:rsidR="00CF4135">
              <w:rPr>
                <w:sz w:val="20"/>
                <w:szCs w:val="20"/>
              </w:rPr>
              <w:t xml:space="preserve"> (5 os)</w:t>
            </w:r>
            <w:r>
              <w:rPr>
                <w:sz w:val="20"/>
                <w:szCs w:val="20"/>
              </w:rPr>
              <w:t xml:space="preserve"> [mm]</w:t>
            </w:r>
          </w:p>
        </w:tc>
        <w:tc>
          <w:tcPr>
            <w:tcW w:w="2539" w:type="pct"/>
            <w:shd w:val="clear" w:color="auto" w:fill="auto"/>
          </w:tcPr>
          <w:p w14:paraId="6E15315B" w14:textId="77777777" w:rsidR="00800BFE" w:rsidRPr="00A71E0F" w:rsidRDefault="00800BFE" w:rsidP="00800BFE">
            <w:pPr>
              <w:pStyle w:val="Obsahtabulky"/>
              <w:spacing w:after="0"/>
            </w:pPr>
          </w:p>
        </w:tc>
      </w:tr>
      <w:tr w:rsidR="00800BFE" w:rsidRPr="00A71E0F" w14:paraId="4E9AE78A" w14:textId="77777777" w:rsidTr="00301EAD">
        <w:tc>
          <w:tcPr>
            <w:tcW w:w="308" w:type="pct"/>
            <w:shd w:val="clear" w:color="auto" w:fill="auto"/>
            <w:vAlign w:val="center"/>
          </w:tcPr>
          <w:p w14:paraId="08B2C417" w14:textId="77777777" w:rsidR="00800BFE" w:rsidRPr="00E92FE8" w:rsidRDefault="00800BFE" w:rsidP="00800BFE">
            <w:pPr>
              <w:numPr>
                <w:ilvl w:val="0"/>
                <w:numId w:val="31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4D196273" w14:textId="5DFC80C4" w:rsidR="00800BFE" w:rsidRPr="00D91494" w:rsidRDefault="00800BFE" w:rsidP="00800BF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otáčky vřetena [</w:t>
            </w:r>
            <w:proofErr w:type="spellStart"/>
            <w:r>
              <w:rPr>
                <w:sz w:val="20"/>
                <w:szCs w:val="20"/>
              </w:rPr>
              <w:t>ot</w:t>
            </w:r>
            <w:proofErr w:type="spellEnd"/>
            <w:r>
              <w:rPr>
                <w:sz w:val="20"/>
                <w:szCs w:val="20"/>
              </w:rPr>
              <w:t>/min]</w:t>
            </w:r>
          </w:p>
        </w:tc>
        <w:tc>
          <w:tcPr>
            <w:tcW w:w="2539" w:type="pct"/>
            <w:shd w:val="clear" w:color="auto" w:fill="auto"/>
          </w:tcPr>
          <w:p w14:paraId="61E2A32D" w14:textId="77777777" w:rsidR="00800BFE" w:rsidRPr="00A71E0F" w:rsidRDefault="00800BFE" w:rsidP="00800BFE">
            <w:pPr>
              <w:pStyle w:val="Obsahtabulky"/>
              <w:spacing w:after="0"/>
            </w:pPr>
          </w:p>
        </w:tc>
      </w:tr>
      <w:tr w:rsidR="00800BFE" w:rsidRPr="00A71E0F" w14:paraId="7E452FCE" w14:textId="77777777" w:rsidTr="00301EAD">
        <w:tc>
          <w:tcPr>
            <w:tcW w:w="308" w:type="pct"/>
            <w:shd w:val="clear" w:color="auto" w:fill="auto"/>
            <w:vAlign w:val="center"/>
          </w:tcPr>
          <w:p w14:paraId="27B16C15" w14:textId="77777777" w:rsidR="00800BFE" w:rsidRPr="00E92FE8" w:rsidRDefault="00800BFE" w:rsidP="00800BFE">
            <w:pPr>
              <w:numPr>
                <w:ilvl w:val="0"/>
                <w:numId w:val="31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5C8C1807" w14:textId="73622F40" w:rsidR="00800BFE" w:rsidRPr="00D91494" w:rsidRDefault="00800BFE" w:rsidP="00800BF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Výkon motoru vřetene [kW]</w:t>
            </w:r>
          </w:p>
        </w:tc>
        <w:tc>
          <w:tcPr>
            <w:tcW w:w="2539" w:type="pct"/>
            <w:shd w:val="clear" w:color="auto" w:fill="auto"/>
          </w:tcPr>
          <w:p w14:paraId="05829971" w14:textId="77777777" w:rsidR="00800BFE" w:rsidRPr="00A71E0F" w:rsidRDefault="00800BFE" w:rsidP="00800BFE">
            <w:pPr>
              <w:pStyle w:val="Obsahtabulky"/>
              <w:spacing w:after="0"/>
            </w:pPr>
          </w:p>
        </w:tc>
      </w:tr>
      <w:tr w:rsidR="00800BFE" w:rsidRPr="00A71E0F" w14:paraId="301DB7CC" w14:textId="77777777" w:rsidTr="00301EAD">
        <w:tc>
          <w:tcPr>
            <w:tcW w:w="308" w:type="pct"/>
            <w:shd w:val="clear" w:color="auto" w:fill="auto"/>
            <w:vAlign w:val="center"/>
          </w:tcPr>
          <w:p w14:paraId="3F47F509" w14:textId="77777777" w:rsidR="00800BFE" w:rsidRPr="00E92FE8" w:rsidRDefault="00800BFE" w:rsidP="00800BFE">
            <w:pPr>
              <w:numPr>
                <w:ilvl w:val="0"/>
                <w:numId w:val="31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46903635" w14:textId="73502CD5" w:rsidR="00800BFE" w:rsidRPr="00D91494" w:rsidRDefault="00800BFE" w:rsidP="00800BF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Hmotnost stroje [kg]</w:t>
            </w:r>
          </w:p>
        </w:tc>
        <w:tc>
          <w:tcPr>
            <w:tcW w:w="2539" w:type="pct"/>
            <w:shd w:val="clear" w:color="auto" w:fill="auto"/>
          </w:tcPr>
          <w:p w14:paraId="257C6439" w14:textId="77777777" w:rsidR="00800BFE" w:rsidRPr="00A71E0F" w:rsidRDefault="00800BFE" w:rsidP="00800BFE">
            <w:pPr>
              <w:pStyle w:val="Obsahtabulky"/>
              <w:spacing w:after="0"/>
            </w:pPr>
          </w:p>
        </w:tc>
      </w:tr>
      <w:tr w:rsidR="00800BFE" w:rsidRPr="00A71E0F" w14:paraId="1312C32E" w14:textId="77777777" w:rsidTr="00301EAD">
        <w:tc>
          <w:tcPr>
            <w:tcW w:w="308" w:type="pct"/>
            <w:shd w:val="clear" w:color="auto" w:fill="auto"/>
            <w:vAlign w:val="center"/>
          </w:tcPr>
          <w:p w14:paraId="7F20E5D2" w14:textId="77777777" w:rsidR="00800BFE" w:rsidRPr="00E92FE8" w:rsidRDefault="00800BFE" w:rsidP="00800BFE">
            <w:pPr>
              <w:numPr>
                <w:ilvl w:val="0"/>
                <w:numId w:val="31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2C1DABE4" w14:textId="31C287F4" w:rsidR="00800BFE" w:rsidRPr="00D91494" w:rsidRDefault="00800BFE" w:rsidP="00800BF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Rychloposuv osy X [m/min]</w:t>
            </w:r>
          </w:p>
        </w:tc>
        <w:tc>
          <w:tcPr>
            <w:tcW w:w="2539" w:type="pct"/>
            <w:shd w:val="clear" w:color="auto" w:fill="auto"/>
          </w:tcPr>
          <w:p w14:paraId="09581463" w14:textId="77777777" w:rsidR="00800BFE" w:rsidRPr="00A71E0F" w:rsidRDefault="00800BFE" w:rsidP="00800BFE">
            <w:pPr>
              <w:pStyle w:val="Obsahtabulky"/>
              <w:spacing w:after="0"/>
            </w:pPr>
          </w:p>
        </w:tc>
      </w:tr>
      <w:tr w:rsidR="00800BFE" w:rsidRPr="00A71E0F" w14:paraId="35E33D66" w14:textId="77777777" w:rsidTr="00301EAD">
        <w:tc>
          <w:tcPr>
            <w:tcW w:w="308" w:type="pct"/>
            <w:shd w:val="clear" w:color="auto" w:fill="auto"/>
            <w:vAlign w:val="center"/>
          </w:tcPr>
          <w:p w14:paraId="51D66B71" w14:textId="77777777" w:rsidR="00800BFE" w:rsidRPr="00E92FE8" w:rsidRDefault="00800BFE" w:rsidP="00800BFE">
            <w:pPr>
              <w:numPr>
                <w:ilvl w:val="0"/>
                <w:numId w:val="31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29E49C94" w14:textId="35B51537" w:rsidR="00800BFE" w:rsidRPr="00D91494" w:rsidRDefault="00800BFE" w:rsidP="00800BF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Rychloposuv osy Y [m/min]</w:t>
            </w:r>
          </w:p>
        </w:tc>
        <w:tc>
          <w:tcPr>
            <w:tcW w:w="2539" w:type="pct"/>
            <w:shd w:val="clear" w:color="auto" w:fill="auto"/>
          </w:tcPr>
          <w:p w14:paraId="42579B07" w14:textId="77777777" w:rsidR="00800BFE" w:rsidRPr="00A71E0F" w:rsidRDefault="00800BFE" w:rsidP="00800BFE">
            <w:pPr>
              <w:pStyle w:val="Obsahtabulky"/>
              <w:spacing w:after="0"/>
            </w:pPr>
          </w:p>
        </w:tc>
      </w:tr>
      <w:tr w:rsidR="00800BFE" w:rsidRPr="00A71E0F" w14:paraId="5BC75630" w14:textId="77777777" w:rsidTr="00301EAD">
        <w:tc>
          <w:tcPr>
            <w:tcW w:w="308" w:type="pct"/>
            <w:shd w:val="clear" w:color="auto" w:fill="auto"/>
            <w:vAlign w:val="center"/>
          </w:tcPr>
          <w:p w14:paraId="69B7546F" w14:textId="77777777" w:rsidR="00800BFE" w:rsidRPr="00E92FE8" w:rsidRDefault="00800BFE" w:rsidP="00800BFE">
            <w:pPr>
              <w:numPr>
                <w:ilvl w:val="0"/>
                <w:numId w:val="31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392F131F" w14:textId="1A4CFDB2" w:rsidR="00800BFE" w:rsidRPr="00D91494" w:rsidRDefault="00800BFE" w:rsidP="00800BF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Rychloposuv osy Z [m/min]</w:t>
            </w:r>
          </w:p>
        </w:tc>
        <w:tc>
          <w:tcPr>
            <w:tcW w:w="2539" w:type="pct"/>
            <w:shd w:val="clear" w:color="auto" w:fill="auto"/>
          </w:tcPr>
          <w:p w14:paraId="5DFD5C35" w14:textId="77777777" w:rsidR="00800BFE" w:rsidRPr="00A71E0F" w:rsidRDefault="00800BFE" w:rsidP="00800BFE">
            <w:pPr>
              <w:pStyle w:val="Obsahtabulky"/>
              <w:spacing w:after="0"/>
            </w:pPr>
          </w:p>
        </w:tc>
      </w:tr>
      <w:tr w:rsidR="00800BFE" w:rsidRPr="00A71E0F" w14:paraId="16121019" w14:textId="77777777" w:rsidTr="00301EAD">
        <w:tc>
          <w:tcPr>
            <w:tcW w:w="5000" w:type="pct"/>
            <w:gridSpan w:val="3"/>
            <w:shd w:val="clear" w:color="auto" w:fill="D9D9D9"/>
            <w:vAlign w:val="center"/>
          </w:tcPr>
          <w:p w14:paraId="68B58090" w14:textId="77777777" w:rsidR="00800BFE" w:rsidRPr="000A50AD" w:rsidRDefault="00800BFE" w:rsidP="00800BFE">
            <w:pPr>
              <w:pStyle w:val="TableContents"/>
              <w:spacing w:after="0"/>
              <w:jc w:val="center"/>
              <w:rPr>
                <w:b/>
                <w:bCs/>
                <w:lang w:val="cs-CZ"/>
              </w:rPr>
            </w:pPr>
            <w:r w:rsidRPr="00D91494">
              <w:rPr>
                <w:b/>
                <w:bCs/>
                <w:sz w:val="21"/>
                <w:szCs w:val="21"/>
              </w:rPr>
              <w:t>SERVISNÍ PODMÍNKY:</w:t>
            </w:r>
          </w:p>
        </w:tc>
      </w:tr>
      <w:tr w:rsidR="00800BFE" w:rsidRPr="00A71E0F" w14:paraId="3AC44637" w14:textId="77777777" w:rsidTr="00301EAD">
        <w:tc>
          <w:tcPr>
            <w:tcW w:w="2461" w:type="pct"/>
            <w:gridSpan w:val="2"/>
            <w:shd w:val="clear" w:color="auto" w:fill="auto"/>
            <w:vAlign w:val="center"/>
          </w:tcPr>
          <w:p w14:paraId="4E004541" w14:textId="77777777" w:rsidR="00800BFE" w:rsidRPr="001731AC" w:rsidRDefault="00800BFE" w:rsidP="00800BFE">
            <w:pPr>
              <w:spacing w:after="0" w:line="240" w:lineRule="auto"/>
              <w:jc w:val="left"/>
            </w:pPr>
            <w:r w:rsidRPr="00D91494">
              <w:rPr>
                <w:sz w:val="20"/>
                <w:szCs w:val="20"/>
              </w:rPr>
              <w:t>Čas příjezdu servisního technika od nahlášení závady stroje v hodinách</w:t>
            </w:r>
          </w:p>
        </w:tc>
        <w:tc>
          <w:tcPr>
            <w:tcW w:w="2539" w:type="pct"/>
            <w:shd w:val="clear" w:color="auto" w:fill="auto"/>
          </w:tcPr>
          <w:p w14:paraId="7B6DB4F6" w14:textId="77777777" w:rsidR="00800BFE" w:rsidRPr="00A71E0F" w:rsidRDefault="00800BFE" w:rsidP="00800BFE">
            <w:pPr>
              <w:pStyle w:val="Obsahtabulky"/>
              <w:spacing w:after="0"/>
            </w:pPr>
          </w:p>
        </w:tc>
      </w:tr>
      <w:tr w:rsidR="00800BFE" w:rsidRPr="00A71E0F" w14:paraId="6CB3118C" w14:textId="77777777" w:rsidTr="00301EAD">
        <w:tc>
          <w:tcPr>
            <w:tcW w:w="5000" w:type="pct"/>
            <w:gridSpan w:val="3"/>
            <w:shd w:val="clear" w:color="auto" w:fill="D9D9D9"/>
          </w:tcPr>
          <w:p w14:paraId="5E909BBA" w14:textId="77777777" w:rsidR="00800BFE" w:rsidRPr="00A71E0F" w:rsidRDefault="00800BFE" w:rsidP="00800BFE">
            <w:pPr>
              <w:pStyle w:val="Obsahtabulky"/>
              <w:spacing w:after="0"/>
            </w:pPr>
          </w:p>
        </w:tc>
      </w:tr>
      <w:tr w:rsidR="00800BFE" w:rsidRPr="00A71E0F" w14:paraId="4127A664" w14:textId="77777777" w:rsidTr="00301EAD">
        <w:tc>
          <w:tcPr>
            <w:tcW w:w="2461" w:type="pct"/>
            <w:gridSpan w:val="2"/>
            <w:shd w:val="clear" w:color="auto" w:fill="auto"/>
          </w:tcPr>
          <w:p w14:paraId="2CB5260A" w14:textId="77777777" w:rsidR="00800BFE" w:rsidRPr="00A71E0F" w:rsidRDefault="00800BFE" w:rsidP="00800BFE">
            <w:pPr>
              <w:pStyle w:val="Obsahtabulky"/>
              <w:spacing w:after="0"/>
            </w:pPr>
            <w:r w:rsidRPr="00A71E0F">
              <w:t>Telefon:</w:t>
            </w:r>
          </w:p>
        </w:tc>
        <w:tc>
          <w:tcPr>
            <w:tcW w:w="2539" w:type="pct"/>
            <w:shd w:val="clear" w:color="auto" w:fill="auto"/>
          </w:tcPr>
          <w:p w14:paraId="3C8122FA" w14:textId="77777777" w:rsidR="00800BFE" w:rsidRPr="00A71E0F" w:rsidRDefault="00800BFE" w:rsidP="00800BFE">
            <w:pPr>
              <w:pStyle w:val="Obsahtabulky"/>
              <w:spacing w:after="0"/>
            </w:pPr>
          </w:p>
        </w:tc>
      </w:tr>
      <w:tr w:rsidR="00800BFE" w:rsidRPr="00A71E0F" w14:paraId="7294BD57" w14:textId="77777777" w:rsidTr="00301EAD">
        <w:tc>
          <w:tcPr>
            <w:tcW w:w="2461" w:type="pct"/>
            <w:gridSpan w:val="2"/>
            <w:shd w:val="clear" w:color="auto" w:fill="auto"/>
          </w:tcPr>
          <w:p w14:paraId="29270E71" w14:textId="77777777" w:rsidR="00800BFE" w:rsidRPr="00A71E0F" w:rsidRDefault="00800BFE" w:rsidP="00800BFE">
            <w:pPr>
              <w:pStyle w:val="Obsahtabulky"/>
              <w:spacing w:after="0"/>
            </w:pPr>
            <w:r w:rsidRPr="00A71E0F">
              <w:t>E-mail:</w:t>
            </w:r>
          </w:p>
        </w:tc>
        <w:tc>
          <w:tcPr>
            <w:tcW w:w="2539" w:type="pct"/>
            <w:shd w:val="clear" w:color="auto" w:fill="auto"/>
          </w:tcPr>
          <w:p w14:paraId="5A61BCCC" w14:textId="77777777" w:rsidR="00800BFE" w:rsidRPr="00A71E0F" w:rsidRDefault="00800BFE" w:rsidP="00800BFE">
            <w:pPr>
              <w:pStyle w:val="Obsahtabulky"/>
              <w:spacing w:after="0"/>
            </w:pPr>
          </w:p>
        </w:tc>
      </w:tr>
    </w:tbl>
    <w:p w14:paraId="4F30ADA3" w14:textId="77777777" w:rsidR="002E5E30" w:rsidRPr="00352AF7" w:rsidRDefault="002E5E30" w:rsidP="00337EE3"/>
    <w:p w14:paraId="198229F2" w14:textId="77777777" w:rsidR="002E5E30" w:rsidRPr="000A50AD" w:rsidRDefault="002E5E30" w:rsidP="000A50AD">
      <w:pPr>
        <w:jc w:val="center"/>
        <w:rPr>
          <w:sz w:val="22"/>
          <w:szCs w:val="22"/>
        </w:rPr>
      </w:pPr>
      <w:r w:rsidRPr="000A50AD">
        <w:rPr>
          <w:sz w:val="22"/>
          <w:szCs w:val="22"/>
        </w:rPr>
        <w:t>KOMUNIKAČNÍ ADRESA PRO VZÁJEMNÝ STYK MEZI ZADAVATELEM A ÚČASTNÍKEM</w:t>
      </w:r>
    </w:p>
    <w:p w14:paraId="318FF9B0" w14:textId="77777777" w:rsidR="002E5E30" w:rsidRDefault="002E5E30" w:rsidP="000A50AD">
      <w:pPr>
        <w:jc w:val="center"/>
      </w:pPr>
      <w:r w:rsidRPr="00BD075B">
        <w:t>(pouze pro případ, že komunikační adresa se liší od adresy sídla účastníka)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2E5E30" w:rsidRPr="00A71E0F" w14:paraId="122528D7" w14:textId="77777777" w:rsidTr="00301EAD">
        <w:tc>
          <w:tcPr>
            <w:tcW w:w="2461" w:type="pct"/>
            <w:shd w:val="clear" w:color="auto" w:fill="auto"/>
          </w:tcPr>
          <w:p w14:paraId="7B6AA76E" w14:textId="77777777" w:rsidR="002E5E30" w:rsidRPr="00A71E0F" w:rsidRDefault="002E5E30" w:rsidP="00337EE3">
            <w:pPr>
              <w:pStyle w:val="Obsahtabulky"/>
            </w:pPr>
            <w:r>
              <w:t>Obchodní firma nebo název</w:t>
            </w:r>
          </w:p>
        </w:tc>
        <w:tc>
          <w:tcPr>
            <w:tcW w:w="2539" w:type="pct"/>
            <w:shd w:val="clear" w:color="auto" w:fill="auto"/>
          </w:tcPr>
          <w:p w14:paraId="45A626A4" w14:textId="77777777" w:rsidR="002E5E30" w:rsidRPr="00A71E0F" w:rsidRDefault="002E5E30" w:rsidP="00301EAD">
            <w:pPr>
              <w:pStyle w:val="Nadpis1"/>
              <w:numPr>
                <w:ilvl w:val="0"/>
                <w:numId w:val="0"/>
              </w:numPr>
              <w:ind w:left="432" w:hanging="432"/>
            </w:pPr>
          </w:p>
        </w:tc>
      </w:tr>
      <w:tr w:rsidR="002E5E30" w:rsidRPr="00A71E0F" w14:paraId="12964A68" w14:textId="77777777" w:rsidTr="00301EAD">
        <w:tc>
          <w:tcPr>
            <w:tcW w:w="2461" w:type="pct"/>
            <w:shd w:val="clear" w:color="auto" w:fill="auto"/>
          </w:tcPr>
          <w:p w14:paraId="369C699E" w14:textId="77777777" w:rsidR="002E5E30" w:rsidRPr="00A71E0F" w:rsidRDefault="002E5E30" w:rsidP="00337EE3">
            <w:pPr>
              <w:pStyle w:val="Obsahtabulky"/>
            </w:pPr>
            <w:r>
              <w:t>Poštovní adresa včetně PSČ</w:t>
            </w:r>
          </w:p>
        </w:tc>
        <w:tc>
          <w:tcPr>
            <w:tcW w:w="2539" w:type="pct"/>
            <w:shd w:val="clear" w:color="auto" w:fill="auto"/>
          </w:tcPr>
          <w:p w14:paraId="298C9E01" w14:textId="77777777" w:rsidR="002E5E30" w:rsidRPr="00A71E0F" w:rsidRDefault="002E5E30" w:rsidP="00337EE3">
            <w:pPr>
              <w:pStyle w:val="Obsahtabulky"/>
            </w:pPr>
          </w:p>
        </w:tc>
      </w:tr>
      <w:tr w:rsidR="002E5E30" w:rsidRPr="00A71E0F" w14:paraId="18399F64" w14:textId="77777777" w:rsidTr="00301EAD">
        <w:tc>
          <w:tcPr>
            <w:tcW w:w="2461" w:type="pct"/>
            <w:shd w:val="clear" w:color="auto" w:fill="auto"/>
          </w:tcPr>
          <w:p w14:paraId="2AB13A8B" w14:textId="77777777" w:rsidR="002E5E30" w:rsidRPr="00A71E0F" w:rsidRDefault="002E5E30" w:rsidP="00337EE3">
            <w:pPr>
              <w:pStyle w:val="Obsahtabulky"/>
            </w:pPr>
            <w:r>
              <w:t>Elektronická adresa</w:t>
            </w:r>
          </w:p>
        </w:tc>
        <w:tc>
          <w:tcPr>
            <w:tcW w:w="2539" w:type="pct"/>
            <w:shd w:val="clear" w:color="auto" w:fill="auto"/>
          </w:tcPr>
          <w:p w14:paraId="6C1FBA43" w14:textId="77777777" w:rsidR="002E5E30" w:rsidRPr="00A71E0F" w:rsidRDefault="002E5E30" w:rsidP="00337EE3">
            <w:pPr>
              <w:pStyle w:val="Obsahtabulky"/>
            </w:pPr>
          </w:p>
        </w:tc>
      </w:tr>
      <w:tr w:rsidR="002E5E30" w:rsidRPr="00A71E0F" w14:paraId="47C533E9" w14:textId="77777777" w:rsidTr="00301EAD">
        <w:tc>
          <w:tcPr>
            <w:tcW w:w="2461" w:type="pct"/>
            <w:shd w:val="clear" w:color="auto" w:fill="auto"/>
          </w:tcPr>
          <w:p w14:paraId="75A48D53" w14:textId="77777777" w:rsidR="002E5E30" w:rsidRPr="00A71E0F" w:rsidRDefault="002E5E30" w:rsidP="00337EE3">
            <w:pPr>
              <w:pStyle w:val="Obsahtabulky"/>
            </w:pPr>
            <w:r>
              <w:t>Upozornění</w:t>
            </w:r>
          </w:p>
        </w:tc>
        <w:tc>
          <w:tcPr>
            <w:tcW w:w="2539" w:type="pct"/>
            <w:shd w:val="clear" w:color="auto" w:fill="auto"/>
          </w:tcPr>
          <w:p w14:paraId="44CEACBA" w14:textId="77777777" w:rsidR="002E5E30" w:rsidRPr="00A71E0F" w:rsidRDefault="002E5E30" w:rsidP="00D91494">
            <w:pPr>
              <w:pStyle w:val="Obsahtabulky"/>
              <w:spacing w:after="0"/>
            </w:pPr>
            <w:r>
              <w:t xml:space="preserve">Doručení písemností na uvedenou adresu se považuje za </w:t>
            </w:r>
            <w:r w:rsidRPr="00930FBF">
              <w:t>doručení účastníku</w:t>
            </w:r>
            <w:r>
              <w:t>, který podal nabídku.</w:t>
            </w:r>
          </w:p>
        </w:tc>
      </w:tr>
    </w:tbl>
    <w:p w14:paraId="73655166" w14:textId="77777777" w:rsidR="002E5E30" w:rsidRDefault="002E5E30" w:rsidP="00337EE3"/>
    <w:p w14:paraId="10F0BB81" w14:textId="77777777" w:rsidR="00C97EDD" w:rsidRDefault="00C97EDD" w:rsidP="00337EE3"/>
    <w:p w14:paraId="7E560AAB" w14:textId="77777777" w:rsidR="00C97EDD" w:rsidRDefault="00C97EDD" w:rsidP="00337EE3"/>
    <w:p w14:paraId="45E434E9" w14:textId="77777777" w:rsidR="002E5E30" w:rsidRPr="009B65C6" w:rsidRDefault="002E5E30" w:rsidP="00337EE3">
      <w:pPr>
        <w:pStyle w:val="Zkladntext"/>
      </w:pPr>
      <w:r>
        <w:t>V………………………………, dne …………………………………</w:t>
      </w:r>
    </w:p>
    <w:p w14:paraId="5ECEB2F9" w14:textId="77777777" w:rsidR="002E5E30" w:rsidRPr="0039270A" w:rsidRDefault="002E5E30" w:rsidP="00337EE3">
      <w:pPr>
        <w:pStyle w:val="Zkladntext"/>
        <w:rPr>
          <w:strike/>
        </w:rPr>
      </w:pPr>
      <w:r w:rsidRPr="00A71E0F">
        <w:t xml:space="preserve">Oprávněná osoba </w:t>
      </w:r>
      <w:r w:rsidRPr="00BD075B">
        <w:t>jednat za účastníka</w:t>
      </w:r>
      <w:r>
        <w:rPr>
          <w:color w:val="FF0000"/>
        </w:rPr>
        <w:t xml:space="preserve"> </w:t>
      </w:r>
    </w:p>
    <w:p w14:paraId="3AB4DC9D" w14:textId="77777777" w:rsidR="002E5E30" w:rsidRPr="00A71E0F" w:rsidRDefault="002E5E30" w:rsidP="00337EE3">
      <w:pPr>
        <w:pStyle w:val="Zkladntext"/>
      </w:pPr>
      <w:r w:rsidRPr="00A71E0F">
        <w:lastRenderedPageBreak/>
        <w:t xml:space="preserve">Titul, jméno, příjmení: </w:t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47804AED" w14:textId="77777777" w:rsidR="002E5E30" w:rsidRPr="00A71E0F" w:rsidRDefault="002E5E30" w:rsidP="00337EE3">
      <w:pPr>
        <w:pStyle w:val="Zkladntext"/>
      </w:pPr>
      <w:r w:rsidRPr="00A71E0F">
        <w:t xml:space="preserve">Funkce: </w:t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1FC74269" w14:textId="77777777" w:rsidR="000A50AD" w:rsidRDefault="002E5E30" w:rsidP="00337EE3">
      <w:pPr>
        <w:pStyle w:val="Zkladntext"/>
      </w:pPr>
      <w:r w:rsidRPr="00A71E0F">
        <w:t xml:space="preserve">Podpis: </w:t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3A4B8798" w14:textId="672E0332" w:rsidR="00593A6B" w:rsidRDefault="000A50AD" w:rsidP="00075CFE">
      <w:pPr>
        <w:pStyle w:val="Nadpis1"/>
      </w:pPr>
      <w:r>
        <w:br w:type="page"/>
      </w:r>
      <w:r w:rsidR="00593A6B">
        <w:lastRenderedPageBreak/>
        <w:t xml:space="preserve">Příloha č. 2 </w:t>
      </w:r>
    </w:p>
    <w:p w14:paraId="2FDDDF45" w14:textId="00D76B5E" w:rsidR="007C24D1" w:rsidRPr="00673090" w:rsidRDefault="00593A6B" w:rsidP="007C24D1">
      <w:pPr>
        <w:jc w:val="center"/>
        <w:rPr>
          <w:sz w:val="22"/>
          <w:szCs w:val="22"/>
        </w:rPr>
      </w:pPr>
      <w:r w:rsidRPr="00673090">
        <w:rPr>
          <w:sz w:val="22"/>
          <w:szCs w:val="22"/>
        </w:rPr>
        <w:t>TECHNICKÁ SPECIFIKACE</w:t>
      </w:r>
      <w:r w:rsidR="0068321A">
        <w:rPr>
          <w:sz w:val="22"/>
          <w:szCs w:val="22"/>
        </w:rPr>
        <w:t xml:space="preserve"> </w:t>
      </w:r>
      <w:r w:rsidR="0068321A" w:rsidRPr="0068321A">
        <w:rPr>
          <w:sz w:val="22"/>
          <w:szCs w:val="22"/>
        </w:rPr>
        <w:t>VERTIKÁLNÍHO 5OSÉHO OBRÁBĚCÍHO CENTRA</w:t>
      </w:r>
      <w:r w:rsidRPr="00673090">
        <w:rPr>
          <w:sz w:val="22"/>
          <w:szCs w:val="22"/>
        </w:rPr>
        <w:t>, PŘÍSLUŠENSTVÍ, SERVISNÍ PODMÍNKY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5937"/>
        <w:gridCol w:w="1452"/>
        <w:gridCol w:w="1387"/>
      </w:tblGrid>
      <w:tr w:rsidR="00673090" w14:paraId="0D74D4E4" w14:textId="5AA8C709" w:rsidTr="00673090">
        <w:trPr>
          <w:trHeight w:val="20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847B" w14:textId="130FD7C4" w:rsidR="00673090" w:rsidRPr="00D91494" w:rsidRDefault="00673090" w:rsidP="00D91494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D91494">
              <w:rPr>
                <w:b/>
                <w:bCs/>
                <w:sz w:val="21"/>
                <w:szCs w:val="21"/>
              </w:rPr>
              <w:t xml:space="preserve">PARAMETRY </w:t>
            </w:r>
            <w:r w:rsidR="0068321A" w:rsidRPr="0068321A">
              <w:rPr>
                <w:b/>
                <w:bCs/>
                <w:sz w:val="21"/>
                <w:szCs w:val="21"/>
                <w:lang w:val="cs-CZ"/>
              </w:rPr>
              <w:t xml:space="preserve">VERTIKÁLNÍHO 5OSÉHO OBRÁBĚCÍHO CENTRA </w:t>
            </w:r>
            <w:r w:rsidR="006C38EB">
              <w:rPr>
                <w:b/>
                <w:bCs/>
                <w:sz w:val="21"/>
                <w:szCs w:val="21"/>
                <w:lang w:val="cs-CZ"/>
              </w:rPr>
              <w:t>–</w:t>
            </w:r>
            <w:r w:rsidRPr="00D91494">
              <w:rPr>
                <w:b/>
                <w:bCs/>
                <w:sz w:val="21"/>
                <w:szCs w:val="21"/>
              </w:rPr>
              <w:t xml:space="preserve"> NUTNÉ</w:t>
            </w:r>
          </w:p>
        </w:tc>
      </w:tr>
      <w:tr w:rsidR="00673090" w14:paraId="655E3F66" w14:textId="4E2F1EDA" w:rsidTr="00673090">
        <w:trPr>
          <w:trHeight w:val="268"/>
        </w:trPr>
        <w:tc>
          <w:tcPr>
            <w:tcW w:w="3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E464" w14:textId="7FC8DB85" w:rsidR="00673090" w:rsidRPr="00673090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C020" w14:textId="22366925" w:rsidR="00673090" w:rsidRPr="00673090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6592" w14:textId="298D4935" w:rsidR="00673090" w:rsidRPr="00673090" w:rsidRDefault="00673090" w:rsidP="0067309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ANO/NE</w:t>
            </w:r>
            <w:r w:rsidR="00D97C8D">
              <w:rPr>
                <w:rStyle w:val="Znakapoznpodarou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9805C9" w14:paraId="00A34157" w14:textId="49A83362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E60D" w14:textId="77777777" w:rsidR="009805C9" w:rsidRDefault="009805C9" w:rsidP="009805C9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558A" w14:textId="48E2AAEC" w:rsidR="009805C9" w:rsidRPr="00D91494" w:rsidRDefault="009805C9" w:rsidP="009805C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CNC vertikální 5osé obráběcí centrum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80A5" w14:textId="0891F9E5" w:rsidR="009805C9" w:rsidRPr="000A50AD" w:rsidRDefault="009805C9" w:rsidP="00980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09EC" w14:textId="77777777" w:rsidR="009805C9" w:rsidRPr="000A50AD" w:rsidRDefault="009805C9" w:rsidP="00980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805C9" w14:paraId="2271F9B8" w14:textId="19318771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62C7" w14:textId="77777777" w:rsidR="009805C9" w:rsidRDefault="009805C9" w:rsidP="009805C9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1A4D" w14:textId="677F285B" w:rsidR="009805C9" w:rsidRPr="00A94BAA" w:rsidRDefault="009805C9" w:rsidP="009805C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94BAA">
              <w:rPr>
                <w:sz w:val="20"/>
                <w:szCs w:val="20"/>
              </w:rPr>
              <w:t>Řídící systém</w:t>
            </w:r>
            <w:r w:rsidR="00A94BAA" w:rsidRPr="00A94BAA">
              <w:rPr>
                <w:sz w:val="20"/>
                <w:szCs w:val="20"/>
              </w:rPr>
              <w:t xml:space="preserve"> HEIDENHAIN</w:t>
            </w:r>
            <w:r w:rsidR="00A94BAA">
              <w:rPr>
                <w:sz w:val="20"/>
                <w:szCs w:val="20"/>
              </w:rPr>
              <w:t xml:space="preserve"> řady 6</w:t>
            </w:r>
            <w:r w:rsidR="00774703">
              <w:rPr>
                <w:sz w:val="20"/>
                <w:szCs w:val="20"/>
              </w:rPr>
              <w:t>2</w:t>
            </w:r>
            <w:r w:rsidR="00A94BAA">
              <w:rPr>
                <w:sz w:val="20"/>
                <w:szCs w:val="20"/>
              </w:rPr>
              <w:t>0</w:t>
            </w:r>
            <w:r w:rsidR="007774A9">
              <w:rPr>
                <w:sz w:val="20"/>
                <w:szCs w:val="20"/>
              </w:rPr>
              <w:t xml:space="preserve"> nebo obdobný</w:t>
            </w:r>
            <w:r w:rsidR="00A94BAA" w:rsidRPr="0079719D">
              <w:rPr>
                <w:sz w:val="18"/>
                <w:szCs w:val="18"/>
              </w:rPr>
              <w:t xml:space="preserve"> </w:t>
            </w:r>
            <w:r w:rsidR="00A94BAA" w:rsidRPr="0079719D">
              <w:rPr>
                <w:sz w:val="20"/>
                <w:szCs w:val="20"/>
                <w:lang w:eastAsia="ar-SA"/>
              </w:rPr>
              <w:t>kompatibilní</w:t>
            </w:r>
            <w:r w:rsidR="00A94BAA" w:rsidRPr="0079719D"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 </w:t>
            </w:r>
            <w:r w:rsidR="00A94BAA">
              <w:rPr>
                <w:rFonts w:ascii="Calibri" w:hAnsi="Calibri" w:cs="Calibri"/>
                <w:sz w:val="16"/>
                <w:szCs w:val="16"/>
              </w:rPr>
              <w:t>(Jsou-li v zadávací dokumentaci nebo jejich přílohách uvedeny konkrétní obchodní názvy, jedná se pouze o vymezení požadovaného standardu a zadavatel umožňuje i jiné technicky a kvalitativně srovnatelné řešení.)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CF2F" w14:textId="786C117F" w:rsidR="009805C9" w:rsidRPr="000A50AD" w:rsidRDefault="009805C9" w:rsidP="00980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B253" w14:textId="77777777" w:rsidR="009805C9" w:rsidRPr="00434AFF" w:rsidRDefault="009805C9" w:rsidP="00980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F56FC" w14:paraId="550A4171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0B35" w14:textId="77777777" w:rsidR="006F56FC" w:rsidRDefault="006F56FC" w:rsidP="009805C9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B3B1" w14:textId="44BA6499" w:rsidR="006F56FC" w:rsidRDefault="006F56FC" w:rsidP="009805C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Lineární vedení ve všech třech osách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530F" w14:textId="745ABB09" w:rsidR="006F56FC" w:rsidRPr="00434AFF" w:rsidRDefault="006F56FC" w:rsidP="00980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4468" w14:textId="77777777" w:rsidR="006F56FC" w:rsidRPr="00434AFF" w:rsidRDefault="006F56FC" w:rsidP="00980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805C9" w14:paraId="2EB6556F" w14:textId="7FD42449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7D37" w14:textId="77777777" w:rsidR="009805C9" w:rsidRDefault="009805C9" w:rsidP="009805C9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69BE" w14:textId="774A09DD" w:rsidR="009805C9" w:rsidRPr="0079719D" w:rsidRDefault="007900E9" w:rsidP="009805C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9719D">
              <w:rPr>
                <w:sz w:val="20"/>
                <w:szCs w:val="20"/>
              </w:rPr>
              <w:t xml:space="preserve">Průměr </w:t>
            </w:r>
            <w:r w:rsidR="003D4771" w:rsidRPr="0079719D">
              <w:rPr>
                <w:sz w:val="20"/>
                <w:szCs w:val="20"/>
              </w:rPr>
              <w:t xml:space="preserve">rotačního </w:t>
            </w:r>
            <w:r w:rsidRPr="0079719D">
              <w:rPr>
                <w:sz w:val="20"/>
                <w:szCs w:val="20"/>
              </w:rPr>
              <w:t>stolu</w:t>
            </w:r>
            <w:r w:rsidR="006F56FC" w:rsidRPr="007971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71CB" w14:textId="2DB69D54" w:rsidR="009805C9" w:rsidRPr="0079719D" w:rsidRDefault="006F56FC" w:rsidP="006F5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719D">
              <w:rPr>
                <w:sz w:val="20"/>
                <w:szCs w:val="20"/>
              </w:rPr>
              <w:t>Min. 650 mm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027A" w14:textId="77777777" w:rsidR="009805C9" w:rsidRPr="003D4771" w:rsidRDefault="009805C9" w:rsidP="009805C9">
            <w:pPr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9805C9" w14:paraId="48080D2E" w14:textId="5848C2D5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5140" w14:textId="77777777" w:rsidR="009805C9" w:rsidRDefault="009805C9" w:rsidP="009805C9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DA7F" w14:textId="5DEFD846" w:rsidR="009805C9" w:rsidRPr="00D91494" w:rsidRDefault="006F56FC" w:rsidP="009805C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Osvětlení </w:t>
            </w:r>
            <w:r w:rsidR="00880E47">
              <w:rPr>
                <w:sz w:val="20"/>
                <w:szCs w:val="20"/>
              </w:rPr>
              <w:t>pracovního prostoru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F03C" w14:textId="21A4873F" w:rsidR="009805C9" w:rsidRPr="000A50AD" w:rsidRDefault="009805C9" w:rsidP="00980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4E46" w14:textId="77777777" w:rsidR="009805C9" w:rsidRPr="00434AFF" w:rsidRDefault="009805C9" w:rsidP="00980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805C9" w14:paraId="225640F3" w14:textId="6832DF05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8050" w14:textId="77777777" w:rsidR="009805C9" w:rsidRDefault="009805C9" w:rsidP="009805C9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7EC4" w14:textId="00C7D18A" w:rsidR="009805C9" w:rsidRPr="00D91494" w:rsidRDefault="000B0E9F" w:rsidP="009805C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Nástrojové rozhraní pro vřeteno</w:t>
            </w:r>
            <w:r w:rsidR="00C11F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E8DC" w14:textId="06F85B00" w:rsidR="009805C9" w:rsidRPr="000A50AD" w:rsidRDefault="007774A9" w:rsidP="00980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SK40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ABF2" w14:textId="77777777" w:rsidR="009805C9" w:rsidRPr="00434AFF" w:rsidRDefault="009805C9" w:rsidP="00980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805C9" w14:paraId="3974C9E2" w14:textId="35AB1052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7BDF" w14:textId="77777777" w:rsidR="009805C9" w:rsidRDefault="009805C9" w:rsidP="009805C9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12CC" w14:textId="065B508C" w:rsidR="009805C9" w:rsidRPr="00D91494" w:rsidRDefault="0017081B" w:rsidP="009805C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Zatížení stolu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EE74" w14:textId="06DD7D3B" w:rsidR="009805C9" w:rsidRPr="000A50AD" w:rsidRDefault="0017081B" w:rsidP="00980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500 kg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F679" w14:textId="77777777" w:rsidR="009805C9" w:rsidRPr="00434AFF" w:rsidRDefault="009805C9" w:rsidP="00980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805C9" w14:paraId="0381F854" w14:textId="0D058B41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B29A" w14:textId="77777777" w:rsidR="009805C9" w:rsidRDefault="009805C9" w:rsidP="009805C9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8D12" w14:textId="1046D21A" w:rsidR="009805C9" w:rsidRPr="00D91494" w:rsidRDefault="007056C0" w:rsidP="009805C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Hydraulická brzda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BE30" w14:textId="3DC5A801" w:rsidR="009805C9" w:rsidRPr="000A50AD" w:rsidRDefault="009805C9" w:rsidP="00980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E381" w14:textId="77777777" w:rsidR="009805C9" w:rsidRPr="00434AFF" w:rsidRDefault="009805C9" w:rsidP="00980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805C9" w14:paraId="279FD4DD" w14:textId="4B1389C1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6D88" w14:textId="77777777" w:rsidR="009805C9" w:rsidRDefault="009805C9" w:rsidP="009805C9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CB07" w14:textId="7157EC70" w:rsidR="009805C9" w:rsidRPr="00D91494" w:rsidRDefault="00B25249" w:rsidP="009805C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Přímé odměřování pro osy X, Y, Z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7B677" w14:textId="18403A1D" w:rsidR="009805C9" w:rsidRPr="000A50AD" w:rsidRDefault="009805C9" w:rsidP="00980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8C4D" w14:textId="77777777" w:rsidR="009805C9" w:rsidRPr="00434AFF" w:rsidRDefault="009805C9" w:rsidP="00980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805C9" w14:paraId="51E476C5" w14:textId="424B41FC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EFC3" w14:textId="77777777" w:rsidR="009805C9" w:rsidRDefault="009805C9" w:rsidP="009805C9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DEA3" w14:textId="42D557D2" w:rsidR="009805C9" w:rsidRPr="00D91494" w:rsidRDefault="00B25249" w:rsidP="009805C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Dotyková obrazovka o velikosti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E20B" w14:textId="3BDAA73B" w:rsidR="009805C9" w:rsidRPr="000A50AD" w:rsidRDefault="007774A9" w:rsidP="00980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</w:t>
            </w:r>
            <w:r w:rsidR="004B1FA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19"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3C7C" w14:textId="77777777" w:rsidR="009805C9" w:rsidRPr="00434AFF" w:rsidRDefault="009805C9" w:rsidP="00980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805C9" w14:paraId="0D9147B9" w14:textId="1B303605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34F0" w14:textId="77777777" w:rsidR="009805C9" w:rsidRDefault="009805C9" w:rsidP="009805C9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4BF11" w14:textId="0F55F05B" w:rsidR="00ED4F03" w:rsidRPr="00D91494" w:rsidRDefault="00B25249" w:rsidP="009805C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Paměť na ukládání </w:t>
            </w:r>
            <w:r w:rsidR="00ED4F03">
              <w:rPr>
                <w:sz w:val="20"/>
                <w:szCs w:val="20"/>
              </w:rPr>
              <w:t>program</w:t>
            </w:r>
            <w:r w:rsidR="007774A9">
              <w:rPr>
                <w:sz w:val="20"/>
                <w:szCs w:val="20"/>
              </w:rPr>
              <w:t>ů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CDE2" w14:textId="7EB6E470" w:rsidR="009805C9" w:rsidRPr="000A50AD" w:rsidRDefault="007774A9" w:rsidP="00980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1,8 GB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108C" w14:textId="77777777" w:rsidR="009805C9" w:rsidRPr="00434AFF" w:rsidRDefault="009805C9" w:rsidP="00980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805C9" w14:paraId="2C2DFAA1" w14:textId="28A87D3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37E9" w14:textId="77777777" w:rsidR="009805C9" w:rsidRDefault="009805C9" w:rsidP="009805C9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A5DB" w14:textId="059F0B51" w:rsidR="009805C9" w:rsidRPr="00D91494" w:rsidRDefault="00774703" w:rsidP="009805C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Objem nádrže chladící kapaliny</w:t>
            </w:r>
            <w:r w:rsidR="00ED4F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B5F3" w14:textId="43A8FFCF" w:rsidR="009805C9" w:rsidRPr="000A50AD" w:rsidRDefault="00ED4F03" w:rsidP="00980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150 l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5CDA" w14:textId="77777777" w:rsidR="009805C9" w:rsidRPr="00434AFF" w:rsidRDefault="009805C9" w:rsidP="00980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805C9" w14:paraId="18C2A667" w14:textId="216F080A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B3AC" w14:textId="77777777" w:rsidR="009805C9" w:rsidRDefault="009805C9" w:rsidP="009805C9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CEBD" w14:textId="1122F7F9" w:rsidR="009805C9" w:rsidRPr="00D91494" w:rsidRDefault="00ED4F03" w:rsidP="009805C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Možnost otevírání </w:t>
            </w:r>
            <w:r w:rsidR="00B535B5">
              <w:rPr>
                <w:sz w:val="20"/>
                <w:szCs w:val="20"/>
              </w:rPr>
              <w:t>souboru DXF souboru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E8DF" w14:textId="6005ED97" w:rsidR="009805C9" w:rsidRPr="000A50AD" w:rsidRDefault="009805C9" w:rsidP="00980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303D" w14:textId="77777777" w:rsidR="009805C9" w:rsidRPr="00434AFF" w:rsidRDefault="009805C9" w:rsidP="00980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805C9" w14:paraId="6A59A33E" w14:textId="3F0B6E60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8CC3" w14:textId="77777777" w:rsidR="009805C9" w:rsidRDefault="009805C9" w:rsidP="009805C9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22C2" w14:textId="4C122DA0" w:rsidR="009805C9" w:rsidRPr="00D91494" w:rsidRDefault="00B535B5" w:rsidP="009805C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Chlazení střed</w:t>
            </w:r>
            <w:r w:rsidR="00DB72B2">
              <w:rPr>
                <w:sz w:val="20"/>
                <w:szCs w:val="20"/>
              </w:rPr>
              <w:t xml:space="preserve">em vřetene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2128" w14:textId="33FFAF0B" w:rsidR="009805C9" w:rsidRPr="000A50AD" w:rsidRDefault="00DB72B2" w:rsidP="00980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22 barů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2707" w14:textId="77777777" w:rsidR="009805C9" w:rsidRPr="00434AFF" w:rsidRDefault="009805C9" w:rsidP="00980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805C9" w14:paraId="20D49680" w14:textId="130F519F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698C" w14:textId="77777777" w:rsidR="009805C9" w:rsidRDefault="009805C9" w:rsidP="009805C9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6E730" w14:textId="7B8F8AF6" w:rsidR="009805C9" w:rsidRPr="00D91494" w:rsidRDefault="00854BEE" w:rsidP="009805C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BD03F1">
              <w:rPr>
                <w:sz w:val="20"/>
                <w:szCs w:val="20"/>
              </w:rPr>
              <w:t>nterpolace</w:t>
            </w:r>
            <w:r w:rsidR="00A36C72">
              <w:rPr>
                <w:sz w:val="20"/>
                <w:szCs w:val="20"/>
              </w:rPr>
              <w:t xml:space="preserve"> v</w:t>
            </w:r>
            <w:r w:rsidR="00796E27">
              <w:rPr>
                <w:sz w:val="20"/>
                <w:szCs w:val="20"/>
              </w:rPr>
              <w:t xml:space="preserve"> </w:t>
            </w:r>
            <w:r w:rsidR="00A36C72">
              <w:rPr>
                <w:sz w:val="20"/>
                <w:szCs w:val="20"/>
              </w:rPr>
              <w:t>osách</w:t>
            </w:r>
            <w:r w:rsidR="00774703">
              <w:rPr>
                <w:sz w:val="20"/>
                <w:szCs w:val="20"/>
              </w:rPr>
              <w:t xml:space="preserve"> </w:t>
            </w:r>
            <w:r w:rsidR="00796E27">
              <w:rPr>
                <w:sz w:val="20"/>
                <w:szCs w:val="20"/>
              </w:rPr>
              <w:t>4+1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19A5" w14:textId="2BD59BCD" w:rsidR="009805C9" w:rsidRPr="000A50AD" w:rsidRDefault="009805C9" w:rsidP="00980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F968" w14:textId="77777777" w:rsidR="009805C9" w:rsidRPr="00434AFF" w:rsidRDefault="009805C9" w:rsidP="00980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805C9" w14:paraId="698D4BF1" w14:textId="18FEF0E9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71E3" w14:textId="77777777" w:rsidR="009805C9" w:rsidRDefault="009805C9" w:rsidP="009805C9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CC95" w14:textId="0BB10B51" w:rsidR="009805C9" w:rsidRPr="00D91494" w:rsidRDefault="00BF46CE" w:rsidP="009805C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Kapacita zásobník</w:t>
            </w:r>
            <w:r w:rsidR="00FB6D85">
              <w:rPr>
                <w:sz w:val="20"/>
                <w:szCs w:val="20"/>
              </w:rPr>
              <w:t xml:space="preserve">u </w:t>
            </w:r>
            <w:r>
              <w:rPr>
                <w:sz w:val="20"/>
                <w:szCs w:val="20"/>
              </w:rPr>
              <w:t xml:space="preserve">nástrojů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C5607" w14:textId="4D65E213" w:rsidR="009805C9" w:rsidRPr="000A50AD" w:rsidRDefault="00BF46CE" w:rsidP="00980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Min. 32 </w:t>
            </w:r>
            <w:r w:rsidR="007774A9">
              <w:rPr>
                <w:sz w:val="20"/>
                <w:szCs w:val="20"/>
              </w:rPr>
              <w:t>ks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E43A" w14:textId="77777777" w:rsidR="009805C9" w:rsidRPr="00434AFF" w:rsidRDefault="009805C9" w:rsidP="00980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00E9" w14:paraId="28B58119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F272" w14:textId="77777777" w:rsidR="007900E9" w:rsidRDefault="007900E9" w:rsidP="009805C9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E4CB" w14:textId="3064D931" w:rsidR="007900E9" w:rsidRDefault="007900E9" w:rsidP="009805C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Hloubka </w:t>
            </w:r>
            <w:r w:rsidR="007B5EE6">
              <w:rPr>
                <w:sz w:val="20"/>
                <w:szCs w:val="20"/>
              </w:rPr>
              <w:t>stroje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105E" w14:textId="17D75B6A" w:rsidR="007900E9" w:rsidRDefault="007B5EE6" w:rsidP="00980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</w:t>
            </w:r>
            <w:r w:rsidR="004B1FA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7900E9">
              <w:rPr>
                <w:sz w:val="20"/>
                <w:szCs w:val="20"/>
              </w:rPr>
              <w:t xml:space="preserve">2 450 mm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D113" w14:textId="77777777" w:rsidR="007900E9" w:rsidRPr="00434AFF" w:rsidRDefault="007900E9" w:rsidP="00980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805C9" w14:paraId="23A64364" w14:textId="6D4C428C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FE1B" w14:textId="77777777" w:rsidR="009805C9" w:rsidRDefault="009805C9" w:rsidP="009805C9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459C" w14:textId="263EAFB5" w:rsidR="009805C9" w:rsidRPr="00D91494" w:rsidRDefault="009805C9" w:rsidP="009805C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Návod v českém jazyce</w:t>
            </w:r>
            <w:r w:rsidR="00DB72B2">
              <w:rPr>
                <w:sz w:val="20"/>
                <w:szCs w:val="20"/>
              </w:rPr>
              <w:t xml:space="preserve"> nebo anglickém jazyce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65420" w14:textId="16BF0DCB" w:rsidR="009805C9" w:rsidRPr="000A50AD" w:rsidRDefault="009805C9" w:rsidP="00980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E3D5" w14:textId="77777777" w:rsidR="009805C9" w:rsidRPr="00434AFF" w:rsidRDefault="009805C9" w:rsidP="00980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27D45062" w14:textId="77777777" w:rsidR="00593A6B" w:rsidRDefault="00593A6B" w:rsidP="00337EE3">
      <w:r>
        <w:lastRenderedPageBreak/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22"/>
        <w:gridCol w:w="1461"/>
        <w:gridCol w:w="1461"/>
      </w:tblGrid>
      <w:tr w:rsidR="00673090" w14:paraId="3C3D97FF" w14:textId="17BE8AF4" w:rsidTr="0067309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7B7A" w14:textId="6400EA32" w:rsidR="00673090" w:rsidRPr="00D91494" w:rsidRDefault="00673090" w:rsidP="00D91494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D91494">
              <w:rPr>
                <w:b/>
                <w:bCs/>
                <w:sz w:val="21"/>
                <w:szCs w:val="21"/>
              </w:rPr>
              <w:t>POŽADOVANÉ PŘÍSLUŠENSTVÍ K </w:t>
            </w:r>
            <w:r w:rsidR="0068321A" w:rsidRPr="0068321A">
              <w:rPr>
                <w:b/>
                <w:bCs/>
                <w:sz w:val="21"/>
                <w:szCs w:val="21"/>
              </w:rPr>
              <w:t>VERTIKÁLNÍ</w:t>
            </w:r>
            <w:r w:rsidR="0068321A">
              <w:rPr>
                <w:b/>
                <w:bCs/>
                <w:sz w:val="21"/>
                <w:szCs w:val="21"/>
              </w:rPr>
              <w:t>MU</w:t>
            </w:r>
            <w:r w:rsidR="0068321A" w:rsidRPr="0068321A">
              <w:rPr>
                <w:b/>
                <w:bCs/>
                <w:sz w:val="21"/>
                <w:szCs w:val="21"/>
              </w:rPr>
              <w:t xml:space="preserve"> 5OSÉ</w:t>
            </w:r>
            <w:r w:rsidR="0068321A">
              <w:rPr>
                <w:b/>
                <w:bCs/>
                <w:sz w:val="21"/>
                <w:szCs w:val="21"/>
              </w:rPr>
              <w:t>MU</w:t>
            </w:r>
            <w:r w:rsidR="0068321A" w:rsidRPr="0068321A">
              <w:rPr>
                <w:b/>
                <w:bCs/>
                <w:sz w:val="21"/>
                <w:szCs w:val="21"/>
              </w:rPr>
              <w:t xml:space="preserve"> OBRÁBĚCÍ</w:t>
            </w:r>
            <w:r w:rsidR="0068321A">
              <w:rPr>
                <w:b/>
                <w:bCs/>
                <w:sz w:val="21"/>
                <w:szCs w:val="21"/>
              </w:rPr>
              <w:t>MU</w:t>
            </w:r>
            <w:r w:rsidR="0068321A" w:rsidRPr="0068321A">
              <w:rPr>
                <w:b/>
                <w:bCs/>
                <w:sz w:val="21"/>
                <w:szCs w:val="21"/>
              </w:rPr>
              <w:t xml:space="preserve"> CENTR</w:t>
            </w:r>
            <w:r w:rsidR="0068321A">
              <w:rPr>
                <w:b/>
                <w:bCs/>
                <w:sz w:val="21"/>
                <w:szCs w:val="21"/>
              </w:rPr>
              <w:t xml:space="preserve">U </w:t>
            </w:r>
            <w:r w:rsidR="00D97C8D">
              <w:rPr>
                <w:b/>
                <w:bCs/>
                <w:sz w:val="21"/>
                <w:szCs w:val="21"/>
              </w:rPr>
              <w:t>- NUTNÉ</w:t>
            </w:r>
          </w:p>
        </w:tc>
      </w:tr>
      <w:tr w:rsidR="00673090" w14:paraId="7D7B2885" w14:textId="15BE99B7" w:rsidTr="00673090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C4DE" w14:textId="010D9828" w:rsidR="00673090" w:rsidRPr="00673090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PŘÍSLUŠENSTVÍ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6D77" w14:textId="16906215" w:rsidR="00673090" w:rsidRPr="00673090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C344" w14:textId="369B38BA" w:rsidR="00673090" w:rsidRPr="00673090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ANO/NE</w:t>
            </w:r>
            <w:r w:rsidR="00D97C8D">
              <w:rPr>
                <w:rStyle w:val="Znakapoznpodarou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673090" w14:paraId="228B1A2C" w14:textId="601EF3F9" w:rsidTr="00673090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D693" w14:textId="3433717B" w:rsidR="00673090" w:rsidRPr="00D91494" w:rsidRDefault="00796E27" w:rsidP="00D9149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Obrobková</w:t>
            </w:r>
            <w:r w:rsidR="00DB72B2">
              <w:rPr>
                <w:sz w:val="20"/>
                <w:szCs w:val="20"/>
              </w:rPr>
              <w:t xml:space="preserve"> sonda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7D12" w14:textId="5C671F1B" w:rsidR="00673090" w:rsidRPr="00D91494" w:rsidRDefault="00673090" w:rsidP="00D91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7E5C"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835B" w14:textId="77777777" w:rsidR="00673090" w:rsidRPr="006A7E5C" w:rsidRDefault="00673090" w:rsidP="00D91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22ACB" w14:paraId="18E0B2CD" w14:textId="77777777" w:rsidTr="00673090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35CE" w14:textId="1BBEF872" w:rsidR="00B22ACB" w:rsidRDefault="006675C6" w:rsidP="00D9149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6675C6">
              <w:rPr>
                <w:sz w:val="20"/>
                <w:szCs w:val="20"/>
              </w:rPr>
              <w:t>Software CAD/CAM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F422" w14:textId="56300205" w:rsidR="00B22ACB" w:rsidRPr="006A7E5C" w:rsidRDefault="00B22ACB" w:rsidP="00D91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7E5C"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7D18" w14:textId="77777777" w:rsidR="00B22ACB" w:rsidRPr="006A7E5C" w:rsidRDefault="00B22ACB" w:rsidP="00D91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22ACB" w14:paraId="7BF79234" w14:textId="77777777" w:rsidTr="00673090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4E94" w14:textId="5A687AEA" w:rsidR="00B22ACB" w:rsidRDefault="006675C6" w:rsidP="00D9149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Nástrojová sonda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792E" w14:textId="0ACA542F" w:rsidR="00B22ACB" w:rsidRPr="006A7E5C" w:rsidRDefault="00B22ACB" w:rsidP="00D91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7E5C"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A577" w14:textId="77777777" w:rsidR="00B22ACB" w:rsidRPr="006A7E5C" w:rsidRDefault="00B22ACB" w:rsidP="00D91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951B4" w14:paraId="1704ACED" w14:textId="77777777" w:rsidTr="00673090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53F0" w14:textId="50B917CA" w:rsidR="002C1D8F" w:rsidRDefault="000951B4" w:rsidP="000951B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Nástrojový paket </w:t>
            </w:r>
          </w:p>
          <w:p w14:paraId="19B71E2D" w14:textId="463C946D" w:rsidR="002952F5" w:rsidRDefault="002952F5" w:rsidP="000951B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ks k</w:t>
            </w:r>
            <w:r w:rsidRPr="002952F5">
              <w:rPr>
                <w:sz w:val="20"/>
                <w:szCs w:val="20"/>
              </w:rPr>
              <w:t>leštinový upínač SK40 ER32 délka 70</w:t>
            </w:r>
            <w:r w:rsidR="002C1D8F">
              <w:rPr>
                <w:sz w:val="20"/>
                <w:szCs w:val="20"/>
              </w:rPr>
              <w:t xml:space="preserve"> mm</w:t>
            </w:r>
          </w:p>
          <w:p w14:paraId="32F220D7" w14:textId="1525BDFC" w:rsidR="002952F5" w:rsidRDefault="00D552D0" w:rsidP="000951B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C1D8F">
              <w:rPr>
                <w:sz w:val="20"/>
                <w:szCs w:val="20"/>
              </w:rPr>
              <w:t xml:space="preserve"> ks k</w:t>
            </w:r>
            <w:r w:rsidR="002C1D8F" w:rsidRPr="002C1D8F">
              <w:rPr>
                <w:sz w:val="20"/>
                <w:szCs w:val="20"/>
              </w:rPr>
              <w:t>leštinový upínač SK40 ER32 délka 100</w:t>
            </w:r>
            <w:r w:rsidR="002C1D8F">
              <w:rPr>
                <w:sz w:val="20"/>
                <w:szCs w:val="20"/>
              </w:rPr>
              <w:t xml:space="preserve"> mm</w:t>
            </w:r>
          </w:p>
          <w:p w14:paraId="6BBAC7EA" w14:textId="04CEC694" w:rsidR="002C1D8F" w:rsidRDefault="002C1D8F" w:rsidP="000951B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ks </w:t>
            </w:r>
            <w:r w:rsidR="00D552D0">
              <w:rPr>
                <w:sz w:val="20"/>
                <w:szCs w:val="20"/>
              </w:rPr>
              <w:t>k</w:t>
            </w:r>
            <w:r w:rsidRPr="002C1D8F">
              <w:rPr>
                <w:sz w:val="20"/>
                <w:szCs w:val="20"/>
              </w:rPr>
              <w:t>leštinový upínač SK40 ER32 délka 160</w:t>
            </w:r>
            <w:r>
              <w:rPr>
                <w:sz w:val="20"/>
                <w:szCs w:val="20"/>
              </w:rPr>
              <w:t xml:space="preserve"> mm</w:t>
            </w:r>
          </w:p>
          <w:p w14:paraId="3267DB86" w14:textId="4A4EC884" w:rsidR="002C1D8F" w:rsidRDefault="002C1D8F" w:rsidP="000951B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ks d</w:t>
            </w:r>
            <w:r w:rsidRPr="002C1D8F">
              <w:rPr>
                <w:sz w:val="20"/>
                <w:szCs w:val="20"/>
              </w:rPr>
              <w:t xml:space="preserve">ržák SK40 pro čelní frézy </w:t>
            </w:r>
            <w:proofErr w:type="spellStart"/>
            <w:r w:rsidRPr="002C1D8F">
              <w:rPr>
                <w:sz w:val="20"/>
                <w:szCs w:val="20"/>
              </w:rPr>
              <w:t>prům</w:t>
            </w:r>
            <w:proofErr w:type="spellEnd"/>
            <w:r w:rsidRPr="002C1D8F">
              <w:rPr>
                <w:sz w:val="20"/>
                <w:szCs w:val="20"/>
              </w:rPr>
              <w:t>. 22 mm</w:t>
            </w:r>
          </w:p>
          <w:p w14:paraId="1555E729" w14:textId="61F6C910" w:rsidR="002C1D8F" w:rsidRDefault="002C1D8F" w:rsidP="000951B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ks d</w:t>
            </w:r>
            <w:r w:rsidRPr="002C1D8F">
              <w:rPr>
                <w:sz w:val="20"/>
                <w:szCs w:val="20"/>
              </w:rPr>
              <w:t xml:space="preserve">ržák SK40 pro čelní frézy </w:t>
            </w:r>
            <w:proofErr w:type="spellStart"/>
            <w:r w:rsidRPr="002C1D8F">
              <w:rPr>
                <w:sz w:val="20"/>
                <w:szCs w:val="20"/>
              </w:rPr>
              <w:t>prům</w:t>
            </w:r>
            <w:proofErr w:type="spellEnd"/>
            <w:r w:rsidRPr="002C1D8F">
              <w:rPr>
                <w:sz w:val="20"/>
                <w:szCs w:val="20"/>
              </w:rPr>
              <w:t>. 16 mm</w:t>
            </w:r>
          </w:p>
          <w:p w14:paraId="60007F0C" w14:textId="4B6F52B5" w:rsidR="002C1D8F" w:rsidRDefault="002C1D8F" w:rsidP="000951B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ks d</w:t>
            </w:r>
            <w:r w:rsidRPr="002C1D8F">
              <w:rPr>
                <w:sz w:val="20"/>
                <w:szCs w:val="20"/>
              </w:rPr>
              <w:t xml:space="preserve">ržák SK40 pro čelní frézy </w:t>
            </w:r>
            <w:proofErr w:type="spellStart"/>
            <w:r w:rsidRPr="002C1D8F">
              <w:rPr>
                <w:sz w:val="20"/>
                <w:szCs w:val="20"/>
              </w:rPr>
              <w:t>prům</w:t>
            </w:r>
            <w:proofErr w:type="spellEnd"/>
            <w:r w:rsidRPr="002C1D8F">
              <w:rPr>
                <w:sz w:val="20"/>
                <w:szCs w:val="20"/>
              </w:rPr>
              <w:t>. 27 mm</w:t>
            </w:r>
          </w:p>
          <w:p w14:paraId="08C4D308" w14:textId="0B419675" w:rsidR="002C1D8F" w:rsidRDefault="002C1D8F" w:rsidP="000951B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552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ks </w:t>
            </w:r>
            <w:r w:rsidR="00D552D0">
              <w:rPr>
                <w:sz w:val="20"/>
                <w:szCs w:val="20"/>
              </w:rPr>
              <w:t>u</w:t>
            </w:r>
            <w:r w:rsidRPr="002C1D8F">
              <w:rPr>
                <w:sz w:val="20"/>
                <w:szCs w:val="20"/>
              </w:rPr>
              <w:t xml:space="preserve">pínač SK40 </w:t>
            </w:r>
            <w:proofErr w:type="spellStart"/>
            <w:r w:rsidRPr="002C1D8F">
              <w:rPr>
                <w:sz w:val="20"/>
                <w:szCs w:val="20"/>
              </w:rPr>
              <w:t>pr</w:t>
            </w:r>
            <w:proofErr w:type="spellEnd"/>
            <w:r w:rsidRPr="002C1D8F">
              <w:rPr>
                <w:sz w:val="20"/>
                <w:szCs w:val="20"/>
              </w:rPr>
              <w:t>. 6 mm</w:t>
            </w:r>
          </w:p>
          <w:p w14:paraId="00343410" w14:textId="6E35BFAC" w:rsidR="002C1D8F" w:rsidRDefault="00D552D0" w:rsidP="000951B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ks u</w:t>
            </w:r>
            <w:r w:rsidRPr="00D552D0">
              <w:rPr>
                <w:sz w:val="20"/>
                <w:szCs w:val="20"/>
              </w:rPr>
              <w:t xml:space="preserve">pínač SK40 </w:t>
            </w:r>
            <w:proofErr w:type="spellStart"/>
            <w:r w:rsidRPr="00D552D0">
              <w:rPr>
                <w:sz w:val="20"/>
                <w:szCs w:val="20"/>
              </w:rPr>
              <w:t>pr</w:t>
            </w:r>
            <w:proofErr w:type="spellEnd"/>
            <w:r w:rsidRPr="00D552D0">
              <w:rPr>
                <w:sz w:val="20"/>
                <w:szCs w:val="20"/>
              </w:rPr>
              <w:t>. 8 mm</w:t>
            </w:r>
          </w:p>
          <w:p w14:paraId="5385B3B8" w14:textId="1F071A07" w:rsidR="00D552D0" w:rsidRDefault="00D552D0" w:rsidP="000951B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ks u</w:t>
            </w:r>
            <w:r w:rsidRPr="00D552D0">
              <w:rPr>
                <w:sz w:val="20"/>
                <w:szCs w:val="20"/>
              </w:rPr>
              <w:t xml:space="preserve">pínač SK40 </w:t>
            </w:r>
            <w:proofErr w:type="spellStart"/>
            <w:r w:rsidRPr="00D552D0">
              <w:rPr>
                <w:sz w:val="20"/>
                <w:szCs w:val="20"/>
              </w:rPr>
              <w:t>pr</w:t>
            </w:r>
            <w:proofErr w:type="spellEnd"/>
            <w:r w:rsidRPr="00D552D0">
              <w:rPr>
                <w:sz w:val="20"/>
                <w:szCs w:val="20"/>
              </w:rPr>
              <w:t>. 10 mm</w:t>
            </w:r>
          </w:p>
          <w:p w14:paraId="56CFF50A" w14:textId="2F2C8EA9" w:rsidR="00D552D0" w:rsidRDefault="00D552D0" w:rsidP="000951B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ks d</w:t>
            </w:r>
            <w:r w:rsidRPr="00D552D0">
              <w:rPr>
                <w:sz w:val="20"/>
                <w:szCs w:val="20"/>
              </w:rPr>
              <w:t xml:space="preserve">ržák SK40 </w:t>
            </w:r>
            <w:proofErr w:type="spellStart"/>
            <w:r w:rsidRPr="00D552D0">
              <w:rPr>
                <w:sz w:val="20"/>
                <w:szCs w:val="20"/>
              </w:rPr>
              <w:t>závitovacích</w:t>
            </w:r>
            <w:proofErr w:type="spellEnd"/>
            <w:r w:rsidRPr="00D552D0">
              <w:rPr>
                <w:sz w:val="20"/>
                <w:szCs w:val="20"/>
              </w:rPr>
              <w:t xml:space="preserve"> hlaviček </w:t>
            </w:r>
            <w:proofErr w:type="gramStart"/>
            <w:r w:rsidRPr="00D552D0">
              <w:rPr>
                <w:sz w:val="20"/>
                <w:szCs w:val="20"/>
              </w:rPr>
              <w:t>M3 - M14</w:t>
            </w:r>
            <w:proofErr w:type="gramEnd"/>
          </w:p>
          <w:p w14:paraId="54FAD6F6" w14:textId="65EE99CF" w:rsidR="00D552D0" w:rsidRDefault="00D552D0" w:rsidP="000951B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ks k</w:t>
            </w:r>
            <w:r w:rsidRPr="00D552D0">
              <w:rPr>
                <w:sz w:val="20"/>
                <w:szCs w:val="20"/>
              </w:rPr>
              <w:t>leštinový upínač SK40 ER25 délka 160</w:t>
            </w:r>
            <w:r>
              <w:rPr>
                <w:sz w:val="20"/>
                <w:szCs w:val="20"/>
              </w:rPr>
              <w:t xml:space="preserve"> mm</w:t>
            </w:r>
          </w:p>
          <w:p w14:paraId="5612D265" w14:textId="1CF78F47" w:rsidR="002C1D8F" w:rsidRDefault="00D552D0" w:rsidP="000951B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ks k</w:t>
            </w:r>
            <w:r w:rsidRPr="00D552D0">
              <w:rPr>
                <w:sz w:val="20"/>
                <w:szCs w:val="20"/>
              </w:rPr>
              <w:t>leštinový upínač SK40 ER25 délka 100</w:t>
            </w:r>
            <w:r>
              <w:rPr>
                <w:sz w:val="20"/>
                <w:szCs w:val="20"/>
              </w:rPr>
              <w:t xml:space="preserve"> mm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4868" w14:textId="3460EE89" w:rsidR="000951B4" w:rsidRPr="006A7E5C" w:rsidRDefault="000951B4" w:rsidP="00095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7E5C"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7DD8" w14:textId="77777777" w:rsidR="000951B4" w:rsidRPr="006A7E5C" w:rsidRDefault="000951B4" w:rsidP="00095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951B4" w14:paraId="6F62CD2B" w14:textId="77777777" w:rsidTr="00673090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D341" w14:textId="5C45DC3A" w:rsidR="000951B4" w:rsidRDefault="000951B4" w:rsidP="000951B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951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0951B4">
              <w:rPr>
                <w:sz w:val="20"/>
                <w:szCs w:val="20"/>
              </w:rPr>
              <w:t xml:space="preserve">ks </w:t>
            </w:r>
            <w:r w:rsidR="008D1F43">
              <w:rPr>
                <w:sz w:val="20"/>
                <w:szCs w:val="20"/>
              </w:rPr>
              <w:t>s</w:t>
            </w:r>
            <w:r w:rsidRPr="000951B4">
              <w:rPr>
                <w:sz w:val="20"/>
                <w:szCs w:val="20"/>
              </w:rPr>
              <w:t>věrák</w:t>
            </w:r>
            <w:r>
              <w:rPr>
                <w:sz w:val="20"/>
                <w:szCs w:val="20"/>
              </w:rPr>
              <w:t>u</w:t>
            </w:r>
            <w:r w:rsidRPr="000951B4">
              <w:rPr>
                <w:sz w:val="20"/>
                <w:szCs w:val="20"/>
              </w:rPr>
              <w:t xml:space="preserve"> pro 5osé obrábění</w:t>
            </w:r>
          </w:p>
          <w:p w14:paraId="01C02D5E" w14:textId="259E7769" w:rsidR="008D1F43" w:rsidRDefault="008D1F43" w:rsidP="008D1F4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šířka čelisti min 125 mm</w:t>
            </w:r>
          </w:p>
          <w:p w14:paraId="68FD8D13" w14:textId="479B231A" w:rsidR="008D1F43" w:rsidRDefault="008D1F43" w:rsidP="008D1F4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přesnost max 0,01 mm</w:t>
            </w:r>
          </w:p>
          <w:p w14:paraId="05A50218" w14:textId="1E9EA7E1" w:rsidR="008D1F43" w:rsidRDefault="008D1F43" w:rsidP="008D1F4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rozsah upínání min</w:t>
            </w:r>
            <w:r w:rsidR="004B1F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340 mm</w:t>
            </w:r>
          </w:p>
          <w:p w14:paraId="4E54F97A" w14:textId="7333997E" w:rsidR="008D1F43" w:rsidRDefault="008D1F43" w:rsidP="008D1F4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upínací síla min 30 </w:t>
            </w:r>
            <w:proofErr w:type="spellStart"/>
            <w:r>
              <w:rPr>
                <w:sz w:val="20"/>
                <w:szCs w:val="20"/>
              </w:rPr>
              <w:t>kN</w:t>
            </w:r>
            <w:proofErr w:type="spellEnd"/>
          </w:p>
          <w:p w14:paraId="04C52F78" w14:textId="288A3E96" w:rsidR="008D1F43" w:rsidRPr="008D1F43" w:rsidRDefault="008D1F43" w:rsidP="000951B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celková délka max 350 mm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B183" w14:textId="05ABD105" w:rsidR="000951B4" w:rsidRPr="006A7E5C" w:rsidRDefault="000951B4" w:rsidP="00095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7E5C"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BACA" w14:textId="77777777" w:rsidR="000951B4" w:rsidRPr="006A7E5C" w:rsidRDefault="000951B4" w:rsidP="00095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951B4" w14:paraId="5576854E" w14:textId="77777777" w:rsidTr="00673090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86D5" w14:textId="77777777" w:rsidR="008D1F43" w:rsidRDefault="000951B4" w:rsidP="000951B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951B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0951B4">
              <w:rPr>
                <w:sz w:val="20"/>
                <w:szCs w:val="20"/>
              </w:rPr>
              <w:t>ks</w:t>
            </w:r>
            <w:r>
              <w:rPr>
                <w:sz w:val="20"/>
                <w:szCs w:val="20"/>
              </w:rPr>
              <w:t xml:space="preserve"> </w:t>
            </w:r>
            <w:r w:rsidR="00331F98">
              <w:rPr>
                <w:sz w:val="20"/>
                <w:szCs w:val="20"/>
              </w:rPr>
              <w:t>manuálních přesných s</w:t>
            </w:r>
            <w:r>
              <w:rPr>
                <w:sz w:val="20"/>
                <w:szCs w:val="20"/>
              </w:rPr>
              <w:t>věráků</w:t>
            </w:r>
            <w:r w:rsidRPr="000951B4">
              <w:rPr>
                <w:sz w:val="20"/>
                <w:szCs w:val="20"/>
              </w:rPr>
              <w:t xml:space="preserve"> pro 3osé obrábění</w:t>
            </w:r>
          </w:p>
          <w:p w14:paraId="235579F5" w14:textId="77777777" w:rsidR="008D1F43" w:rsidRDefault="00331F98" w:rsidP="008D1F4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left"/>
              <w:rPr>
                <w:sz w:val="20"/>
                <w:szCs w:val="20"/>
              </w:rPr>
            </w:pPr>
            <w:r w:rsidRPr="008D1F43">
              <w:rPr>
                <w:sz w:val="20"/>
                <w:szCs w:val="20"/>
              </w:rPr>
              <w:t>šířka čelisti min 150 mm</w:t>
            </w:r>
            <w:r w:rsidR="00D552D0" w:rsidRPr="008D1F43">
              <w:rPr>
                <w:sz w:val="20"/>
                <w:szCs w:val="20"/>
              </w:rPr>
              <w:t>,</w:t>
            </w:r>
          </w:p>
          <w:p w14:paraId="717940C4" w14:textId="77777777" w:rsidR="008D1F43" w:rsidRDefault="008D1F43" w:rsidP="008D1F4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left"/>
              <w:rPr>
                <w:sz w:val="20"/>
                <w:szCs w:val="20"/>
              </w:rPr>
            </w:pPr>
            <w:r w:rsidRPr="008D1F43">
              <w:rPr>
                <w:sz w:val="20"/>
                <w:szCs w:val="20"/>
              </w:rPr>
              <w:t xml:space="preserve">rozsah upínaní min 433 mm, </w:t>
            </w:r>
          </w:p>
          <w:p w14:paraId="47D451E5" w14:textId="77777777" w:rsidR="000951B4" w:rsidRDefault="008D1F43" w:rsidP="008D1F4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left"/>
              <w:rPr>
                <w:sz w:val="20"/>
                <w:szCs w:val="20"/>
              </w:rPr>
            </w:pPr>
            <w:r w:rsidRPr="008D1F43">
              <w:rPr>
                <w:sz w:val="20"/>
                <w:szCs w:val="20"/>
              </w:rPr>
              <w:t xml:space="preserve">upínací síla min 60 </w:t>
            </w:r>
            <w:proofErr w:type="spellStart"/>
            <w:r w:rsidRPr="008D1F43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N</w:t>
            </w:r>
            <w:proofErr w:type="spellEnd"/>
          </w:p>
          <w:p w14:paraId="777523C2" w14:textId="030B12B7" w:rsidR="008D1F43" w:rsidRPr="008D1F43" w:rsidRDefault="008D1F43" w:rsidP="008D1F4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celková délka max 620 mm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AF14" w14:textId="2B7E58BA" w:rsidR="000951B4" w:rsidRPr="006A7E5C" w:rsidRDefault="000951B4" w:rsidP="00095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7E5C"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77CC" w14:textId="77777777" w:rsidR="000951B4" w:rsidRPr="006A7E5C" w:rsidRDefault="000951B4" w:rsidP="00095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36865D9B" w14:textId="77777777" w:rsidR="00593A6B" w:rsidRDefault="00593A6B" w:rsidP="00337EE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0"/>
        <w:gridCol w:w="4259"/>
        <w:gridCol w:w="2334"/>
        <w:gridCol w:w="2201"/>
      </w:tblGrid>
      <w:tr w:rsidR="00D91494" w14:paraId="74F928F4" w14:textId="77777777" w:rsidTr="00673090">
        <w:trPr>
          <w:trHeight w:val="268"/>
        </w:trPr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E071" w14:textId="2C937435" w:rsidR="00D91494" w:rsidRPr="00673090" w:rsidRDefault="00D91494" w:rsidP="00673090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PARAMETRY</w:t>
            </w:r>
            <w:r w:rsidR="0068321A">
              <w:rPr>
                <w:b/>
                <w:bCs/>
                <w:sz w:val="20"/>
                <w:szCs w:val="20"/>
              </w:rPr>
              <w:t xml:space="preserve"> VERTIKÁLNÍHO 5OSÉHO OBRÁBĚCÍHO CENTRA</w:t>
            </w:r>
            <w:r w:rsidR="00301EAD" w:rsidRPr="00673090">
              <w:rPr>
                <w:b/>
                <w:bCs/>
                <w:sz w:val="20"/>
                <w:szCs w:val="20"/>
              </w:rPr>
              <w:t>–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46C9" w14:textId="77777777" w:rsidR="00D91494" w:rsidRPr="00673090" w:rsidRDefault="00D91494" w:rsidP="00673090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70E6" w14:textId="77777777" w:rsidR="00D91494" w:rsidRPr="00673090" w:rsidRDefault="00D91494" w:rsidP="00D91494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VÁŠ ÚDAJ</w:t>
            </w:r>
          </w:p>
          <w:p w14:paraId="352C0644" w14:textId="77777777" w:rsidR="00D91494" w:rsidRPr="00673090" w:rsidRDefault="00D91494" w:rsidP="00D91494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673090">
              <w:rPr>
                <w:b/>
                <w:bCs/>
                <w:sz w:val="20"/>
                <w:szCs w:val="20"/>
              </w:rPr>
              <w:t>Hodnota</w:t>
            </w:r>
            <w:proofErr w:type="spellEnd"/>
            <w:r w:rsidRPr="00673090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9805C9" w14:paraId="2343E037" w14:textId="77777777" w:rsidTr="006C38E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1912" w14:textId="77777777" w:rsidR="009805C9" w:rsidRDefault="009805C9" w:rsidP="009805C9">
            <w:pPr>
              <w:pStyle w:val="TableContents"/>
              <w:numPr>
                <w:ilvl w:val="0"/>
                <w:numId w:val="6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87E6" w14:textId="71ECAA80" w:rsidR="009805C9" w:rsidRPr="00D91494" w:rsidRDefault="009805C9" w:rsidP="009805C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pojezd osy X</w:t>
            </w:r>
            <w:r w:rsidR="007245D5">
              <w:rPr>
                <w:sz w:val="20"/>
                <w:szCs w:val="20"/>
              </w:rPr>
              <w:t xml:space="preserve"> (5 os)</w:t>
            </w:r>
            <w:r>
              <w:rPr>
                <w:sz w:val="20"/>
                <w:szCs w:val="20"/>
              </w:rPr>
              <w:t xml:space="preserve"> 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D83E2" w14:textId="77777777" w:rsidR="009805C9" w:rsidRPr="00D91494" w:rsidRDefault="009805C9" w:rsidP="009805C9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3E493C5C" w14:textId="79DA9EE8" w:rsidR="009805C9" w:rsidRPr="00D91494" w:rsidRDefault="009805C9" w:rsidP="009805C9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>6</w:t>
            </w:r>
            <w:r w:rsidR="0079719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D654C" w14:textId="3B39AB5E" w:rsidR="009805C9" w:rsidRPr="00A87B4A" w:rsidRDefault="009805C9" w:rsidP="009805C9">
            <w:pPr>
              <w:pStyle w:val="Standard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805C9" w14:paraId="6D1DDE38" w14:textId="77777777" w:rsidTr="006C38E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5C05" w14:textId="77777777" w:rsidR="009805C9" w:rsidRDefault="009805C9" w:rsidP="009805C9">
            <w:pPr>
              <w:pStyle w:val="TableContents"/>
              <w:numPr>
                <w:ilvl w:val="0"/>
                <w:numId w:val="6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14F0" w14:textId="22AEC891" w:rsidR="009805C9" w:rsidRPr="00D91494" w:rsidRDefault="009805C9" w:rsidP="009805C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pojezd osy Y</w:t>
            </w:r>
            <w:r w:rsidR="00A94BAA">
              <w:rPr>
                <w:sz w:val="20"/>
                <w:szCs w:val="20"/>
              </w:rPr>
              <w:t xml:space="preserve"> </w:t>
            </w:r>
            <w:r w:rsidR="007245D5">
              <w:rPr>
                <w:sz w:val="20"/>
                <w:szCs w:val="20"/>
              </w:rPr>
              <w:t xml:space="preserve">(5 os) </w:t>
            </w:r>
            <w:r>
              <w:rPr>
                <w:sz w:val="20"/>
                <w:szCs w:val="20"/>
              </w:rPr>
              <w:t>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3566" w14:textId="77777777" w:rsidR="009805C9" w:rsidRPr="00D91494" w:rsidRDefault="009805C9" w:rsidP="009805C9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243D476C" w14:textId="052333B0" w:rsidR="009805C9" w:rsidRPr="00D91494" w:rsidRDefault="009805C9" w:rsidP="009805C9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>5</w:t>
            </w:r>
            <w:r w:rsidR="0079719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9CB01" w14:textId="18100FC5" w:rsidR="009805C9" w:rsidRPr="00A87B4A" w:rsidRDefault="009805C9" w:rsidP="009805C9">
            <w:pPr>
              <w:pStyle w:val="Standard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805C9" w14:paraId="2D34880D" w14:textId="77777777" w:rsidTr="006C38E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0A06" w14:textId="77777777" w:rsidR="009805C9" w:rsidRDefault="009805C9" w:rsidP="009805C9">
            <w:pPr>
              <w:pStyle w:val="TableContents"/>
              <w:numPr>
                <w:ilvl w:val="0"/>
                <w:numId w:val="6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4F6F" w14:textId="4A6046F8" w:rsidR="009805C9" w:rsidRPr="00D91494" w:rsidRDefault="009805C9" w:rsidP="009805C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pojezd osy Z</w:t>
            </w:r>
            <w:r w:rsidR="00A94BAA">
              <w:rPr>
                <w:sz w:val="20"/>
                <w:szCs w:val="20"/>
              </w:rPr>
              <w:t xml:space="preserve"> </w:t>
            </w:r>
            <w:r w:rsidR="007245D5">
              <w:rPr>
                <w:sz w:val="20"/>
                <w:szCs w:val="20"/>
              </w:rPr>
              <w:t xml:space="preserve">(5 os) </w:t>
            </w:r>
            <w:r>
              <w:rPr>
                <w:sz w:val="20"/>
                <w:szCs w:val="20"/>
              </w:rPr>
              <w:t>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4B90" w14:textId="77777777" w:rsidR="009805C9" w:rsidRPr="00D91494" w:rsidRDefault="009805C9" w:rsidP="009805C9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46279F11" w14:textId="0591665E" w:rsidR="009805C9" w:rsidRPr="00D91494" w:rsidRDefault="009805C9" w:rsidP="009805C9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 w:rsidR="006F56FC">
              <w:rPr>
                <w:sz w:val="20"/>
                <w:szCs w:val="20"/>
              </w:rPr>
              <w:t>4</w:t>
            </w:r>
            <w:r w:rsidR="0079719D">
              <w:rPr>
                <w:sz w:val="20"/>
                <w:szCs w:val="20"/>
              </w:rPr>
              <w:t>65</w:t>
            </w:r>
            <w:r w:rsidR="006F56FC">
              <w:rPr>
                <w:sz w:val="20"/>
                <w:szCs w:val="20"/>
              </w:rPr>
              <w:t xml:space="preserve">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E1B26" w14:textId="624F522A" w:rsidR="009805C9" w:rsidRPr="00A87B4A" w:rsidRDefault="009805C9" w:rsidP="009805C9">
            <w:pPr>
              <w:pStyle w:val="Standard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805C9" w14:paraId="6672D3C2" w14:textId="77777777" w:rsidTr="006C38E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7F5E" w14:textId="77777777" w:rsidR="009805C9" w:rsidRDefault="009805C9" w:rsidP="009805C9">
            <w:pPr>
              <w:pStyle w:val="TableContents"/>
              <w:numPr>
                <w:ilvl w:val="0"/>
                <w:numId w:val="6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0E7D" w14:textId="2AABC6B3" w:rsidR="009805C9" w:rsidRPr="00D91494" w:rsidRDefault="00880E47" w:rsidP="009805C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otáčky vřetena [</w:t>
            </w:r>
            <w:proofErr w:type="spellStart"/>
            <w:r>
              <w:rPr>
                <w:sz w:val="20"/>
                <w:szCs w:val="20"/>
              </w:rPr>
              <w:t>ot</w:t>
            </w:r>
            <w:proofErr w:type="spellEnd"/>
            <w:r>
              <w:rPr>
                <w:sz w:val="20"/>
                <w:szCs w:val="20"/>
              </w:rPr>
              <w:t>/min]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CD57" w14:textId="292494E5" w:rsidR="009805C9" w:rsidRPr="00D91494" w:rsidRDefault="009805C9" w:rsidP="009805C9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</w:t>
            </w:r>
            <w:r w:rsidR="00880E47">
              <w:rPr>
                <w:sz w:val="20"/>
                <w:szCs w:val="20"/>
              </w:rPr>
              <w:t>AXIMÁLNÍ</w:t>
            </w:r>
          </w:p>
          <w:p w14:paraId="54286D3A" w14:textId="0EF60620" w:rsidR="009805C9" w:rsidRPr="00D91494" w:rsidRDefault="009805C9" w:rsidP="009805C9">
            <w:pPr>
              <w:spacing w:after="0" w:line="240" w:lineRule="auto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D91494">
              <w:rPr>
                <w:rFonts w:eastAsia="Andale Sans UI"/>
                <w:kern w:val="1"/>
                <w:sz w:val="20"/>
                <w:szCs w:val="20"/>
              </w:rPr>
              <w:t>M</w:t>
            </w:r>
            <w:r w:rsidR="0017081B">
              <w:rPr>
                <w:rFonts w:eastAsia="Andale Sans UI"/>
                <w:kern w:val="1"/>
                <w:sz w:val="20"/>
                <w:szCs w:val="20"/>
              </w:rPr>
              <w:t>in</w:t>
            </w:r>
            <w:r w:rsidRPr="00D91494">
              <w:rPr>
                <w:rFonts w:eastAsia="Andale Sans UI"/>
                <w:kern w:val="1"/>
                <w:sz w:val="20"/>
                <w:szCs w:val="20"/>
              </w:rPr>
              <w:t xml:space="preserve">. </w:t>
            </w:r>
            <w:r w:rsidR="00880E47">
              <w:rPr>
                <w:rFonts w:eastAsia="Andale Sans UI"/>
                <w:kern w:val="1"/>
                <w:sz w:val="20"/>
                <w:szCs w:val="20"/>
              </w:rPr>
              <w:t>1</w:t>
            </w:r>
            <w:r w:rsidR="0079719D">
              <w:rPr>
                <w:rFonts w:eastAsia="Andale Sans UI"/>
                <w:kern w:val="1"/>
                <w:sz w:val="20"/>
                <w:szCs w:val="20"/>
              </w:rPr>
              <w:t>2</w:t>
            </w:r>
            <w:r w:rsidR="00880E47">
              <w:rPr>
                <w:rFonts w:eastAsia="Andale Sans UI"/>
                <w:kern w:val="1"/>
                <w:sz w:val="20"/>
                <w:szCs w:val="20"/>
              </w:rPr>
              <w:t> </w:t>
            </w:r>
            <w:r w:rsidR="0079719D">
              <w:rPr>
                <w:rFonts w:eastAsia="Andale Sans UI"/>
                <w:kern w:val="1"/>
                <w:sz w:val="20"/>
                <w:szCs w:val="20"/>
              </w:rPr>
              <w:t>0</w:t>
            </w:r>
            <w:r w:rsidR="00880E47">
              <w:rPr>
                <w:rFonts w:eastAsia="Andale Sans UI"/>
                <w:kern w:val="1"/>
                <w:sz w:val="20"/>
                <w:szCs w:val="20"/>
              </w:rPr>
              <w:t xml:space="preserve">00 </w:t>
            </w:r>
            <w:proofErr w:type="spellStart"/>
            <w:r w:rsidR="00880E47">
              <w:rPr>
                <w:sz w:val="20"/>
                <w:szCs w:val="20"/>
              </w:rPr>
              <w:t>ot</w:t>
            </w:r>
            <w:proofErr w:type="spellEnd"/>
            <w:r w:rsidR="00880E47">
              <w:rPr>
                <w:sz w:val="20"/>
                <w:szCs w:val="20"/>
              </w:rPr>
              <w:t>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33631" w14:textId="778FCA43" w:rsidR="009805C9" w:rsidRPr="00A87B4A" w:rsidRDefault="009805C9" w:rsidP="009805C9">
            <w:pPr>
              <w:pStyle w:val="Standard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805C9" w14:paraId="7767D7C1" w14:textId="77777777" w:rsidTr="006C38E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B123" w14:textId="77777777" w:rsidR="009805C9" w:rsidRDefault="009805C9" w:rsidP="009805C9">
            <w:pPr>
              <w:pStyle w:val="TableContents"/>
              <w:numPr>
                <w:ilvl w:val="0"/>
                <w:numId w:val="6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68A0" w14:textId="45D17D13" w:rsidR="009805C9" w:rsidRPr="00D91494" w:rsidRDefault="0017081B" w:rsidP="009805C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Výkon motoru vřetene</w:t>
            </w:r>
            <w:r w:rsidR="00BD03F1">
              <w:rPr>
                <w:sz w:val="20"/>
                <w:szCs w:val="20"/>
              </w:rPr>
              <w:t xml:space="preserve"> [</w:t>
            </w:r>
            <w:r w:rsidR="007774A9">
              <w:rPr>
                <w:sz w:val="20"/>
                <w:szCs w:val="20"/>
              </w:rPr>
              <w:t>kW</w:t>
            </w:r>
            <w:r w:rsidR="00BD03F1">
              <w:rPr>
                <w:sz w:val="20"/>
                <w:szCs w:val="20"/>
              </w:rPr>
              <w:t>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A4F5" w14:textId="77777777" w:rsidR="009805C9" w:rsidRPr="00D91494" w:rsidRDefault="009805C9" w:rsidP="009805C9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08A914E3" w14:textId="0032CF0A" w:rsidR="009805C9" w:rsidRPr="00D91494" w:rsidRDefault="009805C9" w:rsidP="009805C9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 w:rsidR="007056C0">
              <w:rPr>
                <w:sz w:val="20"/>
                <w:szCs w:val="20"/>
              </w:rPr>
              <w:t xml:space="preserve">15 </w:t>
            </w:r>
            <w:r w:rsidR="007774A9">
              <w:rPr>
                <w:sz w:val="20"/>
                <w:szCs w:val="20"/>
              </w:rPr>
              <w:t>k</w:t>
            </w:r>
            <w:r w:rsidR="007056C0">
              <w:rPr>
                <w:sz w:val="20"/>
                <w:szCs w:val="20"/>
              </w:rPr>
              <w:t>W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2FFB0" w14:textId="2D8F8FE3" w:rsidR="009805C9" w:rsidRPr="00A87B4A" w:rsidRDefault="009805C9" w:rsidP="009805C9">
            <w:pPr>
              <w:pStyle w:val="Standard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805C9" w14:paraId="4FEED4B3" w14:textId="77777777" w:rsidTr="006C38E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F8A1" w14:textId="77777777" w:rsidR="009805C9" w:rsidRDefault="009805C9" w:rsidP="009805C9">
            <w:pPr>
              <w:pStyle w:val="TableContents"/>
              <w:numPr>
                <w:ilvl w:val="0"/>
                <w:numId w:val="6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1986" w14:textId="2A59D864" w:rsidR="009805C9" w:rsidRPr="00D91494" w:rsidRDefault="00BD03F1" w:rsidP="009805C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Hmotnost </w:t>
            </w:r>
            <w:r w:rsidR="00331F98">
              <w:rPr>
                <w:sz w:val="20"/>
                <w:szCs w:val="20"/>
              </w:rPr>
              <w:t xml:space="preserve">stroje </w:t>
            </w:r>
            <w:r>
              <w:rPr>
                <w:sz w:val="20"/>
                <w:szCs w:val="20"/>
              </w:rPr>
              <w:t>[kg]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E5C6" w14:textId="77777777" w:rsidR="009805C9" w:rsidRPr="00D91494" w:rsidRDefault="009805C9" w:rsidP="009805C9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3C81AA55" w14:textId="5C0B9B96" w:rsidR="009805C9" w:rsidRPr="00D91494" w:rsidRDefault="009805C9" w:rsidP="009805C9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 w:rsidR="00331F98">
              <w:rPr>
                <w:sz w:val="20"/>
                <w:szCs w:val="20"/>
              </w:rPr>
              <w:t>8 0</w:t>
            </w:r>
            <w:r w:rsidR="00BD03F1">
              <w:rPr>
                <w:sz w:val="20"/>
                <w:szCs w:val="20"/>
              </w:rPr>
              <w:t>00 kg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04AB5" w14:textId="0241B37E" w:rsidR="009805C9" w:rsidRPr="00A87B4A" w:rsidRDefault="009805C9" w:rsidP="009805C9">
            <w:pPr>
              <w:pStyle w:val="Standard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BD03F1" w14:paraId="3F077CA0" w14:textId="77777777" w:rsidTr="006C38E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D028" w14:textId="77777777" w:rsidR="00BD03F1" w:rsidRDefault="00BD03F1" w:rsidP="009805C9">
            <w:pPr>
              <w:pStyle w:val="TableContents"/>
              <w:numPr>
                <w:ilvl w:val="0"/>
                <w:numId w:val="6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6227" w14:textId="499BDF8B" w:rsidR="00BD03F1" w:rsidRDefault="00BD03F1" w:rsidP="009805C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Rychloposuv osy X</w:t>
            </w:r>
            <w:r w:rsidR="00BF46CE">
              <w:rPr>
                <w:sz w:val="20"/>
                <w:szCs w:val="20"/>
              </w:rPr>
              <w:t xml:space="preserve"> [m/min]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824B" w14:textId="77777777" w:rsidR="00BF46CE" w:rsidRPr="00D91494" w:rsidRDefault="00BF46CE" w:rsidP="00BF46CE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560940EB" w14:textId="7079E278" w:rsidR="00BD03F1" w:rsidRPr="00D91494" w:rsidRDefault="00BF46CE" w:rsidP="00BF46CE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>30 m/min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C4D8A" w14:textId="5131E597" w:rsidR="00BD03F1" w:rsidRPr="00A87B4A" w:rsidRDefault="00BD03F1" w:rsidP="009805C9">
            <w:pPr>
              <w:pStyle w:val="Standard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BD03F1" w14:paraId="10CF5880" w14:textId="77777777" w:rsidTr="006C38E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CEB1" w14:textId="77777777" w:rsidR="00BD03F1" w:rsidRDefault="00BD03F1" w:rsidP="009805C9">
            <w:pPr>
              <w:pStyle w:val="TableContents"/>
              <w:numPr>
                <w:ilvl w:val="0"/>
                <w:numId w:val="6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3B62" w14:textId="0292E02F" w:rsidR="00BD03F1" w:rsidRDefault="00BD03F1" w:rsidP="009805C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Rychloposuv osy Y</w:t>
            </w:r>
            <w:r w:rsidR="00BF46CE">
              <w:rPr>
                <w:sz w:val="20"/>
                <w:szCs w:val="20"/>
              </w:rPr>
              <w:t xml:space="preserve"> [m/min]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72DF" w14:textId="77777777" w:rsidR="00BF46CE" w:rsidRPr="00D91494" w:rsidRDefault="00BF46CE" w:rsidP="00BF46CE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38E60BB3" w14:textId="20683909" w:rsidR="00BD03F1" w:rsidRPr="00D91494" w:rsidRDefault="00BF46CE" w:rsidP="00BF46CE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Min.</w:t>
            </w:r>
            <w:r>
              <w:rPr>
                <w:sz w:val="20"/>
                <w:szCs w:val="20"/>
              </w:rPr>
              <w:t xml:space="preserve"> 30</w:t>
            </w:r>
            <w:r w:rsidRPr="00D914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B977C" w14:textId="7F1484A7" w:rsidR="00BD03F1" w:rsidRPr="00A87B4A" w:rsidRDefault="00BD03F1" w:rsidP="009805C9">
            <w:pPr>
              <w:pStyle w:val="Standard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BD03F1" w14:paraId="10853D21" w14:textId="77777777" w:rsidTr="006C38E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896F" w14:textId="77777777" w:rsidR="00BD03F1" w:rsidRDefault="00BD03F1" w:rsidP="009805C9">
            <w:pPr>
              <w:pStyle w:val="TableContents"/>
              <w:numPr>
                <w:ilvl w:val="0"/>
                <w:numId w:val="6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33C0" w14:textId="7267ED96" w:rsidR="00BD03F1" w:rsidRDefault="00BD03F1" w:rsidP="009805C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Rychloposuv osy Z</w:t>
            </w:r>
            <w:r w:rsidR="00BF46CE">
              <w:rPr>
                <w:sz w:val="20"/>
                <w:szCs w:val="20"/>
              </w:rPr>
              <w:t xml:space="preserve"> [m/min]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A657" w14:textId="77777777" w:rsidR="00BF46CE" w:rsidRPr="00D91494" w:rsidRDefault="00BF46CE" w:rsidP="00BF46CE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2F9A3115" w14:textId="44518741" w:rsidR="00BD03F1" w:rsidRPr="00D91494" w:rsidRDefault="00BF46CE" w:rsidP="00BF46CE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>30 m/min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9AE6C" w14:textId="6E7E51C9" w:rsidR="00BD03F1" w:rsidRPr="00A87B4A" w:rsidRDefault="00BD03F1" w:rsidP="009805C9">
            <w:pPr>
              <w:pStyle w:val="Standard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</w:tbl>
    <w:p w14:paraId="5B1A9C75" w14:textId="77777777" w:rsidR="006A22D3" w:rsidRDefault="006A22D3" w:rsidP="00337EE3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9"/>
        <w:gridCol w:w="4261"/>
        <w:gridCol w:w="2334"/>
        <w:gridCol w:w="2200"/>
      </w:tblGrid>
      <w:tr w:rsidR="00673090" w14:paraId="4038571A" w14:textId="77777777" w:rsidTr="00673090">
        <w:tc>
          <w:tcPr>
            <w:tcW w:w="2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6172" w14:textId="77777777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SERVISNÍ PODMÍNKY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0523" w14:textId="77777777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0ECA" w14:textId="77777777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VÁŠ ÚDAJ</w:t>
            </w:r>
          </w:p>
          <w:p w14:paraId="160E5DFC" w14:textId="77777777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673090">
              <w:rPr>
                <w:b/>
                <w:bCs/>
                <w:sz w:val="20"/>
                <w:szCs w:val="20"/>
              </w:rPr>
              <w:t>Hodnota</w:t>
            </w:r>
            <w:proofErr w:type="spellEnd"/>
            <w:r w:rsidRPr="00673090">
              <w:rPr>
                <w:b/>
                <w:bCs/>
                <w:sz w:val="20"/>
                <w:szCs w:val="20"/>
              </w:rPr>
              <w:t xml:space="preserve">) </w:t>
            </w:r>
          </w:p>
        </w:tc>
      </w:tr>
      <w:tr w:rsidR="00593A6B" w14:paraId="456B5867" w14:textId="77777777" w:rsidTr="00673090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5005" w14:textId="77777777" w:rsidR="00593A6B" w:rsidRDefault="00593A6B" w:rsidP="005D5D98">
            <w:pPr>
              <w:pStyle w:val="TableContents"/>
              <w:numPr>
                <w:ilvl w:val="0"/>
                <w:numId w:val="7"/>
              </w:num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A5E8" w14:textId="77777777" w:rsidR="00593A6B" w:rsidRDefault="00593A6B" w:rsidP="000A50AD">
            <w:pPr>
              <w:spacing w:after="0" w:line="240" w:lineRule="auto"/>
              <w:jc w:val="left"/>
            </w:pPr>
            <w:r w:rsidRPr="000A50AD">
              <w:rPr>
                <w:sz w:val="20"/>
                <w:szCs w:val="20"/>
              </w:rPr>
              <w:t>Čas příjezdu servisního technika od nahlášení závady stroje v hodinách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AA2C" w14:textId="77777777" w:rsidR="00593A6B" w:rsidRPr="000A50AD" w:rsidRDefault="00593A6B" w:rsidP="000A50AD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MINIMÁLNÍ</w:t>
            </w:r>
          </w:p>
          <w:p w14:paraId="3D461B3F" w14:textId="2E7014D5" w:rsidR="00593A6B" w:rsidRDefault="00800BFE" w:rsidP="000A50AD">
            <w:pPr>
              <w:pStyle w:val="Obsahtabulky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v rozmezí </w:t>
            </w:r>
            <w:r w:rsidR="007900E9" w:rsidRPr="000A50AD">
              <w:rPr>
                <w:sz w:val="20"/>
                <w:szCs w:val="20"/>
              </w:rPr>
              <w:t>24</w:t>
            </w:r>
            <w:r w:rsidR="007900E9">
              <w:rPr>
                <w:sz w:val="20"/>
                <w:szCs w:val="20"/>
              </w:rPr>
              <w:t>–48</w:t>
            </w:r>
            <w:r w:rsidR="00593A6B" w:rsidRPr="000A50AD">
              <w:rPr>
                <w:sz w:val="20"/>
                <w:szCs w:val="20"/>
              </w:rPr>
              <w:t xml:space="preserve"> hodin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21BE" w14:textId="77777777" w:rsidR="00593A6B" w:rsidRDefault="00593A6B" w:rsidP="00337EE3">
            <w:pPr>
              <w:pStyle w:val="Obsahtabulky"/>
            </w:pPr>
          </w:p>
        </w:tc>
      </w:tr>
    </w:tbl>
    <w:p w14:paraId="422B5437" w14:textId="77777777" w:rsidR="00593A6B" w:rsidRDefault="00593A6B" w:rsidP="00337EE3"/>
    <w:p w14:paraId="64D0F8F4" w14:textId="77777777" w:rsidR="00593A6B" w:rsidRDefault="00593A6B" w:rsidP="00337EE3"/>
    <w:p w14:paraId="3FEB8986" w14:textId="77777777" w:rsidR="00593A6B" w:rsidRDefault="00593A6B" w:rsidP="00337EE3">
      <w:r>
        <w:rPr>
          <w:sz w:val="22"/>
          <w:szCs w:val="22"/>
        </w:rPr>
        <w:t>Datum</w:t>
      </w:r>
      <w:r>
        <w:t xml:space="preserve">: ……………………………………….                                                               </w:t>
      </w:r>
    </w:p>
    <w:p w14:paraId="4A07AE33" w14:textId="77777777" w:rsidR="00593A6B" w:rsidRDefault="00593A6B" w:rsidP="00337EE3"/>
    <w:p w14:paraId="23B2B02C" w14:textId="77777777" w:rsidR="00593A6B" w:rsidRDefault="00593A6B" w:rsidP="00337EE3"/>
    <w:p w14:paraId="191D5311" w14:textId="77777777" w:rsidR="00593A6B" w:rsidRDefault="00593A6B" w:rsidP="00337EE3">
      <w:r>
        <w:t>Jméno osoby oprávněné jednat za účastníka: ………………………………………………….</w:t>
      </w:r>
    </w:p>
    <w:p w14:paraId="150866CE" w14:textId="77777777" w:rsidR="00593A6B" w:rsidRDefault="00593A6B" w:rsidP="00337EE3">
      <w:pPr>
        <w:rPr>
          <w:rFonts w:cs="Arial"/>
        </w:rPr>
      </w:pPr>
      <w:r>
        <w:t xml:space="preserve">                                                                                </w:t>
      </w:r>
    </w:p>
    <w:p w14:paraId="7E5CA614" w14:textId="77777777" w:rsidR="00593A6B" w:rsidRDefault="00593A6B" w:rsidP="00337EE3"/>
    <w:p w14:paraId="435C44C7" w14:textId="77777777" w:rsidR="00BB46FB" w:rsidRDefault="00593A6B" w:rsidP="00337EE3">
      <w:r>
        <w:t xml:space="preserve">Podpis osoby oprávněné jednat za účastníka: …………………………………………………. </w:t>
      </w:r>
    </w:p>
    <w:p w14:paraId="45C75558" w14:textId="77777777" w:rsidR="00CB7D48" w:rsidRDefault="00CB7D48" w:rsidP="00D42C0D">
      <w:pPr>
        <w:pStyle w:val="Default"/>
        <w:jc w:val="center"/>
        <w:rPr>
          <w:b/>
          <w:bCs/>
        </w:rPr>
      </w:pPr>
    </w:p>
    <w:p w14:paraId="0B21DCA6" w14:textId="77777777" w:rsidR="003A2F98" w:rsidRPr="00D062DE" w:rsidRDefault="006C5D3A" w:rsidP="00075CFE">
      <w:pPr>
        <w:pStyle w:val="Nadpis1"/>
      </w:pPr>
      <w:r>
        <w:br w:type="page"/>
      </w:r>
      <w:bookmarkStart w:id="1" w:name="_Toc520183987"/>
      <w:r w:rsidR="003A2F98" w:rsidRPr="0034728A">
        <w:lastRenderedPageBreak/>
        <w:t xml:space="preserve">Příloha č. 3 – Čestné </w:t>
      </w:r>
      <w:r w:rsidR="003A2F98" w:rsidRPr="00D062DE">
        <w:t>prohlášení účastníka</w:t>
      </w:r>
      <w:bookmarkEnd w:id="1"/>
      <w:r w:rsidR="00D062DE" w:rsidRPr="00D062DE">
        <w:t xml:space="preserve"> </w:t>
      </w:r>
      <w:r w:rsidR="003A2F98" w:rsidRPr="00D062DE">
        <w:t>o splnění základní způsobilosti</w:t>
      </w:r>
    </w:p>
    <w:p w14:paraId="2D1A9151" w14:textId="77777777" w:rsidR="003A2F98" w:rsidRPr="00D062DE" w:rsidRDefault="003A2F98" w:rsidP="006E2B67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Dodavatel…………………………………………………</w:t>
      </w:r>
      <w:r w:rsidR="00D062DE" w:rsidRPr="00D062DE">
        <w:rPr>
          <w:rFonts w:ascii="Times New Roman" w:hAnsi="Times New Roman" w:cs="Times New Roman"/>
          <w:sz w:val="22"/>
          <w:szCs w:val="22"/>
        </w:rPr>
        <w:t>……</w:t>
      </w:r>
      <w:r w:rsidRPr="00D062DE">
        <w:rPr>
          <w:rFonts w:ascii="Times New Roman" w:hAnsi="Times New Roman" w:cs="Times New Roman"/>
          <w:sz w:val="22"/>
          <w:szCs w:val="22"/>
        </w:rPr>
        <w:t>IČ………………………</w:t>
      </w:r>
      <w:r w:rsidR="00D062DE" w:rsidRPr="00D062DE">
        <w:rPr>
          <w:rFonts w:ascii="Times New Roman" w:hAnsi="Times New Roman" w:cs="Times New Roman"/>
          <w:sz w:val="22"/>
          <w:szCs w:val="22"/>
        </w:rPr>
        <w:t>……</w:t>
      </w:r>
      <w:r w:rsidRPr="00D062DE">
        <w:rPr>
          <w:rFonts w:ascii="Times New Roman" w:hAnsi="Times New Roman" w:cs="Times New Roman"/>
          <w:sz w:val="22"/>
          <w:szCs w:val="22"/>
        </w:rPr>
        <w:t xml:space="preserve">čestně prohlašuje že: </w:t>
      </w:r>
    </w:p>
    <w:p w14:paraId="6F458F10" w14:textId="77777777" w:rsidR="00D062DE" w:rsidRPr="00D062DE" w:rsidRDefault="003A2F98" w:rsidP="00D062DE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 w14:paraId="5A8E5352" w14:textId="77777777" w:rsidR="00D062DE" w:rsidRPr="00D062DE" w:rsidRDefault="003A2F98" w:rsidP="005D5D98">
      <w:pPr>
        <w:pStyle w:val="Default"/>
        <w:numPr>
          <w:ilvl w:val="0"/>
          <w:numId w:val="41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14:paraId="211F4A08" w14:textId="77777777" w:rsidR="00D062DE" w:rsidRPr="00D062DE" w:rsidRDefault="003A2F98" w:rsidP="005D5D98">
      <w:pPr>
        <w:pStyle w:val="Default"/>
        <w:numPr>
          <w:ilvl w:val="0"/>
          <w:numId w:val="41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 w14:paraId="4867D532" w14:textId="77777777" w:rsidR="00D062DE" w:rsidRPr="00D062DE" w:rsidRDefault="003A2F98" w:rsidP="005D5D98">
      <w:pPr>
        <w:pStyle w:val="Default"/>
        <w:numPr>
          <w:ilvl w:val="0"/>
          <w:numId w:val="41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veřejné zdravotní pojištění,</w:t>
      </w:r>
    </w:p>
    <w:p w14:paraId="526AB328" w14:textId="77777777" w:rsidR="00D062DE" w:rsidRPr="00D062DE" w:rsidRDefault="003A2F98" w:rsidP="005D5D98">
      <w:pPr>
        <w:pStyle w:val="Default"/>
        <w:numPr>
          <w:ilvl w:val="0"/>
          <w:numId w:val="41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sociální zabezpečení a příspěvku na státní politiku zaměstnanosti,</w:t>
      </w:r>
    </w:p>
    <w:p w14:paraId="6267F71F" w14:textId="77777777" w:rsidR="003A2F98" w:rsidRPr="00D062DE" w:rsidRDefault="00316C9D" w:rsidP="005D5D98">
      <w:pPr>
        <w:pStyle w:val="Default"/>
        <w:numPr>
          <w:ilvl w:val="0"/>
          <w:numId w:val="41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není v likvidaci; proti němuž nebylo vydáno rozhodnutí o úpadku, vůči němuž nebyla nařízena nucená správa podle jiného právního předpisu nebo v obdobné situaci podle právního řádu země sídla dodavatele</w:t>
      </w:r>
      <w:r w:rsidR="003A2F98" w:rsidRPr="00D062DE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49804830" w14:textId="77777777" w:rsidR="00D062DE" w:rsidRPr="00D062DE" w:rsidRDefault="003A2F98" w:rsidP="003A2F98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595E30CD" w14:textId="77777777" w:rsidR="00D062DE" w:rsidRPr="00D062DE" w:rsidRDefault="003A2F98" w:rsidP="005D5D98">
      <w:pPr>
        <w:pStyle w:val="Default"/>
        <w:numPr>
          <w:ilvl w:val="0"/>
          <w:numId w:val="4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tato právnická osoba,</w:t>
      </w:r>
    </w:p>
    <w:p w14:paraId="0D8320BC" w14:textId="77777777" w:rsidR="00D062DE" w:rsidRPr="00D062DE" w:rsidRDefault="003A2F98" w:rsidP="005D5D98">
      <w:pPr>
        <w:pStyle w:val="Default"/>
        <w:numPr>
          <w:ilvl w:val="0"/>
          <w:numId w:val="4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každý člen statutárního orgánu této právnické osoby a </w:t>
      </w:r>
    </w:p>
    <w:p w14:paraId="7A8B943A" w14:textId="77777777" w:rsidR="003A2F98" w:rsidRPr="00D062DE" w:rsidRDefault="003A2F98" w:rsidP="005D5D98">
      <w:pPr>
        <w:pStyle w:val="Default"/>
        <w:numPr>
          <w:ilvl w:val="0"/>
          <w:numId w:val="4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osoba zastupující tuto právnickou osobu v statutárním orgánu dodavatele. </w:t>
      </w:r>
    </w:p>
    <w:p w14:paraId="57C25D4B" w14:textId="77777777" w:rsidR="00D062DE" w:rsidRPr="00D062DE" w:rsidRDefault="003A2F98" w:rsidP="00D062DE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Účastní-li se výběrového řízení pobočka závodu</w:t>
      </w:r>
    </w:p>
    <w:p w14:paraId="5681F98F" w14:textId="77777777" w:rsidR="00D062DE" w:rsidRPr="00D062DE" w:rsidRDefault="003A2F98" w:rsidP="005D5D98">
      <w:pPr>
        <w:pStyle w:val="Default"/>
        <w:numPr>
          <w:ilvl w:val="0"/>
          <w:numId w:val="4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zahraniční právnické osoby, musí podmínku podle § 74 odst. 1 písm. a) zákona splňovat tato právnická osoba a vedoucí pobočky závodu,</w:t>
      </w:r>
    </w:p>
    <w:p w14:paraId="534FD1B1" w14:textId="77777777" w:rsidR="003A2F98" w:rsidRPr="00D062DE" w:rsidRDefault="003A2F98" w:rsidP="005D5D98">
      <w:pPr>
        <w:pStyle w:val="Default"/>
        <w:numPr>
          <w:ilvl w:val="0"/>
          <w:numId w:val="4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 w14:paraId="382C5EF9" w14:textId="77777777" w:rsidR="003A2F98" w:rsidRDefault="003A2F98" w:rsidP="003A2F98">
      <w:pPr>
        <w:pStyle w:val="Default"/>
        <w:spacing w:line="276" w:lineRule="auto"/>
        <w:jc w:val="both"/>
      </w:pPr>
    </w:p>
    <w:p w14:paraId="194450F9" w14:textId="77777777" w:rsidR="003A2F98" w:rsidRPr="00D062DE" w:rsidRDefault="003A2F98" w:rsidP="003A2F9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V …………………………… dne ……………</w:t>
      </w:r>
      <w:r w:rsidR="00D062DE" w:rsidRPr="00D062DE">
        <w:rPr>
          <w:rFonts w:ascii="Times New Roman" w:hAnsi="Times New Roman" w:cs="Times New Roman"/>
        </w:rPr>
        <w:t>……</w:t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</w:p>
    <w:p w14:paraId="6CE3241D" w14:textId="77777777" w:rsidR="003A2F98" w:rsidRPr="00D062DE" w:rsidRDefault="003A2F98" w:rsidP="003A2F9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0ED6D8F" w14:textId="77777777" w:rsidR="003A2F98" w:rsidRPr="00D062DE" w:rsidRDefault="003A2F98" w:rsidP="003A2F9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……………………………</w:t>
      </w:r>
      <w:r w:rsidR="006E2B67" w:rsidRPr="00D062DE">
        <w:rPr>
          <w:rFonts w:ascii="Times New Roman" w:hAnsi="Times New Roman" w:cs="Times New Roman"/>
        </w:rPr>
        <w:t>…………………………</w:t>
      </w:r>
    </w:p>
    <w:p w14:paraId="0F90FF10" w14:textId="77777777" w:rsidR="004343C7" w:rsidRPr="00D062DE" w:rsidRDefault="006E2B67" w:rsidP="00E21F9A">
      <w:pPr>
        <w:pStyle w:val="Default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Jméno</w:t>
      </w:r>
      <w:r w:rsidR="003A2F98" w:rsidRPr="00D062DE">
        <w:rPr>
          <w:rFonts w:ascii="Times New Roman" w:hAnsi="Times New Roman" w:cs="Times New Roman"/>
        </w:rPr>
        <w:t xml:space="preserve"> osoby oprávněné jednat za účastníka</w:t>
      </w:r>
      <w:r w:rsidRPr="00D062DE">
        <w:rPr>
          <w:rFonts w:ascii="Times New Roman" w:hAnsi="Times New Roman" w:cs="Times New Roman"/>
        </w:rPr>
        <w:t xml:space="preserve"> </w:t>
      </w:r>
    </w:p>
    <w:p w14:paraId="4895C2CF" w14:textId="77777777" w:rsidR="006E2B67" w:rsidRPr="00D062DE" w:rsidRDefault="006E2B67" w:rsidP="006E2B6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45F494E" w14:textId="77777777" w:rsidR="006E2B67" w:rsidRPr="00D062DE" w:rsidRDefault="006E2B67" w:rsidP="006E2B6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68C0177" w14:textId="77777777" w:rsidR="006E2B67" w:rsidRPr="00D062DE" w:rsidRDefault="006E2B67" w:rsidP="006E2B6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………………………………………………………</w:t>
      </w:r>
    </w:p>
    <w:p w14:paraId="0420FAB1" w14:textId="77777777" w:rsidR="006E2B67" w:rsidRPr="00D062DE" w:rsidRDefault="006E2B67" w:rsidP="00E21F9A">
      <w:pPr>
        <w:pStyle w:val="Default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Podpis osoby oprávněné jednat za účastníka</w:t>
      </w:r>
    </w:p>
    <w:sectPr w:rsidR="006E2B67" w:rsidRPr="00D062DE" w:rsidSect="00E4220D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985" w:right="1134" w:bottom="1701" w:left="1418" w:header="709" w:footer="709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08DB1" w14:textId="77777777" w:rsidR="00963A60" w:rsidRDefault="00963A60" w:rsidP="00337EE3">
      <w:r>
        <w:separator/>
      </w:r>
    </w:p>
  </w:endnote>
  <w:endnote w:type="continuationSeparator" w:id="0">
    <w:p w14:paraId="5A88F004" w14:textId="77777777" w:rsidR="00963A60" w:rsidRDefault="00963A60" w:rsidP="0033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69ACB" w14:textId="77777777" w:rsidR="00784715" w:rsidRDefault="00784715" w:rsidP="00337EE3">
    <w:pPr>
      <w:rPr>
        <w:sz w:val="18"/>
        <w:szCs w:val="18"/>
      </w:rPr>
    </w:pPr>
  </w:p>
  <w:p w14:paraId="103D241B" w14:textId="77777777" w:rsidR="00A3087F" w:rsidRPr="00784715" w:rsidRDefault="00337EE3" w:rsidP="00337EE3">
    <w:pPr>
      <w:rPr>
        <w:sz w:val="18"/>
        <w:szCs w:val="18"/>
      </w:rPr>
    </w:pPr>
    <w:r w:rsidRPr="00784715">
      <w:rPr>
        <w:sz w:val="18"/>
        <w:szCs w:val="18"/>
      </w:rPr>
      <w:t>Zadavatel upozorňuje Účastníka, že zakázka je zadávána mimo režim zák. č. 134/2016 Sb., o zadávání veřejných zakázek. Pakliže Zadavatel v této zadávací dokumentaci odkazuje na jednotlivá ustanovení zákona, zejména pokud se týká kvalifikačních předpokladů apod., činí tak z důvodu lepší precizace a konkretizace textu zadávací dokumentace a lepší srozumitelnosti zadávacích podmínek.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F47D6" w14:textId="77777777" w:rsidR="00963A60" w:rsidRDefault="00963A60" w:rsidP="00337EE3">
      <w:r>
        <w:separator/>
      </w:r>
    </w:p>
  </w:footnote>
  <w:footnote w:type="continuationSeparator" w:id="0">
    <w:p w14:paraId="7ACE8832" w14:textId="77777777" w:rsidR="00963A60" w:rsidRDefault="00963A60" w:rsidP="00337EE3">
      <w:r>
        <w:continuationSeparator/>
      </w:r>
    </w:p>
  </w:footnote>
  <w:footnote w:id="1">
    <w:p w14:paraId="2C3E32A6" w14:textId="7AF1419B" w:rsidR="00D97C8D" w:rsidRDefault="00D97C8D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  <w:footnote w:id="2">
    <w:p w14:paraId="7BDBF6A8" w14:textId="3D0B8702" w:rsidR="00D97C8D" w:rsidRDefault="00D97C8D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dodá požadované příslušenství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AC137" w14:textId="77777777" w:rsidR="00337EE3" w:rsidRDefault="00337EE3" w:rsidP="00337EE3">
    <w:pPr>
      <w:pStyle w:val="Zhlav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59F35423" w14:textId="77777777" w:rsidR="00A3087F" w:rsidRDefault="00A3087F" w:rsidP="00337E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EF60F" w14:textId="77777777" w:rsidR="00337EE3" w:rsidRPr="00337EE3" w:rsidRDefault="00337EE3" w:rsidP="00337EE3">
    <w:pPr>
      <w:pStyle w:val="Zhlav"/>
      <w:rPr>
        <w:rStyle w:val="slostrnky"/>
      </w:rPr>
    </w:pPr>
    <w:r w:rsidRPr="00337EE3">
      <w:rPr>
        <w:rStyle w:val="slostrnky"/>
      </w:rPr>
      <w:fldChar w:fldCharType="begin"/>
    </w:r>
    <w:r w:rsidRPr="00337EE3">
      <w:rPr>
        <w:rStyle w:val="slostrnky"/>
      </w:rPr>
      <w:instrText xml:space="preserve"> PAGE </w:instrText>
    </w:r>
    <w:r w:rsidRPr="00337EE3">
      <w:rPr>
        <w:rStyle w:val="slostrnky"/>
      </w:rPr>
      <w:fldChar w:fldCharType="separate"/>
    </w:r>
    <w:r w:rsidRPr="00337EE3">
      <w:rPr>
        <w:rStyle w:val="slostrnky"/>
        <w:noProof/>
      </w:rPr>
      <w:t>2</w:t>
    </w:r>
    <w:r w:rsidRPr="00337EE3">
      <w:rPr>
        <w:rStyle w:val="slostrnky"/>
      </w:rPr>
      <w:fldChar w:fldCharType="end"/>
    </w:r>
  </w:p>
  <w:tbl>
    <w:tblPr>
      <w:tblW w:w="10348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3402"/>
      <w:gridCol w:w="3402"/>
    </w:tblGrid>
    <w:tr w:rsidR="00337EE3" w:rsidRPr="00DD2864" w14:paraId="62C8AA7D" w14:textId="77777777" w:rsidTr="00337EE3">
      <w:trPr>
        <w:trHeight w:val="1123"/>
      </w:trPr>
      <w:tc>
        <w:tcPr>
          <w:tcW w:w="3544" w:type="dxa"/>
          <w:shd w:val="clear" w:color="auto" w:fill="auto"/>
          <w:vAlign w:val="center"/>
        </w:tcPr>
        <w:p w14:paraId="5CE24875" w14:textId="77777777" w:rsidR="00337EE3" w:rsidRDefault="00337EE3" w:rsidP="00337EE3">
          <w:pPr>
            <w:pStyle w:val="Zhlav"/>
            <w:rPr>
              <w:rFonts w:eastAsia="Arial"/>
            </w:rPr>
          </w:pPr>
        </w:p>
      </w:tc>
      <w:tc>
        <w:tcPr>
          <w:tcW w:w="3402" w:type="dxa"/>
        </w:tcPr>
        <w:p w14:paraId="70029461" w14:textId="77777777" w:rsidR="00337EE3" w:rsidRDefault="00301EAD" w:rsidP="00337EE3">
          <w:pPr>
            <w:pStyle w:val="Zhlav"/>
            <w:rPr>
              <w:sz w:val="32"/>
              <w:szCs w:val="13"/>
            </w:rPr>
          </w:pPr>
          <w:r w:rsidRPr="00DD2864">
            <w:rPr>
              <w:noProof/>
            </w:rPr>
            <w:drawing>
              <wp:inline distT="0" distB="0" distL="0" distR="0" wp14:anchorId="30F29F46" wp14:editId="66D50D9B">
                <wp:extent cx="1902460" cy="577215"/>
                <wp:effectExtent l="0" t="0" r="0" b="0"/>
                <wp:docPr id="9" name="obráze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035250" w14:textId="77777777" w:rsidR="00337EE3" w:rsidRDefault="00337EE3" w:rsidP="00337EE3">
          <w:pPr>
            <w:pStyle w:val="Zhlav"/>
            <w:rPr>
              <w:rFonts w:ascii="Arial" w:hAnsi="Arial" w:cs="Arial"/>
              <w:color w:val="000080"/>
              <w:sz w:val="18"/>
            </w:rPr>
          </w:pPr>
          <w:r w:rsidRPr="00337EE3"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 w14:paraId="50799151" w14:textId="77777777" w:rsidR="00337EE3" w:rsidRPr="00DD2864" w:rsidRDefault="00337EE3" w:rsidP="00337EE3">
          <w:pPr>
            <w:pStyle w:val="Zhlav"/>
          </w:pPr>
        </w:p>
      </w:tc>
    </w:tr>
  </w:tbl>
  <w:p w14:paraId="474163FD" w14:textId="77777777" w:rsidR="00A3087F" w:rsidRDefault="00A3087F" w:rsidP="00337EE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27C1" w14:textId="77777777" w:rsidR="00337EE3" w:rsidRPr="00337EE3" w:rsidRDefault="00337EE3" w:rsidP="00337EE3">
    <w:pPr>
      <w:pStyle w:val="Zhlav"/>
      <w:rPr>
        <w:rStyle w:val="slostrnky"/>
      </w:rPr>
    </w:pPr>
    <w:r w:rsidRPr="00337EE3">
      <w:rPr>
        <w:rStyle w:val="slostrnky"/>
      </w:rPr>
      <w:fldChar w:fldCharType="begin"/>
    </w:r>
    <w:r w:rsidRPr="00337EE3">
      <w:rPr>
        <w:rStyle w:val="slostrnky"/>
      </w:rPr>
      <w:instrText xml:space="preserve"> PAGE </w:instrText>
    </w:r>
    <w:r w:rsidRPr="00337EE3">
      <w:rPr>
        <w:rStyle w:val="slostrnky"/>
      </w:rPr>
      <w:fldChar w:fldCharType="separate"/>
    </w:r>
    <w:r w:rsidRPr="00337EE3">
      <w:rPr>
        <w:rStyle w:val="slostrnky"/>
        <w:noProof/>
      </w:rPr>
      <w:t>1</w:t>
    </w:r>
    <w:r w:rsidRPr="00337EE3">
      <w:rPr>
        <w:rStyle w:val="slostrnky"/>
      </w:rPr>
      <w:fldChar w:fldCharType="end"/>
    </w:r>
  </w:p>
  <w:tbl>
    <w:tblPr>
      <w:tblW w:w="10348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3402"/>
      <w:gridCol w:w="3402"/>
    </w:tblGrid>
    <w:tr w:rsidR="00A3087F" w:rsidRPr="00DD2864" w14:paraId="5C8542C1" w14:textId="77777777" w:rsidTr="00337EE3">
      <w:trPr>
        <w:trHeight w:val="556"/>
      </w:trPr>
      <w:tc>
        <w:tcPr>
          <w:tcW w:w="3544" w:type="dxa"/>
          <w:shd w:val="clear" w:color="auto" w:fill="auto"/>
          <w:vAlign w:val="center"/>
        </w:tcPr>
        <w:p w14:paraId="14A1EAA9" w14:textId="77777777" w:rsidR="00A3087F" w:rsidRDefault="00A3087F" w:rsidP="00337EE3">
          <w:pPr>
            <w:pStyle w:val="Zhlav"/>
            <w:rPr>
              <w:rFonts w:eastAsia="Arial"/>
            </w:rPr>
          </w:pPr>
        </w:p>
      </w:tc>
      <w:tc>
        <w:tcPr>
          <w:tcW w:w="3402" w:type="dxa"/>
          <w:shd w:val="clear" w:color="auto" w:fill="auto"/>
        </w:tcPr>
        <w:p w14:paraId="22B41D2E" w14:textId="77777777" w:rsidR="00337EE3" w:rsidRDefault="00301EAD" w:rsidP="00337EE3">
          <w:pPr>
            <w:pStyle w:val="Zhlav"/>
            <w:rPr>
              <w:sz w:val="32"/>
              <w:szCs w:val="13"/>
            </w:rPr>
          </w:pPr>
          <w:r w:rsidRPr="00DD2864">
            <w:rPr>
              <w:noProof/>
            </w:rPr>
            <w:drawing>
              <wp:inline distT="0" distB="0" distL="0" distR="0" wp14:anchorId="0A5AB4AF" wp14:editId="54D256AB">
                <wp:extent cx="1902460" cy="577215"/>
                <wp:effectExtent l="0" t="0" r="0" b="0"/>
                <wp:docPr id="8" name="obráze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2D021A2" w14:textId="77777777" w:rsidR="00A3087F" w:rsidRPr="00337EE3" w:rsidRDefault="00337EE3" w:rsidP="00337EE3">
          <w:pPr>
            <w:pStyle w:val="Zhlav"/>
          </w:pPr>
          <w:r w:rsidRPr="00337EE3"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 w14:paraId="35A73F56" w14:textId="77777777" w:rsidR="00A3087F" w:rsidRDefault="00A3087F" w:rsidP="00337EE3">
          <w:pPr>
            <w:pStyle w:val="Zhlav"/>
          </w:pPr>
        </w:p>
        <w:p w14:paraId="6C3586E7" w14:textId="77777777" w:rsidR="00A3087F" w:rsidRPr="00DD2864" w:rsidRDefault="00A3087F" w:rsidP="00337EE3">
          <w:pPr>
            <w:pStyle w:val="Zhlav"/>
          </w:pPr>
        </w:p>
      </w:tc>
    </w:tr>
  </w:tbl>
  <w:p w14:paraId="7F5EC33F" w14:textId="77777777" w:rsidR="00A3087F" w:rsidRDefault="00A3087F" w:rsidP="00337E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3D0A180"/>
    <w:lvl w:ilvl="0">
      <w:start w:val="1"/>
      <w:numFmt w:val="decimal"/>
      <w:lvlText w:val="%1"/>
      <w:lvlJc w:val="left"/>
      <w:pPr>
        <w:ind w:left="319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4" w:hanging="576"/>
      </w:pPr>
      <w:rPr>
        <w:lang w:bidi="x-none"/>
      </w:rPr>
    </w:lvl>
    <w:lvl w:ilvl="2">
      <w:start w:val="1"/>
      <w:numFmt w:val="decimal"/>
      <w:lvlText w:val="%1.%2.%3"/>
      <w:lvlJc w:val="left"/>
      <w:pPr>
        <w:ind w:left="644" w:hanging="720"/>
      </w:pPr>
    </w:lvl>
    <w:lvl w:ilvl="3">
      <w:start w:val="1"/>
      <w:numFmt w:val="decimal"/>
      <w:lvlText w:val="%1.%2.%3.%4"/>
      <w:lvlJc w:val="left"/>
      <w:pPr>
        <w:ind w:left="78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8" w:hanging="1584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3FF4C8BE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7" w15:restartNumberingAfterBreak="0">
    <w:nsid w:val="00000008"/>
    <w:multiLevelType w:val="multilevel"/>
    <w:tmpl w:val="D1068396"/>
    <w:name w:val="WW8Num16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/>
        <w:bCs/>
        <w:iCs/>
        <w:sz w:val="22"/>
        <w:szCs w:val="28"/>
        <w:lang w:val="x-none" w:eastAsia="x-none" w:bidi="x-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B350A7E6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/>
      </w:rPr>
    </w:lvl>
  </w:abstractNum>
  <w:abstractNum w:abstractNumId="9" w15:restartNumberingAfterBreak="0">
    <w:nsid w:val="0000000A"/>
    <w:multiLevelType w:val="multilevel"/>
    <w:tmpl w:val="0000000A"/>
    <w:name w:val="WW8Num19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0" w15:restartNumberingAfterBreak="0">
    <w:nsid w:val="0000000B"/>
    <w:multiLevelType w:val="multi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</w:rPr>
    </w:lvl>
  </w:abstractNum>
  <w:abstractNum w:abstractNumId="12" w15:restartNumberingAfterBreak="0">
    <w:nsid w:val="003F2968"/>
    <w:multiLevelType w:val="hybridMultilevel"/>
    <w:tmpl w:val="8780A090"/>
    <w:lvl w:ilvl="0" w:tplc="769A6ECE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11B0ECA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4" w15:restartNumberingAfterBreak="0">
    <w:nsid w:val="04E278E1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5" w15:restartNumberingAfterBreak="0">
    <w:nsid w:val="0763074F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6" w15:restartNumberingAfterBreak="0">
    <w:nsid w:val="0B305A4A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7" w15:restartNumberingAfterBreak="0">
    <w:nsid w:val="130C5F59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8" w15:restartNumberingAfterBreak="0">
    <w:nsid w:val="13445A99"/>
    <w:multiLevelType w:val="hybridMultilevel"/>
    <w:tmpl w:val="AD78667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3C92F6E"/>
    <w:multiLevelType w:val="hybridMultilevel"/>
    <w:tmpl w:val="8DC0690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7F076BE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1" w15:restartNumberingAfterBreak="0">
    <w:nsid w:val="1BBB05BC"/>
    <w:multiLevelType w:val="hybridMultilevel"/>
    <w:tmpl w:val="505424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524927"/>
    <w:multiLevelType w:val="hybridMultilevel"/>
    <w:tmpl w:val="5AB8AF6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1933676"/>
    <w:multiLevelType w:val="hybridMultilevel"/>
    <w:tmpl w:val="00DEB60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1C7050A"/>
    <w:multiLevelType w:val="hybridMultilevel"/>
    <w:tmpl w:val="89088FC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39C47ED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6" w15:restartNumberingAfterBreak="0">
    <w:nsid w:val="23D00C8D"/>
    <w:multiLevelType w:val="hybridMultilevel"/>
    <w:tmpl w:val="6156A798"/>
    <w:lvl w:ilvl="0" w:tplc="769A6EC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162B11"/>
    <w:multiLevelType w:val="multilevel"/>
    <w:tmpl w:val="A576488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275344FB"/>
    <w:multiLevelType w:val="hybridMultilevel"/>
    <w:tmpl w:val="05F04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B627DDD"/>
    <w:multiLevelType w:val="hybridMultilevel"/>
    <w:tmpl w:val="A4E2D9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DB0B22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1" w15:restartNumberingAfterBreak="0">
    <w:nsid w:val="3423596A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2" w15:restartNumberingAfterBreak="0">
    <w:nsid w:val="348931CD"/>
    <w:multiLevelType w:val="hybridMultilevel"/>
    <w:tmpl w:val="68CA8DB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61E4EA3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4" w15:restartNumberingAfterBreak="0">
    <w:nsid w:val="36477F47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5" w15:restartNumberingAfterBreak="0">
    <w:nsid w:val="366E535E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6" w15:restartNumberingAfterBreak="0">
    <w:nsid w:val="386B2368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7" w15:restartNumberingAfterBreak="0">
    <w:nsid w:val="42B32237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8" w15:restartNumberingAfterBreak="0">
    <w:nsid w:val="43C50DD6"/>
    <w:multiLevelType w:val="hybridMultilevel"/>
    <w:tmpl w:val="14B850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3F00A7F"/>
    <w:multiLevelType w:val="hybridMultilevel"/>
    <w:tmpl w:val="899466D4"/>
    <w:lvl w:ilvl="0" w:tplc="7060860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C63D5E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1" w15:restartNumberingAfterBreak="0">
    <w:nsid w:val="5C213303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2" w15:restartNumberingAfterBreak="0">
    <w:nsid w:val="5F6A33F6"/>
    <w:multiLevelType w:val="hybridMultilevel"/>
    <w:tmpl w:val="0408E6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564777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4" w15:restartNumberingAfterBreak="0">
    <w:nsid w:val="660A64FE"/>
    <w:multiLevelType w:val="hybridMultilevel"/>
    <w:tmpl w:val="3B3AA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1F6C72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6" w15:restartNumberingAfterBreak="0">
    <w:nsid w:val="69FA64F7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7" w15:restartNumberingAfterBreak="0">
    <w:nsid w:val="6C0B23E0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8" w15:restartNumberingAfterBreak="0">
    <w:nsid w:val="6C5712A3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9" w15:restartNumberingAfterBreak="0">
    <w:nsid w:val="71E65F2C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50" w15:restartNumberingAfterBreak="0">
    <w:nsid w:val="769B76BB"/>
    <w:multiLevelType w:val="hybridMultilevel"/>
    <w:tmpl w:val="7252408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7BB0CE1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52" w15:restartNumberingAfterBreak="0">
    <w:nsid w:val="77F410F7"/>
    <w:multiLevelType w:val="multilevel"/>
    <w:tmpl w:val="EE9C93A8"/>
    <w:lvl w:ilvl="0">
      <w:start w:val="1"/>
      <w:numFmt w:val="bullet"/>
      <w:lvlText w:val=""/>
      <w:lvlJc w:val="left"/>
      <w:pPr>
        <w:tabs>
          <w:tab w:val="num" w:pos="284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53" w15:restartNumberingAfterBreak="0">
    <w:nsid w:val="7B5B1A9C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54" w15:restartNumberingAfterBreak="0">
    <w:nsid w:val="7E543D19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55" w15:restartNumberingAfterBreak="0">
    <w:nsid w:val="7F55419C"/>
    <w:multiLevelType w:val="hybridMultilevel"/>
    <w:tmpl w:val="658AD13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1"/>
  </w:num>
  <w:num w:numId="3">
    <w:abstractNumId w:val="52"/>
  </w:num>
  <w:num w:numId="4">
    <w:abstractNumId w:val="24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2"/>
  </w:num>
  <w:num w:numId="14">
    <w:abstractNumId w:val="47"/>
  </w:num>
  <w:num w:numId="15">
    <w:abstractNumId w:val="40"/>
  </w:num>
  <w:num w:numId="16">
    <w:abstractNumId w:val="51"/>
  </w:num>
  <w:num w:numId="17">
    <w:abstractNumId w:val="45"/>
  </w:num>
  <w:num w:numId="1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</w:num>
  <w:num w:numId="21">
    <w:abstractNumId w:val="54"/>
  </w:num>
  <w:num w:numId="22">
    <w:abstractNumId w:val="53"/>
  </w:num>
  <w:num w:numId="23">
    <w:abstractNumId w:val="13"/>
  </w:num>
  <w:num w:numId="24">
    <w:abstractNumId w:val="31"/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37"/>
  </w:num>
  <w:num w:numId="30">
    <w:abstractNumId w:val="43"/>
  </w:num>
  <w:num w:numId="31">
    <w:abstractNumId w:val="41"/>
  </w:num>
  <w:num w:numId="32">
    <w:abstractNumId w:val="18"/>
  </w:num>
  <w:num w:numId="33">
    <w:abstractNumId w:val="29"/>
  </w:num>
  <w:num w:numId="34">
    <w:abstractNumId w:val="55"/>
  </w:num>
  <w:num w:numId="35">
    <w:abstractNumId w:val="50"/>
  </w:num>
  <w:num w:numId="36">
    <w:abstractNumId w:val="32"/>
  </w:num>
  <w:num w:numId="37">
    <w:abstractNumId w:val="38"/>
  </w:num>
  <w:num w:numId="38">
    <w:abstractNumId w:val="26"/>
  </w:num>
  <w:num w:numId="39">
    <w:abstractNumId w:val="21"/>
  </w:num>
  <w:num w:numId="40">
    <w:abstractNumId w:val="44"/>
  </w:num>
  <w:num w:numId="41">
    <w:abstractNumId w:val="22"/>
  </w:num>
  <w:num w:numId="42">
    <w:abstractNumId w:val="23"/>
  </w:num>
  <w:num w:numId="43">
    <w:abstractNumId w:val="19"/>
  </w:num>
  <w:num w:numId="44">
    <w:abstractNumId w:val="27"/>
  </w:num>
  <w:num w:numId="45">
    <w:abstractNumId w:val="28"/>
  </w:num>
  <w:num w:numId="46">
    <w:abstractNumId w:val="39"/>
  </w:num>
  <w:num w:numId="47">
    <w:abstractNumId w:val="24"/>
  </w:num>
  <w:num w:numId="48">
    <w:abstractNumId w:val="4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71"/>
    <w:rsid w:val="00000378"/>
    <w:rsid w:val="00000D17"/>
    <w:rsid w:val="000044F5"/>
    <w:rsid w:val="00013873"/>
    <w:rsid w:val="00014633"/>
    <w:rsid w:val="00015839"/>
    <w:rsid w:val="00022748"/>
    <w:rsid w:val="00023341"/>
    <w:rsid w:val="000262CA"/>
    <w:rsid w:val="00027E3B"/>
    <w:rsid w:val="000370DD"/>
    <w:rsid w:val="000372E6"/>
    <w:rsid w:val="0004043C"/>
    <w:rsid w:val="00042436"/>
    <w:rsid w:val="00046577"/>
    <w:rsid w:val="000511E2"/>
    <w:rsid w:val="000563C5"/>
    <w:rsid w:val="00064162"/>
    <w:rsid w:val="0007017C"/>
    <w:rsid w:val="00071765"/>
    <w:rsid w:val="000727A8"/>
    <w:rsid w:val="00075CFE"/>
    <w:rsid w:val="00081FB0"/>
    <w:rsid w:val="00083590"/>
    <w:rsid w:val="000853B7"/>
    <w:rsid w:val="00085413"/>
    <w:rsid w:val="00092EE8"/>
    <w:rsid w:val="00092FE0"/>
    <w:rsid w:val="000951B4"/>
    <w:rsid w:val="00096757"/>
    <w:rsid w:val="000967F8"/>
    <w:rsid w:val="00097EAA"/>
    <w:rsid w:val="000A36E8"/>
    <w:rsid w:val="000A50AD"/>
    <w:rsid w:val="000A54DE"/>
    <w:rsid w:val="000A59D1"/>
    <w:rsid w:val="000B0E9F"/>
    <w:rsid w:val="000B1C92"/>
    <w:rsid w:val="000B326D"/>
    <w:rsid w:val="000B7EAF"/>
    <w:rsid w:val="000C18D9"/>
    <w:rsid w:val="000C2535"/>
    <w:rsid w:val="000C4A92"/>
    <w:rsid w:val="000D750A"/>
    <w:rsid w:val="000E1BEB"/>
    <w:rsid w:val="000E1F99"/>
    <w:rsid w:val="000F500C"/>
    <w:rsid w:val="000F5C9B"/>
    <w:rsid w:val="00100FDD"/>
    <w:rsid w:val="0010325B"/>
    <w:rsid w:val="00106A2A"/>
    <w:rsid w:val="001075D6"/>
    <w:rsid w:val="00110CD2"/>
    <w:rsid w:val="00110E78"/>
    <w:rsid w:val="00111FE5"/>
    <w:rsid w:val="00117D2A"/>
    <w:rsid w:val="00120958"/>
    <w:rsid w:val="00127FA9"/>
    <w:rsid w:val="0013173D"/>
    <w:rsid w:val="00136BE6"/>
    <w:rsid w:val="00141149"/>
    <w:rsid w:val="001447F5"/>
    <w:rsid w:val="0014771C"/>
    <w:rsid w:val="00153BE7"/>
    <w:rsid w:val="001563BF"/>
    <w:rsid w:val="00163C32"/>
    <w:rsid w:val="00164555"/>
    <w:rsid w:val="001653BD"/>
    <w:rsid w:val="0016595C"/>
    <w:rsid w:val="001679C2"/>
    <w:rsid w:val="0017081B"/>
    <w:rsid w:val="001709B7"/>
    <w:rsid w:val="00170E8F"/>
    <w:rsid w:val="001731AC"/>
    <w:rsid w:val="001735F5"/>
    <w:rsid w:val="00176008"/>
    <w:rsid w:val="001804C0"/>
    <w:rsid w:val="00181649"/>
    <w:rsid w:val="00181FA5"/>
    <w:rsid w:val="001831CC"/>
    <w:rsid w:val="0019105E"/>
    <w:rsid w:val="0019120F"/>
    <w:rsid w:val="00191BC4"/>
    <w:rsid w:val="00193B2A"/>
    <w:rsid w:val="00193B9D"/>
    <w:rsid w:val="00197717"/>
    <w:rsid w:val="00197825"/>
    <w:rsid w:val="001A1D90"/>
    <w:rsid w:val="001A2375"/>
    <w:rsid w:val="001B5E8E"/>
    <w:rsid w:val="001C0054"/>
    <w:rsid w:val="001C0DA5"/>
    <w:rsid w:val="001C1643"/>
    <w:rsid w:val="001C30C0"/>
    <w:rsid w:val="001C30CD"/>
    <w:rsid w:val="001D52E3"/>
    <w:rsid w:val="001E547F"/>
    <w:rsid w:val="001E662A"/>
    <w:rsid w:val="001E7836"/>
    <w:rsid w:val="001F23D6"/>
    <w:rsid w:val="001F2F1D"/>
    <w:rsid w:val="001F6239"/>
    <w:rsid w:val="00204F3C"/>
    <w:rsid w:val="002056FA"/>
    <w:rsid w:val="00206960"/>
    <w:rsid w:val="002114FF"/>
    <w:rsid w:val="00212CBE"/>
    <w:rsid w:val="00214A2E"/>
    <w:rsid w:val="0021657C"/>
    <w:rsid w:val="00223DDF"/>
    <w:rsid w:val="00226B90"/>
    <w:rsid w:val="00226C63"/>
    <w:rsid w:val="0022741D"/>
    <w:rsid w:val="00227968"/>
    <w:rsid w:val="0023245C"/>
    <w:rsid w:val="00233FFD"/>
    <w:rsid w:val="00234DBC"/>
    <w:rsid w:val="00236530"/>
    <w:rsid w:val="0023664D"/>
    <w:rsid w:val="0024061E"/>
    <w:rsid w:val="00240C84"/>
    <w:rsid w:val="00244427"/>
    <w:rsid w:val="002470D6"/>
    <w:rsid w:val="00257DAB"/>
    <w:rsid w:val="00261DC9"/>
    <w:rsid w:val="00263316"/>
    <w:rsid w:val="0027261C"/>
    <w:rsid w:val="00274614"/>
    <w:rsid w:val="00285139"/>
    <w:rsid w:val="00285E14"/>
    <w:rsid w:val="002900FE"/>
    <w:rsid w:val="00291A9A"/>
    <w:rsid w:val="00292150"/>
    <w:rsid w:val="002952F5"/>
    <w:rsid w:val="00296453"/>
    <w:rsid w:val="002A145B"/>
    <w:rsid w:val="002A184C"/>
    <w:rsid w:val="002A32B8"/>
    <w:rsid w:val="002A402D"/>
    <w:rsid w:val="002B7C39"/>
    <w:rsid w:val="002C1D8F"/>
    <w:rsid w:val="002C4415"/>
    <w:rsid w:val="002D32D0"/>
    <w:rsid w:val="002D4E99"/>
    <w:rsid w:val="002D5F53"/>
    <w:rsid w:val="002D61DF"/>
    <w:rsid w:val="002D71C8"/>
    <w:rsid w:val="002E0C46"/>
    <w:rsid w:val="002E283E"/>
    <w:rsid w:val="002E29BA"/>
    <w:rsid w:val="002E5E30"/>
    <w:rsid w:val="002E7303"/>
    <w:rsid w:val="002F356F"/>
    <w:rsid w:val="002F4B06"/>
    <w:rsid w:val="002F4C5E"/>
    <w:rsid w:val="002F7CFC"/>
    <w:rsid w:val="0030134E"/>
    <w:rsid w:val="00301EAD"/>
    <w:rsid w:val="00302481"/>
    <w:rsid w:val="0030289D"/>
    <w:rsid w:val="003031F0"/>
    <w:rsid w:val="0030341A"/>
    <w:rsid w:val="0030490E"/>
    <w:rsid w:val="00305E7D"/>
    <w:rsid w:val="0030717C"/>
    <w:rsid w:val="00315AB1"/>
    <w:rsid w:val="00316C9D"/>
    <w:rsid w:val="00316CDE"/>
    <w:rsid w:val="0032417B"/>
    <w:rsid w:val="00327190"/>
    <w:rsid w:val="00331867"/>
    <w:rsid w:val="00331ADA"/>
    <w:rsid w:val="00331F98"/>
    <w:rsid w:val="00335409"/>
    <w:rsid w:val="00336377"/>
    <w:rsid w:val="00336E7D"/>
    <w:rsid w:val="0033739B"/>
    <w:rsid w:val="00337494"/>
    <w:rsid w:val="00337EE3"/>
    <w:rsid w:val="0034728A"/>
    <w:rsid w:val="00352AF7"/>
    <w:rsid w:val="00355DBF"/>
    <w:rsid w:val="00362C6E"/>
    <w:rsid w:val="00363D1A"/>
    <w:rsid w:val="00365DDC"/>
    <w:rsid w:val="0036604D"/>
    <w:rsid w:val="00370279"/>
    <w:rsid w:val="00370DCF"/>
    <w:rsid w:val="00371BE5"/>
    <w:rsid w:val="0037312F"/>
    <w:rsid w:val="0039270A"/>
    <w:rsid w:val="00393236"/>
    <w:rsid w:val="003A2F98"/>
    <w:rsid w:val="003A5B9A"/>
    <w:rsid w:val="003A5F4E"/>
    <w:rsid w:val="003B7433"/>
    <w:rsid w:val="003C0874"/>
    <w:rsid w:val="003C1984"/>
    <w:rsid w:val="003C3A27"/>
    <w:rsid w:val="003C488B"/>
    <w:rsid w:val="003C56AD"/>
    <w:rsid w:val="003C7893"/>
    <w:rsid w:val="003D1B21"/>
    <w:rsid w:val="003D440F"/>
    <w:rsid w:val="003D4771"/>
    <w:rsid w:val="003D607B"/>
    <w:rsid w:val="003D7AE4"/>
    <w:rsid w:val="003E2ED8"/>
    <w:rsid w:val="003E357B"/>
    <w:rsid w:val="003E4031"/>
    <w:rsid w:val="003E69CF"/>
    <w:rsid w:val="003E6B66"/>
    <w:rsid w:val="003E7F68"/>
    <w:rsid w:val="003F151A"/>
    <w:rsid w:val="003F26F6"/>
    <w:rsid w:val="003F37E8"/>
    <w:rsid w:val="003F4266"/>
    <w:rsid w:val="003F563D"/>
    <w:rsid w:val="003F5FA7"/>
    <w:rsid w:val="003F6337"/>
    <w:rsid w:val="003F6928"/>
    <w:rsid w:val="003F6B9E"/>
    <w:rsid w:val="003F720E"/>
    <w:rsid w:val="0040060D"/>
    <w:rsid w:val="0040457F"/>
    <w:rsid w:val="0040579D"/>
    <w:rsid w:val="00410B28"/>
    <w:rsid w:val="00411197"/>
    <w:rsid w:val="00416D5F"/>
    <w:rsid w:val="00417DA9"/>
    <w:rsid w:val="004208E0"/>
    <w:rsid w:val="004214C0"/>
    <w:rsid w:val="00423AB8"/>
    <w:rsid w:val="004242F5"/>
    <w:rsid w:val="004248CC"/>
    <w:rsid w:val="004259B0"/>
    <w:rsid w:val="00427AFF"/>
    <w:rsid w:val="004326D5"/>
    <w:rsid w:val="00434293"/>
    <w:rsid w:val="004343C7"/>
    <w:rsid w:val="00434B93"/>
    <w:rsid w:val="004356A0"/>
    <w:rsid w:val="0043586F"/>
    <w:rsid w:val="0044152D"/>
    <w:rsid w:val="00444F1D"/>
    <w:rsid w:val="00445001"/>
    <w:rsid w:val="00445C6C"/>
    <w:rsid w:val="00446B09"/>
    <w:rsid w:val="00446DA7"/>
    <w:rsid w:val="0045090E"/>
    <w:rsid w:val="00453B14"/>
    <w:rsid w:val="0045490F"/>
    <w:rsid w:val="00456F0D"/>
    <w:rsid w:val="004575CA"/>
    <w:rsid w:val="00462876"/>
    <w:rsid w:val="0046484A"/>
    <w:rsid w:val="004659EF"/>
    <w:rsid w:val="004701FE"/>
    <w:rsid w:val="00472C17"/>
    <w:rsid w:val="00473331"/>
    <w:rsid w:val="00473410"/>
    <w:rsid w:val="004752AB"/>
    <w:rsid w:val="00476270"/>
    <w:rsid w:val="00482BF4"/>
    <w:rsid w:val="00486582"/>
    <w:rsid w:val="004932E4"/>
    <w:rsid w:val="00494C2D"/>
    <w:rsid w:val="00494D98"/>
    <w:rsid w:val="0049686A"/>
    <w:rsid w:val="00497588"/>
    <w:rsid w:val="004A201B"/>
    <w:rsid w:val="004A218C"/>
    <w:rsid w:val="004A3B0A"/>
    <w:rsid w:val="004A76A4"/>
    <w:rsid w:val="004B1FA0"/>
    <w:rsid w:val="004B3097"/>
    <w:rsid w:val="004B7C2B"/>
    <w:rsid w:val="004C0804"/>
    <w:rsid w:val="004C20AC"/>
    <w:rsid w:val="004C5DE8"/>
    <w:rsid w:val="004C6615"/>
    <w:rsid w:val="004D3E2C"/>
    <w:rsid w:val="004E0B7B"/>
    <w:rsid w:val="004F1348"/>
    <w:rsid w:val="004F4C0D"/>
    <w:rsid w:val="004F4FCC"/>
    <w:rsid w:val="004F68BD"/>
    <w:rsid w:val="00501CD4"/>
    <w:rsid w:val="00505CA7"/>
    <w:rsid w:val="00507113"/>
    <w:rsid w:val="005078B1"/>
    <w:rsid w:val="00514156"/>
    <w:rsid w:val="00515BDE"/>
    <w:rsid w:val="00515E55"/>
    <w:rsid w:val="0052315A"/>
    <w:rsid w:val="0052391E"/>
    <w:rsid w:val="005267C4"/>
    <w:rsid w:val="005302C9"/>
    <w:rsid w:val="00531C33"/>
    <w:rsid w:val="00533049"/>
    <w:rsid w:val="0053486D"/>
    <w:rsid w:val="00534939"/>
    <w:rsid w:val="00542D74"/>
    <w:rsid w:val="00550AD4"/>
    <w:rsid w:val="00550B18"/>
    <w:rsid w:val="00552824"/>
    <w:rsid w:val="00553126"/>
    <w:rsid w:val="00555FC3"/>
    <w:rsid w:val="00560575"/>
    <w:rsid w:val="00560F1E"/>
    <w:rsid w:val="005627CA"/>
    <w:rsid w:val="00563F5E"/>
    <w:rsid w:val="005672CC"/>
    <w:rsid w:val="0056750C"/>
    <w:rsid w:val="0056751C"/>
    <w:rsid w:val="005679BC"/>
    <w:rsid w:val="00567E15"/>
    <w:rsid w:val="00567E59"/>
    <w:rsid w:val="005708B2"/>
    <w:rsid w:val="00573296"/>
    <w:rsid w:val="0058103F"/>
    <w:rsid w:val="005818F4"/>
    <w:rsid w:val="005825D1"/>
    <w:rsid w:val="005828F7"/>
    <w:rsid w:val="0058587E"/>
    <w:rsid w:val="00587633"/>
    <w:rsid w:val="00593A6B"/>
    <w:rsid w:val="00594A6E"/>
    <w:rsid w:val="005968E8"/>
    <w:rsid w:val="005969D5"/>
    <w:rsid w:val="005A05AD"/>
    <w:rsid w:val="005A2409"/>
    <w:rsid w:val="005A24F0"/>
    <w:rsid w:val="005A431C"/>
    <w:rsid w:val="005A5388"/>
    <w:rsid w:val="005B1003"/>
    <w:rsid w:val="005B3640"/>
    <w:rsid w:val="005B535D"/>
    <w:rsid w:val="005B7222"/>
    <w:rsid w:val="005C14CF"/>
    <w:rsid w:val="005D43D9"/>
    <w:rsid w:val="005D5D98"/>
    <w:rsid w:val="005E0E6C"/>
    <w:rsid w:val="005E1A09"/>
    <w:rsid w:val="005E31F6"/>
    <w:rsid w:val="005E4C13"/>
    <w:rsid w:val="005F4A3D"/>
    <w:rsid w:val="00606E99"/>
    <w:rsid w:val="0060758D"/>
    <w:rsid w:val="0061080D"/>
    <w:rsid w:val="00613F56"/>
    <w:rsid w:val="006174BD"/>
    <w:rsid w:val="00621103"/>
    <w:rsid w:val="006257A2"/>
    <w:rsid w:val="00627A9B"/>
    <w:rsid w:val="006309E3"/>
    <w:rsid w:val="00634599"/>
    <w:rsid w:val="00634E1C"/>
    <w:rsid w:val="00635325"/>
    <w:rsid w:val="00635B4C"/>
    <w:rsid w:val="00642870"/>
    <w:rsid w:val="00643BA3"/>
    <w:rsid w:val="00647092"/>
    <w:rsid w:val="00651007"/>
    <w:rsid w:val="00652E10"/>
    <w:rsid w:val="0065524C"/>
    <w:rsid w:val="00656928"/>
    <w:rsid w:val="00656BCA"/>
    <w:rsid w:val="00656EF4"/>
    <w:rsid w:val="00657AAA"/>
    <w:rsid w:val="006675C6"/>
    <w:rsid w:val="00670C89"/>
    <w:rsid w:val="00673090"/>
    <w:rsid w:val="00676D3E"/>
    <w:rsid w:val="0068261B"/>
    <w:rsid w:val="0068321A"/>
    <w:rsid w:val="006838B5"/>
    <w:rsid w:val="006855F7"/>
    <w:rsid w:val="00686A7A"/>
    <w:rsid w:val="00687757"/>
    <w:rsid w:val="006927A2"/>
    <w:rsid w:val="006944E6"/>
    <w:rsid w:val="006948E8"/>
    <w:rsid w:val="00694A3E"/>
    <w:rsid w:val="006A1B89"/>
    <w:rsid w:val="006A22D3"/>
    <w:rsid w:val="006A44ED"/>
    <w:rsid w:val="006A5ABB"/>
    <w:rsid w:val="006A69C6"/>
    <w:rsid w:val="006B6D43"/>
    <w:rsid w:val="006B763C"/>
    <w:rsid w:val="006B773F"/>
    <w:rsid w:val="006B7B00"/>
    <w:rsid w:val="006C2AC0"/>
    <w:rsid w:val="006C37FD"/>
    <w:rsid w:val="006C38EB"/>
    <w:rsid w:val="006C3CC9"/>
    <w:rsid w:val="006C4353"/>
    <w:rsid w:val="006C4CB5"/>
    <w:rsid w:val="006C5D3A"/>
    <w:rsid w:val="006C74BF"/>
    <w:rsid w:val="006D3ADA"/>
    <w:rsid w:val="006D4F21"/>
    <w:rsid w:val="006E2B48"/>
    <w:rsid w:val="006E2B67"/>
    <w:rsid w:val="006E3A1D"/>
    <w:rsid w:val="006E58AA"/>
    <w:rsid w:val="006E6E78"/>
    <w:rsid w:val="006F3459"/>
    <w:rsid w:val="006F54C6"/>
    <w:rsid w:val="006F56FC"/>
    <w:rsid w:val="006F6001"/>
    <w:rsid w:val="006F793E"/>
    <w:rsid w:val="007056C0"/>
    <w:rsid w:val="00706A1F"/>
    <w:rsid w:val="00711DBA"/>
    <w:rsid w:val="007127C4"/>
    <w:rsid w:val="007224D5"/>
    <w:rsid w:val="007245D5"/>
    <w:rsid w:val="007328B5"/>
    <w:rsid w:val="007348C1"/>
    <w:rsid w:val="0073636A"/>
    <w:rsid w:val="00747EDE"/>
    <w:rsid w:val="00754E6A"/>
    <w:rsid w:val="00760B08"/>
    <w:rsid w:val="00761C26"/>
    <w:rsid w:val="00761F7A"/>
    <w:rsid w:val="0076673C"/>
    <w:rsid w:val="00766861"/>
    <w:rsid w:val="007704C3"/>
    <w:rsid w:val="007718B0"/>
    <w:rsid w:val="00774703"/>
    <w:rsid w:val="007749C6"/>
    <w:rsid w:val="007774A9"/>
    <w:rsid w:val="00777F27"/>
    <w:rsid w:val="007830E6"/>
    <w:rsid w:val="00784715"/>
    <w:rsid w:val="007900E9"/>
    <w:rsid w:val="00790260"/>
    <w:rsid w:val="007905A6"/>
    <w:rsid w:val="00791091"/>
    <w:rsid w:val="00796E27"/>
    <w:rsid w:val="0079719D"/>
    <w:rsid w:val="007A0F23"/>
    <w:rsid w:val="007A1C7B"/>
    <w:rsid w:val="007A1D42"/>
    <w:rsid w:val="007A6494"/>
    <w:rsid w:val="007B1147"/>
    <w:rsid w:val="007B3DA6"/>
    <w:rsid w:val="007B4D93"/>
    <w:rsid w:val="007B5511"/>
    <w:rsid w:val="007B5EE6"/>
    <w:rsid w:val="007C046F"/>
    <w:rsid w:val="007C1EC0"/>
    <w:rsid w:val="007C24D1"/>
    <w:rsid w:val="007C29E6"/>
    <w:rsid w:val="007C2A2B"/>
    <w:rsid w:val="007C3E1D"/>
    <w:rsid w:val="007C42E2"/>
    <w:rsid w:val="007C503A"/>
    <w:rsid w:val="007D2D5D"/>
    <w:rsid w:val="007D3078"/>
    <w:rsid w:val="007D3A63"/>
    <w:rsid w:val="007D4E63"/>
    <w:rsid w:val="007D72FD"/>
    <w:rsid w:val="007E21C2"/>
    <w:rsid w:val="007E3963"/>
    <w:rsid w:val="007E5496"/>
    <w:rsid w:val="007E6D35"/>
    <w:rsid w:val="007E79F6"/>
    <w:rsid w:val="007F1095"/>
    <w:rsid w:val="007F3B4E"/>
    <w:rsid w:val="007F5911"/>
    <w:rsid w:val="007F5AA2"/>
    <w:rsid w:val="008008F8"/>
    <w:rsid w:val="00800BFE"/>
    <w:rsid w:val="008126F3"/>
    <w:rsid w:val="00817DEB"/>
    <w:rsid w:val="00820649"/>
    <w:rsid w:val="00821087"/>
    <w:rsid w:val="008220C2"/>
    <w:rsid w:val="00825B5C"/>
    <w:rsid w:val="00826958"/>
    <w:rsid w:val="00827489"/>
    <w:rsid w:val="00834647"/>
    <w:rsid w:val="00837055"/>
    <w:rsid w:val="0084213B"/>
    <w:rsid w:val="008448FC"/>
    <w:rsid w:val="00845BC4"/>
    <w:rsid w:val="00846843"/>
    <w:rsid w:val="008504FF"/>
    <w:rsid w:val="00851F8D"/>
    <w:rsid w:val="008532DD"/>
    <w:rsid w:val="00854BEE"/>
    <w:rsid w:val="00857B3E"/>
    <w:rsid w:val="008605AC"/>
    <w:rsid w:val="008615CD"/>
    <w:rsid w:val="00864146"/>
    <w:rsid w:val="00864560"/>
    <w:rsid w:val="008653CA"/>
    <w:rsid w:val="00867F76"/>
    <w:rsid w:val="008713C2"/>
    <w:rsid w:val="008720F1"/>
    <w:rsid w:val="008741EF"/>
    <w:rsid w:val="00876EAA"/>
    <w:rsid w:val="008777E1"/>
    <w:rsid w:val="00877F4C"/>
    <w:rsid w:val="00880E47"/>
    <w:rsid w:val="00883B70"/>
    <w:rsid w:val="00890AD0"/>
    <w:rsid w:val="00890D51"/>
    <w:rsid w:val="008927F2"/>
    <w:rsid w:val="00893729"/>
    <w:rsid w:val="008A2FA9"/>
    <w:rsid w:val="008B0A3A"/>
    <w:rsid w:val="008B28FE"/>
    <w:rsid w:val="008B2C19"/>
    <w:rsid w:val="008B38DF"/>
    <w:rsid w:val="008B6DC0"/>
    <w:rsid w:val="008C4C25"/>
    <w:rsid w:val="008C61C7"/>
    <w:rsid w:val="008C7F8E"/>
    <w:rsid w:val="008D1F43"/>
    <w:rsid w:val="008D3211"/>
    <w:rsid w:val="008E3C53"/>
    <w:rsid w:val="008E3DC8"/>
    <w:rsid w:val="008E43F1"/>
    <w:rsid w:val="008E6117"/>
    <w:rsid w:val="008E676D"/>
    <w:rsid w:val="008E6FD6"/>
    <w:rsid w:val="008F0384"/>
    <w:rsid w:val="008F1207"/>
    <w:rsid w:val="008F28D6"/>
    <w:rsid w:val="008F6B93"/>
    <w:rsid w:val="00911CD3"/>
    <w:rsid w:val="0092109E"/>
    <w:rsid w:val="00930FBF"/>
    <w:rsid w:val="00931EA3"/>
    <w:rsid w:val="00933665"/>
    <w:rsid w:val="009340B6"/>
    <w:rsid w:val="0093641B"/>
    <w:rsid w:val="00936E1C"/>
    <w:rsid w:val="00944200"/>
    <w:rsid w:val="0095553C"/>
    <w:rsid w:val="00957978"/>
    <w:rsid w:val="0096100C"/>
    <w:rsid w:val="00963A60"/>
    <w:rsid w:val="0096427D"/>
    <w:rsid w:val="0097052D"/>
    <w:rsid w:val="009749A8"/>
    <w:rsid w:val="0097682E"/>
    <w:rsid w:val="009805C9"/>
    <w:rsid w:val="00981453"/>
    <w:rsid w:val="0098377A"/>
    <w:rsid w:val="00984B24"/>
    <w:rsid w:val="00984C94"/>
    <w:rsid w:val="00986F33"/>
    <w:rsid w:val="00990A6C"/>
    <w:rsid w:val="00991E70"/>
    <w:rsid w:val="00993FDA"/>
    <w:rsid w:val="009941F8"/>
    <w:rsid w:val="00995118"/>
    <w:rsid w:val="00996BCA"/>
    <w:rsid w:val="009A2472"/>
    <w:rsid w:val="009A403B"/>
    <w:rsid w:val="009B1BF6"/>
    <w:rsid w:val="009B1C06"/>
    <w:rsid w:val="009B3007"/>
    <w:rsid w:val="009C114A"/>
    <w:rsid w:val="009C22D0"/>
    <w:rsid w:val="009C5421"/>
    <w:rsid w:val="009D7CDE"/>
    <w:rsid w:val="009E135F"/>
    <w:rsid w:val="009E5A46"/>
    <w:rsid w:val="009E6780"/>
    <w:rsid w:val="009F3D74"/>
    <w:rsid w:val="009F4766"/>
    <w:rsid w:val="009F6C0A"/>
    <w:rsid w:val="009F6CB6"/>
    <w:rsid w:val="009F72D8"/>
    <w:rsid w:val="00A02F53"/>
    <w:rsid w:val="00A0410A"/>
    <w:rsid w:val="00A05178"/>
    <w:rsid w:val="00A06EF8"/>
    <w:rsid w:val="00A07D96"/>
    <w:rsid w:val="00A172E9"/>
    <w:rsid w:val="00A204EA"/>
    <w:rsid w:val="00A2343D"/>
    <w:rsid w:val="00A2565F"/>
    <w:rsid w:val="00A3087F"/>
    <w:rsid w:val="00A32780"/>
    <w:rsid w:val="00A32B88"/>
    <w:rsid w:val="00A36C72"/>
    <w:rsid w:val="00A41201"/>
    <w:rsid w:val="00A42AC6"/>
    <w:rsid w:val="00A47D24"/>
    <w:rsid w:val="00A51C50"/>
    <w:rsid w:val="00A52EA4"/>
    <w:rsid w:val="00A53677"/>
    <w:rsid w:val="00A54B4D"/>
    <w:rsid w:val="00A6194F"/>
    <w:rsid w:val="00A62DCD"/>
    <w:rsid w:val="00A633A8"/>
    <w:rsid w:val="00A65A9D"/>
    <w:rsid w:val="00A714E4"/>
    <w:rsid w:val="00A75272"/>
    <w:rsid w:val="00A7537E"/>
    <w:rsid w:val="00A75A47"/>
    <w:rsid w:val="00A75CD6"/>
    <w:rsid w:val="00A83FF9"/>
    <w:rsid w:val="00A85113"/>
    <w:rsid w:val="00A87A58"/>
    <w:rsid w:val="00A87B4A"/>
    <w:rsid w:val="00A90437"/>
    <w:rsid w:val="00A90804"/>
    <w:rsid w:val="00A90D9F"/>
    <w:rsid w:val="00A9124F"/>
    <w:rsid w:val="00A93B0B"/>
    <w:rsid w:val="00A94BAA"/>
    <w:rsid w:val="00A967EF"/>
    <w:rsid w:val="00AA0948"/>
    <w:rsid w:val="00AA4FEE"/>
    <w:rsid w:val="00AA6C8F"/>
    <w:rsid w:val="00AB0738"/>
    <w:rsid w:val="00AB08B0"/>
    <w:rsid w:val="00AB1D80"/>
    <w:rsid w:val="00AB4A1A"/>
    <w:rsid w:val="00AB6459"/>
    <w:rsid w:val="00AB7BB4"/>
    <w:rsid w:val="00AB7EC0"/>
    <w:rsid w:val="00AC02C2"/>
    <w:rsid w:val="00AC1AD3"/>
    <w:rsid w:val="00AC31A7"/>
    <w:rsid w:val="00AC3970"/>
    <w:rsid w:val="00AC4FBD"/>
    <w:rsid w:val="00AC7866"/>
    <w:rsid w:val="00AC7AE8"/>
    <w:rsid w:val="00AC7D8E"/>
    <w:rsid w:val="00AE06EB"/>
    <w:rsid w:val="00AE13A8"/>
    <w:rsid w:val="00AE3BFA"/>
    <w:rsid w:val="00AE51F3"/>
    <w:rsid w:val="00AE56C7"/>
    <w:rsid w:val="00AE5CD5"/>
    <w:rsid w:val="00AE7D5E"/>
    <w:rsid w:val="00AF27CF"/>
    <w:rsid w:val="00AF43A7"/>
    <w:rsid w:val="00AF54A3"/>
    <w:rsid w:val="00AF55E6"/>
    <w:rsid w:val="00B00D26"/>
    <w:rsid w:val="00B01A9F"/>
    <w:rsid w:val="00B02218"/>
    <w:rsid w:val="00B0295A"/>
    <w:rsid w:val="00B03E31"/>
    <w:rsid w:val="00B064F2"/>
    <w:rsid w:val="00B06F92"/>
    <w:rsid w:val="00B11D52"/>
    <w:rsid w:val="00B13E51"/>
    <w:rsid w:val="00B14754"/>
    <w:rsid w:val="00B16EDD"/>
    <w:rsid w:val="00B20218"/>
    <w:rsid w:val="00B22ACB"/>
    <w:rsid w:val="00B25249"/>
    <w:rsid w:val="00B26C98"/>
    <w:rsid w:val="00B27D53"/>
    <w:rsid w:val="00B27F7F"/>
    <w:rsid w:val="00B32D22"/>
    <w:rsid w:val="00B34CDD"/>
    <w:rsid w:val="00B36BF4"/>
    <w:rsid w:val="00B401B7"/>
    <w:rsid w:val="00B41301"/>
    <w:rsid w:val="00B444DF"/>
    <w:rsid w:val="00B45C0C"/>
    <w:rsid w:val="00B46897"/>
    <w:rsid w:val="00B529F0"/>
    <w:rsid w:val="00B535B5"/>
    <w:rsid w:val="00B56E07"/>
    <w:rsid w:val="00B602F8"/>
    <w:rsid w:val="00B608FB"/>
    <w:rsid w:val="00B6150A"/>
    <w:rsid w:val="00B635D6"/>
    <w:rsid w:val="00B639B5"/>
    <w:rsid w:val="00B7348F"/>
    <w:rsid w:val="00B740B1"/>
    <w:rsid w:val="00B75AB9"/>
    <w:rsid w:val="00B81151"/>
    <w:rsid w:val="00B8142F"/>
    <w:rsid w:val="00B820AB"/>
    <w:rsid w:val="00B8272A"/>
    <w:rsid w:val="00B84E9D"/>
    <w:rsid w:val="00B8674A"/>
    <w:rsid w:val="00B87CD0"/>
    <w:rsid w:val="00B901EF"/>
    <w:rsid w:val="00B913A5"/>
    <w:rsid w:val="00B95CB1"/>
    <w:rsid w:val="00BA1233"/>
    <w:rsid w:val="00BA1373"/>
    <w:rsid w:val="00BA34C9"/>
    <w:rsid w:val="00BA4113"/>
    <w:rsid w:val="00BB38D7"/>
    <w:rsid w:val="00BB46FB"/>
    <w:rsid w:val="00BB6CA1"/>
    <w:rsid w:val="00BB73E0"/>
    <w:rsid w:val="00BC1FAD"/>
    <w:rsid w:val="00BC268D"/>
    <w:rsid w:val="00BC27AF"/>
    <w:rsid w:val="00BC58AF"/>
    <w:rsid w:val="00BD02C9"/>
    <w:rsid w:val="00BD03F1"/>
    <w:rsid w:val="00BD075B"/>
    <w:rsid w:val="00BD4BF5"/>
    <w:rsid w:val="00BD5A94"/>
    <w:rsid w:val="00BE0015"/>
    <w:rsid w:val="00BE1DAD"/>
    <w:rsid w:val="00BF03CF"/>
    <w:rsid w:val="00BF1074"/>
    <w:rsid w:val="00BF46CE"/>
    <w:rsid w:val="00C06975"/>
    <w:rsid w:val="00C11F5D"/>
    <w:rsid w:val="00C1315D"/>
    <w:rsid w:val="00C15C87"/>
    <w:rsid w:val="00C17A7E"/>
    <w:rsid w:val="00C20482"/>
    <w:rsid w:val="00C26BD0"/>
    <w:rsid w:val="00C27AF6"/>
    <w:rsid w:val="00C31FAF"/>
    <w:rsid w:val="00C33B0A"/>
    <w:rsid w:val="00C34E86"/>
    <w:rsid w:val="00C42FAE"/>
    <w:rsid w:val="00C44FBB"/>
    <w:rsid w:val="00C46A9F"/>
    <w:rsid w:val="00C51A79"/>
    <w:rsid w:val="00C52CD7"/>
    <w:rsid w:val="00C54333"/>
    <w:rsid w:val="00C559EA"/>
    <w:rsid w:val="00C55D05"/>
    <w:rsid w:val="00C63C70"/>
    <w:rsid w:val="00C645FC"/>
    <w:rsid w:val="00C6567C"/>
    <w:rsid w:val="00C657BB"/>
    <w:rsid w:val="00C73E52"/>
    <w:rsid w:val="00C73EDA"/>
    <w:rsid w:val="00C73EF3"/>
    <w:rsid w:val="00C7736C"/>
    <w:rsid w:val="00C82342"/>
    <w:rsid w:val="00C91301"/>
    <w:rsid w:val="00C9333E"/>
    <w:rsid w:val="00C93347"/>
    <w:rsid w:val="00C94EE7"/>
    <w:rsid w:val="00C97EDD"/>
    <w:rsid w:val="00CA3390"/>
    <w:rsid w:val="00CA352F"/>
    <w:rsid w:val="00CB1217"/>
    <w:rsid w:val="00CB2808"/>
    <w:rsid w:val="00CB4A01"/>
    <w:rsid w:val="00CB7D48"/>
    <w:rsid w:val="00CC1671"/>
    <w:rsid w:val="00CC1B71"/>
    <w:rsid w:val="00CC355A"/>
    <w:rsid w:val="00CD03BF"/>
    <w:rsid w:val="00CD0626"/>
    <w:rsid w:val="00CD3CD6"/>
    <w:rsid w:val="00CD5174"/>
    <w:rsid w:val="00CD5DF8"/>
    <w:rsid w:val="00CD638E"/>
    <w:rsid w:val="00CE234A"/>
    <w:rsid w:val="00CE265C"/>
    <w:rsid w:val="00CF1CAB"/>
    <w:rsid w:val="00CF2976"/>
    <w:rsid w:val="00CF3D19"/>
    <w:rsid w:val="00CF4135"/>
    <w:rsid w:val="00CF488B"/>
    <w:rsid w:val="00D01CCA"/>
    <w:rsid w:val="00D033C7"/>
    <w:rsid w:val="00D04729"/>
    <w:rsid w:val="00D04B25"/>
    <w:rsid w:val="00D062DE"/>
    <w:rsid w:val="00D103AD"/>
    <w:rsid w:val="00D105EF"/>
    <w:rsid w:val="00D125DF"/>
    <w:rsid w:val="00D13C44"/>
    <w:rsid w:val="00D1682F"/>
    <w:rsid w:val="00D169E7"/>
    <w:rsid w:val="00D233A5"/>
    <w:rsid w:val="00D23C8B"/>
    <w:rsid w:val="00D27080"/>
    <w:rsid w:val="00D27576"/>
    <w:rsid w:val="00D3508D"/>
    <w:rsid w:val="00D35B85"/>
    <w:rsid w:val="00D4259C"/>
    <w:rsid w:val="00D42A23"/>
    <w:rsid w:val="00D42C0D"/>
    <w:rsid w:val="00D46CA7"/>
    <w:rsid w:val="00D47130"/>
    <w:rsid w:val="00D50DFA"/>
    <w:rsid w:val="00D515B9"/>
    <w:rsid w:val="00D51776"/>
    <w:rsid w:val="00D5339B"/>
    <w:rsid w:val="00D54A1E"/>
    <w:rsid w:val="00D552D0"/>
    <w:rsid w:val="00D67CB1"/>
    <w:rsid w:val="00D724DB"/>
    <w:rsid w:val="00D73289"/>
    <w:rsid w:val="00D73735"/>
    <w:rsid w:val="00D739D8"/>
    <w:rsid w:val="00D742FC"/>
    <w:rsid w:val="00D769C0"/>
    <w:rsid w:val="00D80345"/>
    <w:rsid w:val="00D8172E"/>
    <w:rsid w:val="00D823B4"/>
    <w:rsid w:val="00D8316E"/>
    <w:rsid w:val="00D8397B"/>
    <w:rsid w:val="00D84904"/>
    <w:rsid w:val="00D90FE6"/>
    <w:rsid w:val="00D91494"/>
    <w:rsid w:val="00D92022"/>
    <w:rsid w:val="00D951B0"/>
    <w:rsid w:val="00D97311"/>
    <w:rsid w:val="00D97337"/>
    <w:rsid w:val="00D97C8D"/>
    <w:rsid w:val="00DA0559"/>
    <w:rsid w:val="00DA06EA"/>
    <w:rsid w:val="00DA1C8D"/>
    <w:rsid w:val="00DA1D7F"/>
    <w:rsid w:val="00DA6090"/>
    <w:rsid w:val="00DA6CD6"/>
    <w:rsid w:val="00DB0907"/>
    <w:rsid w:val="00DB392E"/>
    <w:rsid w:val="00DB6B96"/>
    <w:rsid w:val="00DB72B2"/>
    <w:rsid w:val="00DB7543"/>
    <w:rsid w:val="00DB75DF"/>
    <w:rsid w:val="00DB7EFE"/>
    <w:rsid w:val="00DC17E9"/>
    <w:rsid w:val="00DC5DE0"/>
    <w:rsid w:val="00DD1080"/>
    <w:rsid w:val="00DD2864"/>
    <w:rsid w:val="00DD2F99"/>
    <w:rsid w:val="00DD42BB"/>
    <w:rsid w:val="00DD50BA"/>
    <w:rsid w:val="00DD6EDB"/>
    <w:rsid w:val="00DD7DE4"/>
    <w:rsid w:val="00DE10AC"/>
    <w:rsid w:val="00DE1470"/>
    <w:rsid w:val="00DE28DA"/>
    <w:rsid w:val="00DE6030"/>
    <w:rsid w:val="00DE7F05"/>
    <w:rsid w:val="00DF3211"/>
    <w:rsid w:val="00DF3A0B"/>
    <w:rsid w:val="00DF4D09"/>
    <w:rsid w:val="00DF6EF1"/>
    <w:rsid w:val="00DF798A"/>
    <w:rsid w:val="00E028EC"/>
    <w:rsid w:val="00E04C77"/>
    <w:rsid w:val="00E060E0"/>
    <w:rsid w:val="00E068AD"/>
    <w:rsid w:val="00E10097"/>
    <w:rsid w:val="00E13B16"/>
    <w:rsid w:val="00E1431E"/>
    <w:rsid w:val="00E14A90"/>
    <w:rsid w:val="00E15DC7"/>
    <w:rsid w:val="00E21F9A"/>
    <w:rsid w:val="00E241BA"/>
    <w:rsid w:val="00E24580"/>
    <w:rsid w:val="00E3535F"/>
    <w:rsid w:val="00E36367"/>
    <w:rsid w:val="00E364B2"/>
    <w:rsid w:val="00E4220D"/>
    <w:rsid w:val="00E55932"/>
    <w:rsid w:val="00E55FB4"/>
    <w:rsid w:val="00E605CC"/>
    <w:rsid w:val="00E60FA1"/>
    <w:rsid w:val="00E6189E"/>
    <w:rsid w:val="00E6388F"/>
    <w:rsid w:val="00E643DD"/>
    <w:rsid w:val="00E67110"/>
    <w:rsid w:val="00E71B2E"/>
    <w:rsid w:val="00E73328"/>
    <w:rsid w:val="00E748AE"/>
    <w:rsid w:val="00E757E2"/>
    <w:rsid w:val="00E81D27"/>
    <w:rsid w:val="00E900CC"/>
    <w:rsid w:val="00E90701"/>
    <w:rsid w:val="00E92FE8"/>
    <w:rsid w:val="00E93A8D"/>
    <w:rsid w:val="00EA3D70"/>
    <w:rsid w:val="00EB5C83"/>
    <w:rsid w:val="00EB7767"/>
    <w:rsid w:val="00EC1EB1"/>
    <w:rsid w:val="00EC239F"/>
    <w:rsid w:val="00EC3B16"/>
    <w:rsid w:val="00EC50E9"/>
    <w:rsid w:val="00ED16AE"/>
    <w:rsid w:val="00ED4F03"/>
    <w:rsid w:val="00ED70B1"/>
    <w:rsid w:val="00EE7F0D"/>
    <w:rsid w:val="00EF3A10"/>
    <w:rsid w:val="00EF4B5E"/>
    <w:rsid w:val="00EF4D3D"/>
    <w:rsid w:val="00EF5208"/>
    <w:rsid w:val="00F011A9"/>
    <w:rsid w:val="00F03492"/>
    <w:rsid w:val="00F04461"/>
    <w:rsid w:val="00F04E14"/>
    <w:rsid w:val="00F14C0B"/>
    <w:rsid w:val="00F16A7A"/>
    <w:rsid w:val="00F200F2"/>
    <w:rsid w:val="00F2426D"/>
    <w:rsid w:val="00F26B1F"/>
    <w:rsid w:val="00F30F1E"/>
    <w:rsid w:val="00F331A2"/>
    <w:rsid w:val="00F34172"/>
    <w:rsid w:val="00F35768"/>
    <w:rsid w:val="00F361EA"/>
    <w:rsid w:val="00F410D7"/>
    <w:rsid w:val="00F42BCA"/>
    <w:rsid w:val="00F431B3"/>
    <w:rsid w:val="00F446CA"/>
    <w:rsid w:val="00F504CC"/>
    <w:rsid w:val="00F539DE"/>
    <w:rsid w:val="00F53A92"/>
    <w:rsid w:val="00F56BAA"/>
    <w:rsid w:val="00F56FC0"/>
    <w:rsid w:val="00F574C7"/>
    <w:rsid w:val="00F574E5"/>
    <w:rsid w:val="00F65026"/>
    <w:rsid w:val="00F65704"/>
    <w:rsid w:val="00F67CAE"/>
    <w:rsid w:val="00F73444"/>
    <w:rsid w:val="00F753B9"/>
    <w:rsid w:val="00F84CB5"/>
    <w:rsid w:val="00F860CB"/>
    <w:rsid w:val="00F86F1D"/>
    <w:rsid w:val="00F91833"/>
    <w:rsid w:val="00F95D56"/>
    <w:rsid w:val="00F9762C"/>
    <w:rsid w:val="00FA03DA"/>
    <w:rsid w:val="00FA1DEE"/>
    <w:rsid w:val="00FA3113"/>
    <w:rsid w:val="00FA4098"/>
    <w:rsid w:val="00FA5150"/>
    <w:rsid w:val="00FA5218"/>
    <w:rsid w:val="00FB059B"/>
    <w:rsid w:val="00FB1EBB"/>
    <w:rsid w:val="00FB2D4B"/>
    <w:rsid w:val="00FB3466"/>
    <w:rsid w:val="00FB437A"/>
    <w:rsid w:val="00FB4BA8"/>
    <w:rsid w:val="00FB6D85"/>
    <w:rsid w:val="00FC28F7"/>
    <w:rsid w:val="00FD1F1A"/>
    <w:rsid w:val="00FD3441"/>
    <w:rsid w:val="00FD6335"/>
    <w:rsid w:val="00FE0144"/>
    <w:rsid w:val="00FE2DAE"/>
    <w:rsid w:val="00FE41B0"/>
    <w:rsid w:val="00FE578D"/>
    <w:rsid w:val="00FE5EFF"/>
    <w:rsid w:val="00FE6E26"/>
    <w:rsid w:val="00FF298F"/>
    <w:rsid w:val="00FF44E5"/>
    <w:rsid w:val="00FF7657"/>
    <w:rsid w:val="00FF7B51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5D0CCE19"/>
  <w15:chartTrackingRefBased/>
  <w15:docId w15:val="{0E96320F-C247-694B-957E-60806AB7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4D1"/>
    <w:pPr>
      <w:suppressAutoHyphens/>
      <w:spacing w:after="120" w:line="276" w:lineRule="auto"/>
      <w:jc w:val="both"/>
    </w:pPr>
    <w:rPr>
      <w:color w:val="000000"/>
      <w:sz w:val="24"/>
      <w:szCs w:val="24"/>
    </w:rPr>
  </w:style>
  <w:style w:type="paragraph" w:styleId="Nadpis1">
    <w:name w:val="heading 1"/>
    <w:basedOn w:val="Normln"/>
    <w:next w:val="Normln"/>
    <w:autoRedefine/>
    <w:uiPriority w:val="9"/>
    <w:qFormat/>
    <w:rsid w:val="00075CFE"/>
    <w:pPr>
      <w:numPr>
        <w:numId w:val="44"/>
      </w:numPr>
      <w:spacing w:before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E36367"/>
    <w:pPr>
      <w:keepNext/>
      <w:numPr>
        <w:ilvl w:val="1"/>
        <w:numId w:val="44"/>
      </w:numPr>
      <w:tabs>
        <w:tab w:val="left" w:pos="851"/>
      </w:tabs>
      <w:spacing w:before="120"/>
      <w:outlineLvl w:val="1"/>
    </w:pPr>
    <w:rPr>
      <w:b/>
      <w:bCs/>
      <w:iCs/>
      <w:color w:val="auto"/>
      <w:szCs w:val="28"/>
      <w:lang w:val="x-none"/>
    </w:rPr>
  </w:style>
  <w:style w:type="paragraph" w:styleId="Nadpis3">
    <w:name w:val="heading 3"/>
    <w:basedOn w:val="Normln"/>
    <w:next w:val="Normln"/>
    <w:uiPriority w:val="9"/>
    <w:qFormat/>
    <w:pPr>
      <w:keepNext/>
      <w:numPr>
        <w:ilvl w:val="2"/>
        <w:numId w:val="44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uiPriority w:val="9"/>
    <w:qFormat/>
    <w:pPr>
      <w:keepNext/>
      <w:numPr>
        <w:ilvl w:val="3"/>
        <w:numId w:val="44"/>
      </w:numPr>
      <w:spacing w:before="240" w:after="60"/>
      <w:outlineLvl w:val="3"/>
    </w:pPr>
    <w:rPr>
      <w:rFonts w:ascii="Verdana" w:hAnsi="Verdana" w:cs="Verdana"/>
      <w:b/>
      <w:bCs/>
      <w:sz w:val="20"/>
      <w:szCs w:val="28"/>
    </w:rPr>
  </w:style>
  <w:style w:type="paragraph" w:styleId="Nadpis5">
    <w:name w:val="heading 5"/>
    <w:basedOn w:val="Normln"/>
    <w:next w:val="Normln"/>
    <w:uiPriority w:val="9"/>
    <w:qFormat/>
    <w:pPr>
      <w:numPr>
        <w:ilvl w:val="4"/>
        <w:numId w:val="44"/>
      </w:numPr>
      <w:spacing w:before="240" w:after="60"/>
      <w:outlineLvl w:val="4"/>
    </w:pPr>
    <w:rPr>
      <w:rFonts w:ascii="Verdana" w:hAnsi="Verdana" w:cs="Verdana"/>
      <w:b/>
      <w:bCs/>
      <w:i/>
      <w:iCs/>
      <w:sz w:val="20"/>
      <w:szCs w:val="26"/>
    </w:rPr>
  </w:style>
  <w:style w:type="paragraph" w:styleId="Nadpis6">
    <w:name w:val="heading 6"/>
    <w:basedOn w:val="Normln"/>
    <w:next w:val="Normln"/>
    <w:uiPriority w:val="9"/>
    <w:qFormat/>
    <w:pPr>
      <w:numPr>
        <w:ilvl w:val="5"/>
        <w:numId w:val="44"/>
      </w:numPr>
      <w:spacing w:before="240" w:after="60"/>
      <w:outlineLvl w:val="5"/>
    </w:pPr>
    <w:rPr>
      <w:rFonts w:ascii="Verdana" w:hAnsi="Verdana" w:cs="Verdana"/>
      <w:b/>
      <w:bCs/>
      <w:sz w:val="20"/>
      <w:szCs w:val="22"/>
    </w:rPr>
  </w:style>
  <w:style w:type="paragraph" w:styleId="Nadpis7">
    <w:name w:val="heading 7"/>
    <w:basedOn w:val="Normln"/>
    <w:next w:val="Normln"/>
    <w:uiPriority w:val="9"/>
    <w:qFormat/>
    <w:pPr>
      <w:numPr>
        <w:ilvl w:val="6"/>
        <w:numId w:val="44"/>
      </w:numPr>
      <w:spacing w:before="240" w:after="60"/>
      <w:outlineLvl w:val="6"/>
    </w:pPr>
    <w:rPr>
      <w:rFonts w:ascii="Verdana" w:hAnsi="Verdana" w:cs="Verdana"/>
      <w:sz w:val="20"/>
      <w:szCs w:val="20"/>
    </w:rPr>
  </w:style>
  <w:style w:type="paragraph" w:styleId="Nadpis8">
    <w:name w:val="heading 8"/>
    <w:basedOn w:val="Normln"/>
    <w:next w:val="Normln"/>
    <w:uiPriority w:val="9"/>
    <w:qFormat/>
    <w:pPr>
      <w:numPr>
        <w:ilvl w:val="7"/>
        <w:numId w:val="44"/>
      </w:numPr>
      <w:spacing w:before="240" w:after="60"/>
      <w:outlineLvl w:val="7"/>
    </w:pPr>
    <w:rPr>
      <w:rFonts w:ascii="Verdana" w:hAnsi="Verdana" w:cs="Verdana"/>
      <w:i/>
      <w:iCs/>
      <w:sz w:val="20"/>
      <w:szCs w:val="20"/>
    </w:rPr>
  </w:style>
  <w:style w:type="paragraph" w:styleId="Nadpis9">
    <w:name w:val="heading 9"/>
    <w:basedOn w:val="Normln"/>
    <w:next w:val="Normln"/>
    <w:uiPriority w:val="9"/>
    <w:qFormat/>
    <w:pPr>
      <w:numPr>
        <w:ilvl w:val="8"/>
        <w:numId w:val="44"/>
      </w:numPr>
      <w:spacing w:before="240" w:after="60"/>
      <w:outlineLvl w:val="8"/>
    </w:pPr>
    <w:rPr>
      <w:rFonts w:ascii="Verdana" w:hAnsi="Verdana" w:cs="Arial"/>
      <w:b/>
      <w:sz w:val="18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  <w:rPr>
      <w:b/>
      <w:bCs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Verdana" w:hAnsi="Verdana" w:cs="Verdana" w:hint="default"/>
      <w:b/>
      <w:bCs/>
    </w:rPr>
  </w:style>
  <w:style w:type="character" w:customStyle="1" w:styleId="WW8Num4z1">
    <w:name w:val="WW8Num4z1"/>
    <w:rPr>
      <w:b/>
      <w:bCs/>
    </w:rPr>
  </w:style>
  <w:style w:type="character" w:customStyle="1" w:styleId="WW8Num5z0">
    <w:name w:val="WW8Num5z0"/>
    <w:rPr>
      <w:b/>
      <w:bCs/>
    </w:rPr>
  </w:style>
  <w:style w:type="character" w:customStyle="1" w:styleId="WW8Num6z0">
    <w:name w:val="WW8Num6z0"/>
  </w:style>
  <w:style w:type="character" w:customStyle="1" w:styleId="WW8Num7z0">
    <w:name w:val="WW8Num7z0"/>
    <w:rPr>
      <w:b/>
      <w:bCs/>
    </w:rPr>
  </w:style>
  <w:style w:type="character" w:customStyle="1" w:styleId="WW8Num8z0">
    <w:name w:val="WW8Num8z0"/>
    <w:rPr>
      <w:b/>
      <w:bCs/>
    </w:rPr>
  </w:style>
  <w:style w:type="character" w:customStyle="1" w:styleId="WW8Num9z0">
    <w:name w:val="WW8Num9z0"/>
    <w:rPr>
      <w:rFonts w:ascii="Verdana" w:hAnsi="Verdana" w:cs="Verdana" w:hint="default"/>
      <w:b/>
      <w:bCs/>
      <w:sz w:val="20"/>
      <w:szCs w:val="20"/>
    </w:rPr>
  </w:style>
  <w:style w:type="character" w:customStyle="1" w:styleId="WW8Num9z1">
    <w:name w:val="WW8Num9z1"/>
    <w:rPr>
      <w:b/>
      <w:bCs/>
    </w:rPr>
  </w:style>
  <w:style w:type="character" w:customStyle="1" w:styleId="WW8Num10z0">
    <w:name w:val="WW8Num10z0"/>
    <w:rPr>
      <w:b/>
      <w:bCs/>
    </w:rPr>
  </w:style>
  <w:style w:type="character" w:customStyle="1" w:styleId="WW8Num11z0">
    <w:name w:val="WW8Num11z0"/>
    <w:rPr>
      <w:b/>
      <w:bCs/>
    </w:rPr>
  </w:style>
  <w:style w:type="character" w:customStyle="1" w:styleId="WW8Num12z0">
    <w:name w:val="WW8Num12z0"/>
    <w:rPr>
      <w:b/>
      <w:bCs/>
    </w:rPr>
  </w:style>
  <w:style w:type="character" w:customStyle="1" w:styleId="WW8Num13z0">
    <w:name w:val="WW8Num13z0"/>
    <w:rPr>
      <w:rFonts w:ascii="Verdana" w:hAnsi="Verdana" w:cs="Verdana" w:hint="default"/>
      <w:b/>
      <w:bCs/>
    </w:rPr>
  </w:style>
  <w:style w:type="character" w:customStyle="1" w:styleId="WW8Num13z1">
    <w:name w:val="WW8Num13z1"/>
    <w:rPr>
      <w:b/>
      <w:bCs/>
    </w:rPr>
  </w:style>
  <w:style w:type="character" w:customStyle="1" w:styleId="WW8Num14z0">
    <w:name w:val="WW8Num14z0"/>
    <w:rPr>
      <w:rFonts w:ascii="Symbol" w:hAnsi="Symbol" w:cs="Symbol" w:hint="default"/>
      <w:sz w:val="22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b/>
      <w:bCs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  <w:rPr>
      <w:b/>
      <w:bCs/>
      <w:iCs/>
      <w:sz w:val="22"/>
      <w:szCs w:val="28"/>
      <w:lang w:val="x-none" w:eastAsia="x-none" w:bidi="x-none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Calibri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b/>
      <w:bCs/>
    </w:rPr>
  </w:style>
  <w:style w:type="character" w:customStyle="1" w:styleId="WW8Num20z0">
    <w:name w:val="WW8Num20z0"/>
  </w:style>
  <w:style w:type="character" w:customStyle="1" w:styleId="WW8Num21z0">
    <w:name w:val="WW8Num21z0"/>
    <w:rPr>
      <w:b/>
      <w:bCs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Verdana" w:eastAsia="Times New Roman" w:hAnsi="Verdana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2">
    <w:name w:val="WW8Num25z2"/>
    <w:rPr>
      <w:rFonts w:ascii="Symbol" w:hAnsi="Symbol" w:cs="Symbol" w:hint="default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b/>
      <w:bCs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skryt">
    <w:name w:val="skryt"/>
    <w:basedOn w:val="Standardnpsmoodstavce1"/>
  </w:style>
  <w:style w:type="character" w:customStyle="1" w:styleId="little">
    <w:name w:val="little"/>
    <w:basedOn w:val="Standardnpsmoodstavce1"/>
  </w:style>
  <w:style w:type="character" w:customStyle="1" w:styleId="bold">
    <w:name w:val="bold"/>
    <w:basedOn w:val="Standardnpsmoodstavce1"/>
  </w:style>
  <w:style w:type="character" w:styleId="slostrnky">
    <w:name w:val="page number"/>
    <w:basedOn w:val="Standardnpsmoodstavce1"/>
  </w:style>
  <w:style w:type="character" w:customStyle="1" w:styleId="kontaktr1">
    <w:name w:val="kontakt_r1"/>
    <w:basedOn w:val="Standardnpsmoodstavce1"/>
  </w:style>
  <w:style w:type="character" w:customStyle="1" w:styleId="ZkladntextodsazenChar">
    <w:name w:val="Základní text odsazený Char"/>
    <w:rPr>
      <w:rFonts w:ascii="Verdana" w:hAnsi="Verdana" w:cs="Verdana"/>
      <w:sz w:val="22"/>
      <w:szCs w:val="24"/>
    </w:rPr>
  </w:style>
  <w:style w:type="character" w:customStyle="1" w:styleId="ZhlavChar">
    <w:name w:val="Záhlaví Char"/>
    <w:rPr>
      <w:rFonts w:ascii="Verdana" w:hAnsi="Verdana" w:cs="Verdana"/>
      <w:sz w:val="22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Zkladntextodsazen2Char">
    <w:name w:val="Základní text odsazený 2 Char"/>
    <w:rPr>
      <w:rFonts w:ascii="Verdana" w:hAnsi="Verdana" w:cs="Verdana"/>
      <w:sz w:val="22"/>
      <w:szCs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BezmezerChar">
    <w:name w:val="Bez mezer Char"/>
    <w:rPr>
      <w:rFonts w:ascii="Calibri" w:hAnsi="Calibri" w:cs="Calibri"/>
      <w:sz w:val="22"/>
      <w:szCs w:val="22"/>
      <w:lang w:val="cs-CZ" w:eastAsia="ar-SA" w:bidi="ar-SA"/>
    </w:rPr>
  </w:style>
  <w:style w:type="character" w:customStyle="1" w:styleId="PedmtkomenteChar">
    <w:name w:val="Předmět komentáře Char"/>
    <w:rPr>
      <w:rFonts w:ascii="Verdana" w:hAnsi="Verdana" w:cs="Verdana"/>
      <w:b/>
      <w:bCs/>
    </w:rPr>
  </w:style>
  <w:style w:type="character" w:customStyle="1" w:styleId="platne">
    <w:name w:val="platne"/>
    <w:basedOn w:val="Standardnpsmoodstavce1"/>
  </w:style>
  <w:style w:type="character" w:customStyle="1" w:styleId="ZpatChar">
    <w:name w:val="Zápatí Char"/>
    <w:rPr>
      <w:rFonts w:ascii="Verdana" w:hAnsi="Verdana" w:cs="Verdana"/>
      <w:sz w:val="22"/>
      <w:szCs w:val="24"/>
    </w:rPr>
  </w:style>
  <w:style w:type="character" w:customStyle="1" w:styleId="Nadpis2Char">
    <w:name w:val="Nadpis 2 Char"/>
    <w:rPr>
      <w:rFonts w:ascii="Verdana" w:hAnsi="Verdana" w:cs="Verdana"/>
      <w:b/>
      <w:bCs/>
      <w:iCs/>
      <w:sz w:val="22"/>
      <w:szCs w:val="28"/>
      <w:lang w:val="x-none"/>
    </w:rPr>
  </w:style>
  <w:style w:type="character" w:customStyle="1" w:styleId="Nadpis3Char">
    <w:name w:val="Nadpis 3 Char"/>
    <w:rPr>
      <w:rFonts w:ascii="Verdana" w:hAnsi="Verdana" w:cs="Verdana"/>
      <w:b/>
      <w:bCs/>
      <w:sz w:val="22"/>
      <w:szCs w:val="26"/>
      <w:lang w:val="x-none"/>
    </w:rPr>
  </w:style>
  <w:style w:type="character" w:customStyle="1" w:styleId="platne1">
    <w:name w:val="platne1"/>
    <w:basedOn w:val="Standardnpsmoodstavce1"/>
  </w:style>
  <w:style w:type="character" w:customStyle="1" w:styleId="TextkomenteChar1">
    <w:name w:val="Text komentáře Char1"/>
    <w:uiPriority w:val="99"/>
    <w:rPr>
      <w:rFonts w:ascii="Verdana" w:hAnsi="Verdana" w:cs="Verdana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framedlabel">
    <w:name w:val="framedlabel"/>
    <w:basedOn w:val="Standardnpsmoodstavce1"/>
  </w:style>
  <w:style w:type="character" w:customStyle="1" w:styleId="tsubjname">
    <w:name w:val="tsubjname"/>
    <w:basedOn w:val="Standardnpsmo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pPr>
      <w:spacing w:line="360" w:lineRule="auto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aliases w:val="ho,header odd,first,heading one,Odd Header,h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Zkladntext21">
    <w:name w:val="Základní text 21"/>
    <w:basedOn w:val="Normln"/>
    <w:pPr>
      <w:autoSpaceDE w:val="0"/>
    </w:pPr>
    <w:rPr>
      <w:b/>
      <w:bCs/>
    </w:rPr>
  </w:style>
  <w:style w:type="paragraph" w:customStyle="1" w:styleId="Zkladntext31">
    <w:name w:val="Základní text 31"/>
    <w:basedOn w:val="Normln"/>
    <w:pPr>
      <w:autoSpaceDE w:val="0"/>
    </w:pPr>
    <w:rPr>
      <w:sz w:val="28"/>
    </w:rPr>
  </w:style>
  <w:style w:type="paragraph" w:styleId="z-Zatekformule">
    <w:name w:val="HTML Top of Form"/>
    <w:basedOn w:val="Normln"/>
    <w:next w:val="Normln"/>
    <w:pPr>
      <w:pBdr>
        <w:bottom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pPr>
      <w:pBdr>
        <w:top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styleId="Obsah1">
    <w:name w:val="toc 1"/>
    <w:basedOn w:val="Normln"/>
    <w:next w:val="Normln"/>
    <w:uiPriority w:val="39"/>
    <w:pPr>
      <w:tabs>
        <w:tab w:val="left" w:pos="567"/>
        <w:tab w:val="right" w:leader="dot" w:pos="9344"/>
      </w:tabs>
      <w:spacing w:before="120"/>
    </w:pPr>
    <w:rPr>
      <w:b/>
      <w:bCs/>
      <w:caps/>
      <w:szCs w:val="20"/>
    </w:rPr>
  </w:style>
  <w:style w:type="paragraph" w:styleId="Obsah2">
    <w:name w:val="toc 2"/>
    <w:basedOn w:val="Normln"/>
    <w:next w:val="Normln"/>
    <w:uiPriority w:val="39"/>
    <w:pPr>
      <w:tabs>
        <w:tab w:val="left" w:pos="709"/>
        <w:tab w:val="right" w:leader="dot" w:pos="9344"/>
      </w:tabs>
      <w:ind w:left="220"/>
    </w:pPr>
    <w:rPr>
      <w:rFonts w:ascii="Calibri" w:hAnsi="Calibri" w:cs="Calibri"/>
      <w:smallCaps/>
      <w:sz w:val="20"/>
      <w:szCs w:val="20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pPr>
      <w:spacing w:before="280" w:after="280"/>
    </w:pPr>
  </w:style>
  <w:style w:type="paragraph" w:styleId="Obsah3">
    <w:name w:val="toc 3"/>
    <w:basedOn w:val="Normln"/>
    <w:next w:val="Normln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Zkladntextodsazen">
    <w:name w:val="Body Text Indent"/>
    <w:basedOn w:val="Normln"/>
    <w:pPr>
      <w:ind w:left="283"/>
    </w:pPr>
    <w:rPr>
      <w:lang w:val="x-none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21">
    <w:name w:val="Základní text odsazený 21"/>
    <w:basedOn w:val="Normln"/>
    <w:pPr>
      <w:spacing w:line="480" w:lineRule="auto"/>
      <w:ind w:left="283"/>
    </w:pPr>
    <w:rPr>
      <w:lang w:val="x-none"/>
    </w:rPr>
  </w:style>
  <w:style w:type="paragraph" w:customStyle="1" w:styleId="CM17">
    <w:name w:val="CM17"/>
    <w:basedOn w:val="Normln"/>
    <w:next w:val="Normln"/>
    <w:pPr>
      <w:widowControl w:val="0"/>
      <w:autoSpaceDE w:val="0"/>
    </w:pPr>
    <w:rPr>
      <w:rFonts w:ascii="Georgia" w:hAnsi="Georgia" w:cs="Georgia"/>
    </w:rPr>
  </w:style>
  <w:style w:type="paragraph" w:customStyle="1" w:styleId="adrblock">
    <w:name w:val="adrblock"/>
    <w:basedOn w:val="Normln"/>
    <w:pPr>
      <w:spacing w:after="240"/>
    </w:pPr>
  </w:style>
  <w:style w:type="paragraph" w:styleId="Bezmezer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Pedmtkomente">
    <w:name w:val="annotation subject"/>
    <w:basedOn w:val="Textkomente1"/>
    <w:next w:val="Textkomente1"/>
    <w:rPr>
      <w:rFonts w:ascii="Verdana" w:hAnsi="Verdana" w:cs="Verdana"/>
      <w:b/>
      <w:bCs/>
      <w:lang w:val="x-none"/>
    </w:rPr>
  </w:style>
  <w:style w:type="paragraph" w:customStyle="1" w:styleId="text">
    <w:name w:val="text"/>
    <w:basedOn w:val="Normln"/>
    <w:rPr>
      <w:rFonts w:ascii="Arial" w:hAnsi="Arial" w:cs="Arial"/>
      <w:szCs w:val="20"/>
    </w:rPr>
  </w:style>
  <w:style w:type="paragraph" w:customStyle="1" w:styleId="Obsahtabulky">
    <w:name w:val="Obsah tabulky"/>
    <w:basedOn w:val="Normln"/>
    <w:pPr>
      <w:widowControl w:val="0"/>
      <w:suppressLineNumbers/>
    </w:pPr>
    <w:rPr>
      <w:rFonts w:eastAsia="Andale Sans UI"/>
      <w:kern w:val="1"/>
    </w:rPr>
  </w:style>
  <w:style w:type="paragraph" w:styleId="Nadpisobsahu">
    <w:name w:val="TOC Heading"/>
    <w:basedOn w:val="Nadpis1"/>
    <w:next w:val="Normln"/>
    <w:qFormat/>
    <w:pPr>
      <w:keepLines/>
      <w:numPr>
        <w:numId w:val="0"/>
      </w:numPr>
      <w:spacing w:before="480" w:after="0"/>
      <w:jc w:val="left"/>
    </w:pPr>
    <w:rPr>
      <w:rFonts w:ascii="Cambria" w:hAnsi="Cambria"/>
      <w:color w:val="365F91"/>
      <w:kern w:val="1"/>
      <w:szCs w:val="28"/>
    </w:rPr>
  </w:style>
  <w:style w:type="paragraph" w:styleId="Obsah4">
    <w:name w:val="toc 4"/>
    <w:basedOn w:val="Normln"/>
    <w:next w:val="Normln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pPr>
      <w:ind w:left="1760"/>
    </w:pPr>
    <w:rPr>
      <w:rFonts w:ascii="Calibri" w:hAnsi="Calibri" w:cs="Calibri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customStyle="1" w:styleId="TableContents">
    <w:name w:val="Table Contents"/>
    <w:basedOn w:val="Normln"/>
    <w:pPr>
      <w:widowControl w:val="0"/>
      <w:suppressLineNumbers/>
    </w:pPr>
    <w:rPr>
      <w:rFonts w:eastAsia="Andale Sans UI" w:cs="Tahoma"/>
      <w:kern w:val="1"/>
      <w:lang w:val="de-DE" w:eastAsia="fa-IR" w:bidi="fa-IR"/>
    </w:rPr>
  </w:style>
  <w:style w:type="paragraph" w:customStyle="1" w:styleId="Standard">
    <w:name w:val="Standar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Obsah10">
    <w:name w:val="Obsah 10"/>
    <w:basedOn w:val="Rejstk"/>
    <w:pPr>
      <w:tabs>
        <w:tab w:val="right" w:leader="dot" w:pos="7425"/>
      </w:tabs>
      <w:ind w:left="2547"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table" w:styleId="Mkatabulky">
    <w:name w:val="Table Grid"/>
    <w:basedOn w:val="Normlntabulka"/>
    <w:uiPriority w:val="59"/>
    <w:rsid w:val="00692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ntext">
    <w:name w:val="běžný text"/>
    <w:basedOn w:val="Nadpis1"/>
    <w:rsid w:val="007B4D93"/>
    <w:pPr>
      <w:numPr>
        <w:numId w:val="0"/>
      </w:numPr>
      <w:spacing w:before="0" w:after="0"/>
    </w:pPr>
    <w:rPr>
      <w:rFonts w:ascii="Arial" w:hAnsi="Arial"/>
      <w:b w:val="0"/>
      <w:bCs/>
      <w:sz w:val="20"/>
      <w:szCs w:val="20"/>
      <w:lang w:eastAsia="zh-CN"/>
    </w:rPr>
  </w:style>
  <w:style w:type="paragraph" w:customStyle="1" w:styleId="Normln0">
    <w:name w:val="Normální~"/>
    <w:basedOn w:val="Normln"/>
    <w:rsid w:val="007B4D93"/>
    <w:pPr>
      <w:widowControl w:val="0"/>
      <w:suppressAutoHyphens w:val="0"/>
    </w:pPr>
    <w:rPr>
      <w:noProof/>
      <w:szCs w:val="20"/>
    </w:rPr>
  </w:style>
  <w:style w:type="paragraph" w:customStyle="1" w:styleId="bullet-3TimesNewRoman">
    <w:name w:val="bullet-3 + Times New Roman"/>
    <w:aliases w:val="Vlevo:  0 cm,První řádek:  0 cm,Před:  6 b.,Ro..."/>
    <w:basedOn w:val="Normln"/>
    <w:rsid w:val="007B4D93"/>
    <w:pPr>
      <w:tabs>
        <w:tab w:val="left" w:pos="426"/>
        <w:tab w:val="left" w:pos="993"/>
      </w:tabs>
      <w:suppressAutoHyphens w:val="0"/>
      <w:spacing w:before="120"/>
    </w:pPr>
    <w:rPr>
      <w:snapToGrid w:val="0"/>
      <w:spacing w:val="6"/>
      <w:lang w:eastAsia="en-US"/>
    </w:rPr>
  </w:style>
  <w:style w:type="paragraph" w:customStyle="1" w:styleId="Zkladntextodsazen-slo">
    <w:name w:val="Základní text odsazený - číslo"/>
    <w:basedOn w:val="Normln"/>
    <w:rsid w:val="007127C4"/>
    <w:pPr>
      <w:ind w:left="284" w:hanging="284"/>
    </w:pPr>
    <w:rPr>
      <w:rFonts w:ascii="Calibri" w:eastAsia="Calibri" w:hAnsi="Calibri" w:cs="Calibri"/>
      <w:sz w:val="20"/>
      <w:szCs w:val="20"/>
      <w:lang w:val="x-none" w:eastAsia="zh-CN"/>
    </w:rPr>
  </w:style>
  <w:style w:type="character" w:styleId="Odkaznakoment">
    <w:name w:val="annotation reference"/>
    <w:uiPriority w:val="99"/>
    <w:semiHidden/>
    <w:unhideWhenUsed/>
    <w:rsid w:val="008741EF"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semiHidden/>
    <w:unhideWhenUsed/>
    <w:rsid w:val="008741EF"/>
    <w:rPr>
      <w:rFonts w:ascii="Verdana" w:hAnsi="Verdana"/>
      <w:sz w:val="20"/>
      <w:szCs w:val="20"/>
      <w:lang w:val="x-none"/>
    </w:rPr>
  </w:style>
  <w:style w:type="character" w:customStyle="1" w:styleId="TextkomenteChar2">
    <w:name w:val="Text komentáře Char2"/>
    <w:link w:val="Textkomente"/>
    <w:uiPriority w:val="99"/>
    <w:semiHidden/>
    <w:rsid w:val="008741EF"/>
    <w:rPr>
      <w:rFonts w:ascii="Verdana" w:hAnsi="Verdana" w:cs="Verdana"/>
      <w:lang w:eastAsia="ar-SA"/>
    </w:rPr>
  </w:style>
  <w:style w:type="paragraph" w:customStyle="1" w:styleId="Default">
    <w:name w:val="Default"/>
    <w:rsid w:val="00FF44E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ozloendokumentu">
    <w:name w:val="Document Map"/>
    <w:aliases w:val="Rozvržení dokumentu"/>
    <w:basedOn w:val="Normln"/>
    <w:link w:val="RozloendokumentuChar"/>
    <w:uiPriority w:val="99"/>
    <w:semiHidden/>
    <w:unhideWhenUsed/>
    <w:rsid w:val="00BA1233"/>
    <w:rPr>
      <w:rFonts w:ascii="Tahoma" w:hAnsi="Tahoma"/>
      <w:sz w:val="16"/>
      <w:szCs w:val="16"/>
      <w:lang w:val="x-none"/>
    </w:rPr>
  </w:style>
  <w:style w:type="character" w:customStyle="1" w:styleId="RozloendokumentuChar">
    <w:name w:val="Rozložení dokumentu Char"/>
    <w:aliases w:val="Rozvržení dokumentu Char"/>
    <w:link w:val="Rozloendokumentu"/>
    <w:uiPriority w:val="99"/>
    <w:semiHidden/>
    <w:rsid w:val="00BA1233"/>
    <w:rPr>
      <w:rFonts w:ascii="Tahoma" w:hAnsi="Tahoma" w:cs="Tahoma"/>
      <w:sz w:val="16"/>
      <w:szCs w:val="16"/>
      <w:lang w:eastAsia="ar-SA"/>
    </w:rPr>
  </w:style>
  <w:style w:type="paragraph" w:customStyle="1" w:styleId="NormlnIMP">
    <w:name w:val="Normální_IMP"/>
    <w:basedOn w:val="Normln"/>
    <w:uiPriority w:val="99"/>
    <w:rsid w:val="00B820AB"/>
    <w:pPr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customStyle="1" w:styleId="Textpsmene">
    <w:name w:val="Text písmene"/>
    <w:basedOn w:val="Normln"/>
    <w:rsid w:val="00761F7A"/>
    <w:pPr>
      <w:suppressAutoHyphens w:val="0"/>
      <w:outlineLvl w:val="7"/>
    </w:pPr>
    <w:rPr>
      <w:szCs w:val="20"/>
    </w:rPr>
  </w:style>
  <w:style w:type="character" w:styleId="Zmnka">
    <w:name w:val="Mention"/>
    <w:uiPriority w:val="99"/>
    <w:semiHidden/>
    <w:unhideWhenUsed/>
    <w:rsid w:val="00081FB0"/>
    <w:rPr>
      <w:color w:val="2B579A"/>
      <w:shd w:val="clear" w:color="auto" w:fill="E6E6E6"/>
    </w:rPr>
  </w:style>
  <w:style w:type="character" w:styleId="Nevyeenzmnka">
    <w:name w:val="Unresolved Mention"/>
    <w:uiPriority w:val="99"/>
    <w:semiHidden/>
    <w:unhideWhenUsed/>
    <w:rsid w:val="006E2B48"/>
    <w:rPr>
      <w:color w:val="808080"/>
      <w:shd w:val="clear" w:color="auto" w:fill="E6E6E6"/>
    </w:rPr>
  </w:style>
  <w:style w:type="paragraph" w:customStyle="1" w:styleId="Zklad">
    <w:name w:val="Základ"/>
    <w:next w:val="Normln"/>
    <w:link w:val="ZkladChar"/>
    <w:qFormat/>
    <w:rsid w:val="00B0295A"/>
    <w:pPr>
      <w:spacing w:after="120"/>
      <w:jc w:val="both"/>
    </w:pPr>
    <w:rPr>
      <w:rFonts w:ascii="Verdana" w:hAnsi="Verdana"/>
      <w:sz w:val="22"/>
      <w:szCs w:val="24"/>
    </w:rPr>
  </w:style>
  <w:style w:type="character" w:customStyle="1" w:styleId="ZkladChar">
    <w:name w:val="Základ Char"/>
    <w:link w:val="Zklad"/>
    <w:rsid w:val="00B0295A"/>
    <w:rPr>
      <w:rFonts w:ascii="Verdana" w:hAnsi="Verdana"/>
      <w:sz w:val="22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3A2F98"/>
    <w:pPr>
      <w:spacing w:before="240" w:after="60"/>
      <w:jc w:val="center"/>
      <w:outlineLvl w:val="0"/>
    </w:pPr>
    <w:rPr>
      <w:b/>
      <w:bCs/>
      <w:caps/>
      <w:kern w:val="28"/>
      <w:sz w:val="28"/>
      <w:szCs w:val="32"/>
    </w:rPr>
  </w:style>
  <w:style w:type="character" w:customStyle="1" w:styleId="NzevChar">
    <w:name w:val="Název Char"/>
    <w:link w:val="Nzev"/>
    <w:uiPriority w:val="10"/>
    <w:rsid w:val="003A2F98"/>
    <w:rPr>
      <w:rFonts w:ascii="Calibri" w:hAnsi="Calibri"/>
      <w:b/>
      <w:bCs/>
      <w:caps/>
      <w:kern w:val="28"/>
      <w:sz w:val="28"/>
      <w:szCs w:val="32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944E6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944E6"/>
    <w:rPr>
      <w:color w:val="000000"/>
    </w:rPr>
  </w:style>
  <w:style w:type="character" w:styleId="Znakapoznpodarou">
    <w:name w:val="footnote reference"/>
    <w:uiPriority w:val="99"/>
    <w:semiHidden/>
    <w:unhideWhenUsed/>
    <w:rsid w:val="006944E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FE0144"/>
    <w:rPr>
      <w:color w:val="808080"/>
    </w:rPr>
  </w:style>
  <w:style w:type="character" w:customStyle="1" w:styleId="elementor-icon-list-text">
    <w:name w:val="elementor-icon-list-text"/>
    <w:basedOn w:val="Standardnpsmoodstavce"/>
    <w:rsid w:val="00B56E07"/>
  </w:style>
  <w:style w:type="character" w:customStyle="1" w:styleId="ZkladntextChar">
    <w:name w:val="Základní text Char"/>
    <w:basedOn w:val="Standardnpsmoodstavce"/>
    <w:link w:val="Zkladntext"/>
    <w:rsid w:val="00936E1C"/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B6D85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3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5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0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CCD37-68DE-4C8D-BBB7-2CC98DA47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1049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projektu poradenských služeb</vt:lpstr>
    </vt:vector>
  </TitlesOfParts>
  <Company/>
  <LinksUpToDate>false</LinksUpToDate>
  <CharactersWithSpaces>7229</CharactersWithSpaces>
  <SharedDoc>false</SharedDoc>
  <HLinks>
    <vt:vector size="24" baseType="variant">
      <vt:variant>
        <vt:i4>3473414</vt:i4>
      </vt:variant>
      <vt:variant>
        <vt:i4>9</vt:i4>
      </vt:variant>
      <vt:variant>
        <vt:i4>0</vt:i4>
      </vt:variant>
      <vt:variant>
        <vt:i4>5</vt:i4>
      </vt:variant>
      <vt:variant>
        <vt:lpwstr>mailto:tomas.barton@b-bartoni.cz</vt:lpwstr>
      </vt:variant>
      <vt:variant>
        <vt:lpwstr/>
      </vt:variant>
      <vt:variant>
        <vt:i4>3473414</vt:i4>
      </vt:variant>
      <vt:variant>
        <vt:i4>6</vt:i4>
      </vt:variant>
      <vt:variant>
        <vt:i4>0</vt:i4>
      </vt:variant>
      <vt:variant>
        <vt:i4>5</vt:i4>
      </vt:variant>
      <vt:variant>
        <vt:lpwstr>mailto:tomas.barton@b-bartoni.cz</vt:lpwstr>
      </vt:variant>
      <vt:variant>
        <vt:lpwstr/>
      </vt:variant>
      <vt:variant>
        <vt:i4>3473414</vt:i4>
      </vt:variant>
      <vt:variant>
        <vt:i4>3</vt:i4>
      </vt:variant>
      <vt:variant>
        <vt:i4>0</vt:i4>
      </vt:variant>
      <vt:variant>
        <vt:i4>5</vt:i4>
      </vt:variant>
      <vt:variant>
        <vt:lpwstr>mailto:tomas.barton@b-bartoni.cz</vt:lpwstr>
      </vt:variant>
      <vt:variant>
        <vt:lpwstr/>
      </vt:variant>
      <vt:variant>
        <vt:i4>851979</vt:i4>
      </vt:variant>
      <vt:variant>
        <vt:i4>0</vt:i4>
      </vt:variant>
      <vt:variant>
        <vt:i4>0</vt:i4>
      </vt:variant>
      <vt:variant>
        <vt:i4>5</vt:i4>
      </vt:variant>
      <vt:variant>
        <vt:lpwstr>http://b-bartoni.profilzadavatele.cz/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projektu poradenských služeb</dc:title>
  <dc:subject>"Firma"</dc:subject>
  <dc:creator>Zdeněk Brokl</dc:creator>
  <cp:keywords/>
  <cp:lastModifiedBy>Karolína Kot</cp:lastModifiedBy>
  <cp:revision>2</cp:revision>
  <cp:lastPrinted>2021-02-23T20:49:00Z</cp:lastPrinted>
  <dcterms:created xsi:type="dcterms:W3CDTF">2021-12-10T14:16:00Z</dcterms:created>
  <dcterms:modified xsi:type="dcterms:W3CDTF">2021-12-10T14:16:00Z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 dokončení">
    <vt:lpwstr>datum platnosti</vt:lpwstr>
  </property>
  <property fmtid="{D5CDD505-2E9C-101B-9397-08002B2CF9AE}" pid="3" name="Klient">
    <vt:lpwstr>"Firma"</vt:lpwstr>
  </property>
  <property fmtid="{D5CDD505-2E9C-101B-9397-08002B2CF9AE}" pid="4" name="Věc">
    <vt:lpwstr>Organizační inovace: zavedení inovativního systému řízení</vt:lpwstr>
  </property>
</Properties>
</file>