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16C6" w14:textId="42959FBC" w:rsidR="00B84740" w:rsidRPr="00A613EE" w:rsidRDefault="00B84740" w:rsidP="00540407">
      <w:pPr>
        <w:pBdr>
          <w:bottom w:val="single" w:sz="18" w:space="1" w:color="4472C4"/>
        </w:pBdr>
        <w:spacing w:before="0" w:after="0"/>
        <w:jc w:val="center"/>
        <w:rPr>
          <w:rFonts w:ascii="Cambria" w:hAnsi="Cambria"/>
          <w:sz w:val="24"/>
          <w:szCs w:val="22"/>
        </w:rPr>
      </w:pPr>
      <w:r w:rsidRPr="00A613EE">
        <w:rPr>
          <w:rFonts w:ascii="Cambria" w:hAnsi="Cambria"/>
          <w:b/>
          <w:bCs/>
          <w:sz w:val="32"/>
          <w:szCs w:val="36"/>
        </w:rPr>
        <w:t>Č</w:t>
      </w:r>
      <w:r w:rsidR="002476CF" w:rsidRPr="00A613EE">
        <w:rPr>
          <w:rFonts w:ascii="Cambria" w:hAnsi="Cambria"/>
          <w:b/>
          <w:bCs/>
          <w:sz w:val="32"/>
          <w:szCs w:val="36"/>
        </w:rPr>
        <w:t>ESTNÉ PROHLÁŠENÍ</w:t>
      </w:r>
      <w:r w:rsidR="00946DF7">
        <w:rPr>
          <w:rFonts w:ascii="Cambria" w:hAnsi="Cambria"/>
          <w:b/>
          <w:bCs/>
          <w:sz w:val="32"/>
          <w:szCs w:val="36"/>
        </w:rPr>
        <w:t xml:space="preserve"> </w:t>
      </w:r>
      <w:r w:rsidR="002476CF" w:rsidRPr="00A613EE">
        <w:rPr>
          <w:rFonts w:ascii="Cambria" w:hAnsi="Cambria"/>
          <w:b/>
          <w:bCs/>
          <w:sz w:val="32"/>
          <w:szCs w:val="36"/>
        </w:rPr>
        <w:t>O</w:t>
      </w:r>
      <w:r w:rsidR="00946DF7">
        <w:rPr>
          <w:rFonts w:ascii="Cambria" w:hAnsi="Cambria"/>
          <w:b/>
          <w:bCs/>
          <w:sz w:val="32"/>
          <w:szCs w:val="36"/>
        </w:rPr>
        <w:t xml:space="preserve"> </w:t>
      </w:r>
      <w:r w:rsidR="00C2744B" w:rsidRPr="00A613EE">
        <w:rPr>
          <w:rFonts w:ascii="Cambria" w:hAnsi="Cambria"/>
          <w:b/>
          <w:bCs/>
          <w:sz w:val="32"/>
          <w:szCs w:val="36"/>
        </w:rPr>
        <w:t>S</w:t>
      </w:r>
      <w:r w:rsidR="002476CF" w:rsidRPr="00A613EE">
        <w:rPr>
          <w:rFonts w:ascii="Cambria" w:hAnsi="Cambria"/>
          <w:b/>
          <w:bCs/>
          <w:sz w:val="32"/>
          <w:szCs w:val="36"/>
        </w:rPr>
        <w:t>PLNĚNÍ</w:t>
      </w:r>
      <w:r w:rsidR="006933D3">
        <w:rPr>
          <w:rFonts w:ascii="Cambria" w:hAnsi="Cambria"/>
          <w:b/>
          <w:bCs/>
          <w:sz w:val="32"/>
          <w:szCs w:val="36"/>
        </w:rPr>
        <w:t xml:space="preserve"> </w:t>
      </w:r>
      <w:r w:rsidR="002476CF" w:rsidRPr="00A613EE">
        <w:rPr>
          <w:rFonts w:ascii="Cambria" w:hAnsi="Cambria"/>
          <w:b/>
          <w:bCs/>
          <w:sz w:val="32"/>
          <w:szCs w:val="36"/>
        </w:rPr>
        <w:t xml:space="preserve">SOCIÁLNÍCH </w:t>
      </w:r>
      <w:r w:rsidR="00DD645D" w:rsidRPr="00A613EE">
        <w:rPr>
          <w:rFonts w:ascii="Cambria" w:hAnsi="Cambria"/>
          <w:b/>
          <w:bCs/>
          <w:sz w:val="32"/>
          <w:szCs w:val="36"/>
        </w:rPr>
        <w:t>A</w:t>
      </w:r>
      <w:r w:rsidR="0035705F" w:rsidRPr="00A613EE">
        <w:rPr>
          <w:rFonts w:ascii="Cambria" w:hAnsi="Cambria"/>
          <w:b/>
          <w:bCs/>
          <w:sz w:val="32"/>
          <w:szCs w:val="36"/>
        </w:rPr>
        <w:t> </w:t>
      </w:r>
      <w:r w:rsidR="00DD645D" w:rsidRPr="00A613EE">
        <w:rPr>
          <w:rFonts w:ascii="Cambria" w:hAnsi="Cambria"/>
          <w:b/>
          <w:bCs/>
          <w:sz w:val="32"/>
          <w:szCs w:val="36"/>
        </w:rPr>
        <w:t xml:space="preserve">ENVIRONMENTÁLNÍCH </w:t>
      </w:r>
      <w:r w:rsidR="002476CF" w:rsidRPr="00A613EE">
        <w:rPr>
          <w:rFonts w:ascii="Cambria" w:hAnsi="Cambria"/>
          <w:b/>
          <w:bCs/>
          <w:sz w:val="32"/>
          <w:szCs w:val="36"/>
        </w:rPr>
        <w:t>ASPEKTŮ</w:t>
      </w:r>
    </w:p>
    <w:p w14:paraId="45EE8FC2" w14:textId="2A7E46F2" w:rsidR="00C2744B" w:rsidRPr="00A613EE" w:rsidRDefault="00C2744B" w:rsidP="00540407">
      <w:pPr>
        <w:spacing w:before="0" w:after="0"/>
        <w:jc w:val="center"/>
        <w:rPr>
          <w:rFonts w:ascii="Cambria" w:hAnsi="Cambria"/>
          <w:bCs/>
          <w:iCs/>
          <w:szCs w:val="22"/>
          <w:lang w:eastAsia="cs-CZ"/>
        </w:rPr>
      </w:pPr>
      <w:r w:rsidRPr="00A613EE">
        <w:rPr>
          <w:rFonts w:ascii="Cambria" w:hAnsi="Cambria"/>
          <w:szCs w:val="22"/>
        </w:rPr>
        <w:t>pr</w:t>
      </w:r>
      <w:r w:rsidRPr="00A613EE">
        <w:rPr>
          <w:rFonts w:ascii="Cambria" w:hAnsi="Cambria"/>
          <w:bCs/>
          <w:iCs/>
          <w:szCs w:val="22"/>
        </w:rPr>
        <w:t xml:space="preserve">o veřejnou zakázku na stavební práce zadávanou </w:t>
      </w:r>
      <w:r w:rsidR="004C0507" w:rsidRPr="00A613EE">
        <w:rPr>
          <w:rFonts w:ascii="Cambria" w:hAnsi="Cambria"/>
          <w:bCs/>
          <w:iCs/>
          <w:szCs w:val="22"/>
        </w:rPr>
        <w:t>v souladu s ust. § 5</w:t>
      </w:r>
      <w:r w:rsidR="002C5033">
        <w:rPr>
          <w:rFonts w:ascii="Cambria" w:hAnsi="Cambria"/>
          <w:bCs/>
          <w:iCs/>
          <w:szCs w:val="22"/>
        </w:rPr>
        <w:t>3</w:t>
      </w:r>
      <w:r w:rsidR="004C0507" w:rsidRPr="00A613EE">
        <w:rPr>
          <w:rFonts w:ascii="Cambria" w:hAnsi="Cambria"/>
          <w:bCs/>
          <w:iCs/>
          <w:szCs w:val="22"/>
        </w:rPr>
        <w:t xml:space="preserve"> zákona č. 134/2016 Sb., o zadávání veřejných zakázek</w:t>
      </w:r>
      <w:r w:rsidRPr="00A613EE">
        <w:rPr>
          <w:rFonts w:ascii="Cambria" w:hAnsi="Cambria"/>
          <w:bCs/>
          <w:iCs/>
          <w:szCs w:val="22"/>
        </w:rPr>
        <w:t xml:space="preserve"> (dále jen „zákon“), </w:t>
      </w:r>
    </w:p>
    <w:p w14:paraId="6C0DD98B" w14:textId="77777777" w:rsidR="00C2744B" w:rsidRPr="00A613EE" w:rsidRDefault="00C2744B" w:rsidP="00540407">
      <w:pPr>
        <w:spacing w:before="0" w:after="0"/>
        <w:jc w:val="center"/>
        <w:rPr>
          <w:rFonts w:ascii="Cambria" w:hAnsi="Cambria"/>
          <w:bCs/>
          <w:iCs/>
          <w:szCs w:val="22"/>
        </w:rPr>
      </w:pPr>
      <w:r w:rsidRPr="00A613EE">
        <w:rPr>
          <w:rFonts w:ascii="Cambria" w:hAnsi="Cambria"/>
          <w:bCs/>
          <w:iCs/>
          <w:szCs w:val="22"/>
        </w:rPr>
        <w:t xml:space="preserve">s názvem: </w:t>
      </w:r>
    </w:p>
    <w:p w14:paraId="4CE4ED57" w14:textId="77777777" w:rsidR="00540407" w:rsidRPr="00A613EE" w:rsidRDefault="00540407" w:rsidP="00540407">
      <w:pPr>
        <w:spacing w:before="0"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A5FA20E" w14:textId="72A5B125" w:rsidR="00957DAE" w:rsidRPr="00A613EE" w:rsidRDefault="00FF5EEF" w:rsidP="00540407">
      <w:pPr>
        <w:spacing w:before="0"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FF5EEF">
        <w:rPr>
          <w:rFonts w:ascii="Cambria" w:hAnsi="Cambria" w:cs="Arial"/>
          <w:b/>
          <w:bCs/>
          <w:sz w:val="28"/>
          <w:szCs w:val="28"/>
        </w:rPr>
        <w:t>Regenerace návsi Ketkovice - 1. etapa</w:t>
      </w:r>
    </w:p>
    <w:p w14:paraId="71D8D6F6" w14:textId="77777777" w:rsidR="00A25E64" w:rsidRPr="00A613EE" w:rsidRDefault="00A25E64" w:rsidP="00540407">
      <w:pPr>
        <w:spacing w:before="0" w:after="0"/>
        <w:rPr>
          <w:rFonts w:ascii="Cambria" w:hAnsi="Cambria" w:cs="Calibri"/>
          <w:b/>
          <w:sz w:val="20"/>
        </w:rPr>
      </w:pPr>
    </w:p>
    <w:p w14:paraId="26BBA071" w14:textId="77777777" w:rsidR="00AF2D73" w:rsidRPr="00A613EE" w:rsidRDefault="00AF2D73" w:rsidP="00540407">
      <w:pPr>
        <w:spacing w:before="0" w:after="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A613EE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0706D94F" w14:textId="77777777" w:rsidR="00AF2D73" w:rsidRPr="00A613EE" w:rsidRDefault="00AF2D73" w:rsidP="00540407">
      <w:pPr>
        <w:spacing w:before="0" w:after="0"/>
        <w:rPr>
          <w:rFonts w:ascii="Cambria" w:hAnsi="Cambria" w:cstheme="majorHAnsi"/>
        </w:rPr>
      </w:pPr>
      <w:r w:rsidRPr="00A613EE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  <w:t xml:space="preserve">Sídlo: 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  <w:t xml:space="preserve">IČO: 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A613EE" w14:paraId="59FBFB04" w14:textId="77777777" w:rsidTr="00A92835">
        <w:trPr>
          <w:trHeight w:val="80"/>
        </w:trPr>
        <w:tc>
          <w:tcPr>
            <w:tcW w:w="9072" w:type="dxa"/>
          </w:tcPr>
          <w:p w14:paraId="2CCB5F67" w14:textId="77777777" w:rsidR="00A92835" w:rsidRPr="00A613EE" w:rsidRDefault="00A6378A" w:rsidP="00540407">
            <w:p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 w:rsidRPr="00A613EE">
              <w:rPr>
                <w:rFonts w:ascii="Cambria" w:eastAsia="Calibri" w:hAnsi="Cambria"/>
              </w:rPr>
              <w:t>e sociálními a</w:t>
            </w:r>
            <w:r w:rsidRPr="00A613EE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A613EE">
              <w:rPr>
                <w:rFonts w:ascii="Cambria" w:eastAsia="Calibri" w:hAnsi="Cambria"/>
              </w:rPr>
              <w:t>účastníka</w:t>
            </w:r>
            <w:r w:rsidRPr="00A613EE">
              <w:rPr>
                <w:rFonts w:ascii="Cambria" w:eastAsia="Calibri" w:hAnsi="Cambria"/>
              </w:rPr>
              <w:t xml:space="preserve"> však musí splňovat tato </w:t>
            </w:r>
            <w:r w:rsidR="008F160E" w:rsidRPr="00A613EE">
              <w:rPr>
                <w:rFonts w:ascii="Cambria" w:eastAsia="Calibri" w:hAnsi="Cambria"/>
              </w:rPr>
              <w:t xml:space="preserve">níže uvedená </w:t>
            </w:r>
            <w:r w:rsidRPr="00A613EE">
              <w:rPr>
                <w:rFonts w:ascii="Cambria" w:eastAsia="Calibri" w:hAnsi="Cambria"/>
              </w:rPr>
              <w:t>zákonná mini</w:t>
            </w:r>
            <w:r w:rsidR="00A92835" w:rsidRPr="00A613EE">
              <w:rPr>
                <w:rFonts w:ascii="Cambria" w:eastAsia="Calibri" w:hAnsi="Cambria"/>
              </w:rPr>
              <w:t>ma.</w:t>
            </w:r>
          </w:p>
          <w:p w14:paraId="1117B2A2" w14:textId="77777777" w:rsidR="00A92835" w:rsidRPr="00A613EE" w:rsidRDefault="00A92835" w:rsidP="00540407">
            <w:p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552CBDE0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307D3017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4DAAA38B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2650E663" w14:textId="77777777" w:rsidR="00D04F9B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A613EE">
              <w:rPr>
                <w:rFonts w:ascii="Cambria" w:eastAsia="Calibri" w:hAnsi="Cambria"/>
              </w:rPr>
              <w:t>ů, přílohy č. 1 k vyhlášce č. 8/2021</w:t>
            </w:r>
            <w:r w:rsidRPr="00A613EE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A613EE">
              <w:rPr>
                <w:rFonts w:ascii="Cambria" w:eastAsia="Calibri" w:hAnsi="Cambria"/>
              </w:rPr>
              <w:t xml:space="preserve">ákonem </w:t>
            </w:r>
            <w:r w:rsidR="00700BB4" w:rsidRPr="00A613EE">
              <w:rPr>
                <w:rFonts w:ascii="Cambria" w:eastAsia="Calibri" w:hAnsi="Cambria"/>
              </w:rPr>
              <w:t>č. 541/2020</w:t>
            </w:r>
            <w:r w:rsidRPr="00A613EE">
              <w:rPr>
                <w:rFonts w:ascii="Cambria" w:eastAsia="Calibri" w:hAnsi="Cambria"/>
              </w:rPr>
              <w:t xml:space="preserve"> Sb.,</w:t>
            </w:r>
            <w:r w:rsidR="00700BB4" w:rsidRPr="00A613EE">
              <w:rPr>
                <w:rFonts w:ascii="Cambria" w:eastAsia="Calibri" w:hAnsi="Cambria"/>
              </w:rPr>
              <w:t xml:space="preserve"> o odpadech, </w:t>
            </w:r>
            <w:r w:rsidRPr="00A613EE">
              <w:rPr>
                <w:rFonts w:ascii="Cambria" w:eastAsia="Calibri" w:hAnsi="Cambria"/>
              </w:rPr>
              <w:t>vyhláškou</w:t>
            </w:r>
            <w:r w:rsidR="00300A4B" w:rsidRPr="00A613EE">
              <w:rPr>
                <w:rFonts w:ascii="Cambria" w:eastAsia="Calibri" w:hAnsi="Cambria"/>
              </w:rPr>
              <w:t xml:space="preserve"> č. </w:t>
            </w:r>
            <w:r w:rsidR="00700BB4" w:rsidRPr="00A613EE">
              <w:rPr>
                <w:rFonts w:ascii="Cambria" w:eastAsia="Calibri" w:hAnsi="Cambria"/>
              </w:rPr>
              <w:t>273/2021</w:t>
            </w:r>
            <w:r w:rsidRPr="00A613EE">
              <w:rPr>
                <w:rFonts w:ascii="Cambria" w:eastAsia="Calibri" w:hAnsi="Cambria"/>
              </w:rPr>
              <w:t xml:space="preserve"> Sb.</w:t>
            </w:r>
            <w:r w:rsidR="00700BB4" w:rsidRPr="00A613EE">
              <w:rPr>
                <w:rFonts w:ascii="Cambria" w:eastAsia="Calibri" w:hAnsi="Cambria"/>
              </w:rPr>
              <w:t>,</w:t>
            </w:r>
            <w:r w:rsidRPr="00A613EE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A613EE">
              <w:rPr>
                <w:rFonts w:ascii="Cambria" w:eastAsia="Calibri" w:hAnsi="Cambria"/>
              </w:rPr>
              <w:t>;</w:t>
            </w:r>
          </w:p>
          <w:p w14:paraId="08A3241B" w14:textId="77777777" w:rsidR="0093717D" w:rsidRPr="00A613EE" w:rsidRDefault="0093717D" w:rsidP="00540407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ambria" w:hAnsi="Cambria"/>
              </w:rPr>
            </w:pPr>
            <w:r w:rsidRPr="00A613EE">
              <w:rPr>
                <w:rFonts w:ascii="Cambria" w:hAnsi="Cambria"/>
              </w:rPr>
              <w:t>budu dodržovat zásady „významně nepoškozovat“ dle Nařízení (EU) 2021/241 ze dne 12. února 2021 o Nástroji pro oživení a odolnost:</w:t>
            </w:r>
          </w:p>
          <w:p w14:paraId="75ACE5DD" w14:textId="77777777" w:rsidR="0093717D" w:rsidRPr="00A613EE" w:rsidRDefault="0093717D" w:rsidP="00540407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ambria" w:hAnsi="Cambria"/>
              </w:rPr>
            </w:pPr>
            <w:r w:rsidRPr="00A613EE">
              <w:rPr>
                <w:rFonts w:ascii="Cambria" w:hAnsi="Cambri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04FB491F" w14:textId="77777777" w:rsidR="00D04F9B" w:rsidRPr="00A613EE" w:rsidRDefault="00D04F9B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A613EE">
              <w:rPr>
                <w:rFonts w:ascii="Cambria" w:eastAsia="Calibri" w:hAnsi="Cambria"/>
              </w:rPr>
              <w:t>ikoli nebezpečného stavebního a </w:t>
            </w:r>
            <w:r w:rsidRPr="00A613EE">
              <w:rPr>
                <w:rFonts w:ascii="Cambria" w:eastAsia="Calibri" w:hAnsi="Cambria"/>
              </w:rPr>
              <w:t>demoličního odpadu (s výjimkou v přírodě se vyskytujících materiálů 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3730EB3A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ABCD60D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lastRenderedPageBreak/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696CA396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stav</w:t>
            </w:r>
            <w:r w:rsidR="00700BB4" w:rsidRPr="00A613EE">
              <w:rPr>
                <w:rFonts w:ascii="Cambria" w:eastAsia="Calibri" w:hAnsi="Cambria"/>
              </w:rPr>
              <w:t>ební činnost stavebními mechanis</w:t>
            </w:r>
            <w:r w:rsidRPr="00A613EE">
              <w:rPr>
                <w:rFonts w:ascii="Cambria" w:eastAsia="Calibri" w:hAnsi="Cambria"/>
              </w:rPr>
              <w:t>my, hlučné práce včetně nákladn</w:t>
            </w:r>
            <w:r w:rsidR="00700BB4" w:rsidRPr="00A613EE">
              <w:rPr>
                <w:rFonts w:ascii="Cambria" w:eastAsia="Calibri" w:hAnsi="Cambria"/>
              </w:rPr>
              <w:t>í a </w:t>
            </w:r>
            <w:r w:rsidRPr="00A613EE">
              <w:rPr>
                <w:rFonts w:ascii="Cambria" w:eastAsia="Calibri" w:hAnsi="Cambria"/>
              </w:rPr>
              <w:t>automobilové dopravy realizovat v dohodnutých termínech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07CC9CCB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4FA7CF6B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73CD1422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vyloučit nebezpečí požáru z topenišť a jiných zdrojů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1D8A5B82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5FE54724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A613EE">
              <w:rPr>
                <w:rFonts w:ascii="Cambria" w:eastAsia="Calibri" w:hAnsi="Cambria"/>
              </w:rPr>
              <w:t>znečištění neprodleně odstranit;</w:t>
            </w:r>
          </w:p>
          <w:p w14:paraId="79E723C4" w14:textId="4974890E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před prací v rámci staveniště</w:t>
            </w:r>
            <w:r w:rsidR="002C5033">
              <w:rPr>
                <w:rFonts w:ascii="Cambria" w:eastAsia="Calibri" w:hAnsi="Cambria"/>
              </w:rPr>
              <w:t xml:space="preserve"> </w:t>
            </w:r>
            <w:r w:rsidR="003F7ACF" w:rsidRPr="00A613EE">
              <w:rPr>
                <w:rFonts w:ascii="Cambria" w:eastAsia="Calibri" w:hAnsi="Cambria"/>
              </w:rPr>
              <w:t>bude</w:t>
            </w:r>
            <w:r w:rsidR="00586DC2" w:rsidRPr="00A613EE">
              <w:rPr>
                <w:rFonts w:ascii="Cambria" w:eastAsia="Calibri" w:hAnsi="Cambria"/>
              </w:rPr>
              <w:t xml:space="preserve"> provedeno </w:t>
            </w:r>
            <w:r w:rsidRPr="00A613EE">
              <w:rPr>
                <w:rFonts w:ascii="Cambria" w:eastAsia="Calibri" w:hAnsi="Cambri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A613EE">
              <w:rPr>
                <w:rFonts w:ascii="Cambria" w:eastAsia="Calibri" w:hAnsi="Cambria"/>
              </w:rPr>
              <w:t>tí technického vybavení;</w:t>
            </w:r>
          </w:p>
          <w:p w14:paraId="3354016D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A613EE">
              <w:rPr>
                <w:rFonts w:ascii="Cambria" w:eastAsia="Calibri" w:hAnsi="Cambria"/>
              </w:rPr>
              <w:t>h ČSN a zákona č. 274/2001 Sb., o</w:t>
            </w:r>
            <w:r w:rsidRPr="00A613EE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38C789BD" w14:textId="77777777" w:rsidR="00A92835" w:rsidRPr="00A613EE" w:rsidRDefault="00A92835" w:rsidP="00540407">
            <w:pPr>
              <w:spacing w:before="0" w:after="0"/>
              <w:rPr>
                <w:rFonts w:ascii="Cambria" w:eastAsia="Calibri" w:hAnsi="Cambria"/>
              </w:rPr>
            </w:pPr>
          </w:p>
        </w:tc>
      </w:tr>
    </w:tbl>
    <w:p w14:paraId="0030BBA0" w14:textId="77777777" w:rsidR="00540407" w:rsidRPr="00A613EE" w:rsidRDefault="00540407" w:rsidP="00540407">
      <w:pPr>
        <w:spacing w:before="0" w:after="0"/>
        <w:rPr>
          <w:rFonts w:ascii="Cambria" w:hAnsi="Cambria" w:cs="Calibri"/>
          <w:szCs w:val="22"/>
        </w:rPr>
      </w:pPr>
    </w:p>
    <w:p w14:paraId="32D99CC0" w14:textId="0571F781" w:rsidR="00957DAE" w:rsidRPr="00A613EE" w:rsidRDefault="00C164F8" w:rsidP="00540407">
      <w:pPr>
        <w:spacing w:before="0" w:after="0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</w:rPr>
        <w:t xml:space="preserve">V 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libri"/>
          <w:szCs w:val="22"/>
        </w:rPr>
        <w:t xml:space="preserve"> dne 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0EE98C73" w14:textId="77777777" w:rsidR="00540407" w:rsidRPr="00A613EE" w:rsidRDefault="00540407" w:rsidP="00540407">
      <w:pPr>
        <w:spacing w:before="0" w:after="0"/>
        <w:ind w:left="3686"/>
        <w:jc w:val="center"/>
        <w:rPr>
          <w:rFonts w:ascii="Cambria" w:hAnsi="Cambria" w:cs="Calibri"/>
          <w:szCs w:val="22"/>
        </w:rPr>
      </w:pPr>
    </w:p>
    <w:p w14:paraId="615F327D" w14:textId="689A9F99" w:rsidR="00957DAE" w:rsidRPr="00A613EE" w:rsidRDefault="00C164F8" w:rsidP="00540407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</w:rPr>
        <w:t>____________________</w:t>
      </w:r>
    </w:p>
    <w:p w14:paraId="1C20BCDB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Jméno</w:t>
      </w:r>
      <w:r w:rsidR="00976210" w:rsidRPr="00A613EE">
        <w:rPr>
          <w:rFonts w:ascii="Cambria" w:hAnsi="Cambria"/>
          <w:szCs w:val="22"/>
          <w:highlight w:val="yellow"/>
        </w:rPr>
        <w:t xml:space="preserve"> a příjmení, f</w:t>
      </w:r>
      <w:r w:rsidRPr="00A613EE">
        <w:rPr>
          <w:rFonts w:ascii="Cambria" w:hAnsi="Cambria" w:cs="Calibri"/>
          <w:szCs w:val="22"/>
          <w:highlight w:val="yellow"/>
        </w:rPr>
        <w:t>unkce</w:t>
      </w:r>
    </w:p>
    <w:p w14:paraId="2EF9D010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Firma</w:t>
      </w:r>
    </w:p>
    <w:p w14:paraId="40AFB99F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613EE" w:rsidSect="00FF5EEF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A810" w14:textId="77777777" w:rsidR="009060C2" w:rsidRDefault="009060C2">
      <w:pPr>
        <w:spacing w:before="0" w:after="0"/>
      </w:pPr>
      <w:r>
        <w:separator/>
      </w:r>
    </w:p>
  </w:endnote>
  <w:endnote w:type="continuationSeparator" w:id="0">
    <w:p w14:paraId="1C346739" w14:textId="77777777" w:rsidR="009060C2" w:rsidRDefault="00906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8E1" w14:textId="77777777" w:rsidR="009060C2" w:rsidRDefault="009060C2">
      <w:pPr>
        <w:spacing w:before="0" w:after="0"/>
      </w:pPr>
      <w:r>
        <w:separator/>
      </w:r>
    </w:p>
  </w:footnote>
  <w:footnote w:type="continuationSeparator" w:id="0">
    <w:p w14:paraId="1B4A2C6C" w14:textId="77777777" w:rsidR="009060C2" w:rsidRDefault="009060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6711" w14:textId="59A14EFF" w:rsidR="002F28E9" w:rsidRPr="00FF5EEF" w:rsidRDefault="00FF5EEF" w:rsidP="00FF5EEF">
    <w:pPr>
      <w:spacing w:line="280" w:lineRule="atLeast"/>
      <w:ind w:right="-3"/>
      <w:rPr>
        <w:rFonts w:ascii="Book Antiqua" w:hAnsi="Book Antiqua" w:cs="Book Antiqua"/>
        <w:szCs w:val="24"/>
      </w:rPr>
    </w:pPr>
    <w:bookmarkStart w:id="0" w:name="_Hlk194412389"/>
    <w:bookmarkStart w:id="1" w:name="_Hlk194412390"/>
    <w:bookmarkStart w:id="2" w:name="_Hlk194412465"/>
    <w:bookmarkStart w:id="3" w:name="_Hlk194412466"/>
    <w:r w:rsidRPr="001341EB">
      <w:rPr>
        <w:noProof/>
      </w:rPr>
      <w:drawing>
        <wp:inline distT="0" distB="0" distL="0" distR="0" wp14:anchorId="1DA85869" wp14:editId="29645BFE">
          <wp:extent cx="5265420" cy="876300"/>
          <wp:effectExtent l="0" t="0" r="0" b="0"/>
          <wp:docPr id="340202655" name="Obrázek 1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859996">
    <w:abstractNumId w:val="0"/>
  </w:num>
  <w:num w:numId="2" w16cid:durableId="924726409">
    <w:abstractNumId w:val="1"/>
  </w:num>
  <w:num w:numId="3" w16cid:durableId="1417748460">
    <w:abstractNumId w:val="2"/>
  </w:num>
  <w:num w:numId="4" w16cid:durableId="1571423723">
    <w:abstractNumId w:val="3"/>
  </w:num>
  <w:num w:numId="5" w16cid:durableId="677777877">
    <w:abstractNumId w:val="5"/>
  </w:num>
  <w:num w:numId="6" w16cid:durableId="949120556">
    <w:abstractNumId w:val="8"/>
  </w:num>
  <w:num w:numId="7" w16cid:durableId="62222189">
    <w:abstractNumId w:val="4"/>
  </w:num>
  <w:num w:numId="8" w16cid:durableId="576552075">
    <w:abstractNumId w:val="7"/>
  </w:num>
  <w:num w:numId="9" w16cid:durableId="832374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4246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55C2"/>
    <w:rsid w:val="002476CF"/>
    <w:rsid w:val="00261A74"/>
    <w:rsid w:val="00287FC8"/>
    <w:rsid w:val="002A5CC5"/>
    <w:rsid w:val="002C2F9A"/>
    <w:rsid w:val="002C5033"/>
    <w:rsid w:val="002D61A1"/>
    <w:rsid w:val="002E6888"/>
    <w:rsid w:val="002F28E9"/>
    <w:rsid w:val="00300A4B"/>
    <w:rsid w:val="00313632"/>
    <w:rsid w:val="0031701C"/>
    <w:rsid w:val="0032708F"/>
    <w:rsid w:val="00351482"/>
    <w:rsid w:val="00352B05"/>
    <w:rsid w:val="0035705F"/>
    <w:rsid w:val="003B614B"/>
    <w:rsid w:val="003F7ACF"/>
    <w:rsid w:val="00407F25"/>
    <w:rsid w:val="00414778"/>
    <w:rsid w:val="00420EE4"/>
    <w:rsid w:val="00432DBE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40407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933D3"/>
    <w:rsid w:val="006A5B46"/>
    <w:rsid w:val="006A76F1"/>
    <w:rsid w:val="006B2080"/>
    <w:rsid w:val="006F40AE"/>
    <w:rsid w:val="00700BB4"/>
    <w:rsid w:val="00705C9C"/>
    <w:rsid w:val="007243B4"/>
    <w:rsid w:val="00727119"/>
    <w:rsid w:val="00744A9B"/>
    <w:rsid w:val="00757A10"/>
    <w:rsid w:val="007A2697"/>
    <w:rsid w:val="007E355A"/>
    <w:rsid w:val="008066F0"/>
    <w:rsid w:val="0081120D"/>
    <w:rsid w:val="00825BDF"/>
    <w:rsid w:val="00836544"/>
    <w:rsid w:val="0083788A"/>
    <w:rsid w:val="00851EBA"/>
    <w:rsid w:val="00864289"/>
    <w:rsid w:val="008715EC"/>
    <w:rsid w:val="00875909"/>
    <w:rsid w:val="008829E5"/>
    <w:rsid w:val="008946D3"/>
    <w:rsid w:val="008D044F"/>
    <w:rsid w:val="008F160E"/>
    <w:rsid w:val="009060C2"/>
    <w:rsid w:val="0092090C"/>
    <w:rsid w:val="00933BC9"/>
    <w:rsid w:val="0093717D"/>
    <w:rsid w:val="00946DF7"/>
    <w:rsid w:val="00957DAE"/>
    <w:rsid w:val="00975953"/>
    <w:rsid w:val="009760F7"/>
    <w:rsid w:val="00976210"/>
    <w:rsid w:val="00977E71"/>
    <w:rsid w:val="009849C8"/>
    <w:rsid w:val="009A5B5D"/>
    <w:rsid w:val="009B5D7C"/>
    <w:rsid w:val="009D144F"/>
    <w:rsid w:val="009E005F"/>
    <w:rsid w:val="009F2E2C"/>
    <w:rsid w:val="00A25E64"/>
    <w:rsid w:val="00A5547F"/>
    <w:rsid w:val="00A613EE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80461"/>
    <w:rsid w:val="00DB6D45"/>
    <w:rsid w:val="00DD645D"/>
    <w:rsid w:val="00E076FB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36B12"/>
    <w:rsid w:val="00F45579"/>
    <w:rsid w:val="00F52CFD"/>
    <w:rsid w:val="00F64878"/>
    <w:rsid w:val="00F73383"/>
    <w:rsid w:val="00FA018C"/>
    <w:rsid w:val="00FA0B34"/>
    <w:rsid w:val="00FC2792"/>
    <w:rsid w:val="00FC5E18"/>
    <w:rsid w:val="00FF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591AD"/>
  <w15:docId w15:val="{93F44284-615E-45C2-9F4C-E3D8244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14</cp:revision>
  <cp:lastPrinted>1995-11-21T16:41:00Z</cp:lastPrinted>
  <dcterms:created xsi:type="dcterms:W3CDTF">2025-01-15T08:13:00Z</dcterms:created>
  <dcterms:modified xsi:type="dcterms:W3CDTF">2025-08-16T12:38:00Z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