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315AF" w14:textId="2295C8FF" w:rsidR="00EA01F5" w:rsidRDefault="003223BC" w:rsidP="00A76107">
      <w:pPr>
        <w:pStyle w:val="Zkladntext2"/>
        <w:tabs>
          <w:tab w:val="left" w:pos="8571"/>
        </w:tabs>
        <w:spacing w:after="0" w:line="240" w:lineRule="auto"/>
        <w:rPr>
          <w:rFonts w:cs="Calibri"/>
          <w:b/>
          <w:sz w:val="28"/>
          <w:szCs w:val="28"/>
        </w:rPr>
      </w:pPr>
      <w:r w:rsidRPr="0067564D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1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-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Krycí list nabídky</w:t>
      </w:r>
      <w:r w:rsidR="00EA01F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A76107">
        <w:rPr>
          <w:rFonts w:asciiTheme="minorHAnsi" w:hAnsiTheme="minorHAnsi" w:cs="Calibri"/>
          <w:b/>
          <w:sz w:val="28"/>
          <w:szCs w:val="28"/>
        </w:rPr>
        <w:tab/>
      </w:r>
    </w:p>
    <w:p w14:paraId="0CDCA65B" w14:textId="053DCA2C" w:rsidR="00225D51" w:rsidRDefault="00EA01F5" w:rsidP="00D57D22">
      <w:pPr>
        <w:pStyle w:val="Zkladntext2"/>
        <w:spacing w:after="0" w:line="240" w:lineRule="auto"/>
        <w:ind w:left="709" w:firstLine="709"/>
        <w:rPr>
          <w:rFonts w:asciiTheme="minorHAnsi" w:hAnsiTheme="minorHAns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  <w:r w:rsidRPr="00D57D22">
        <w:rPr>
          <w:rFonts w:cs="Calibri"/>
          <w:b/>
          <w:sz w:val="20"/>
          <w:shd w:val="clear" w:color="auto" w:fill="FEFFD1"/>
        </w:rPr>
        <w:t>DOPLNÍ ÚČASTNÍK</w:t>
      </w:r>
    </w:p>
    <w:p w14:paraId="420978EB" w14:textId="77777777" w:rsidR="00D57D22" w:rsidRPr="00AD6357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"/>
          <w:szCs w:val="28"/>
        </w:rPr>
      </w:pPr>
    </w:p>
    <w:p w14:paraId="2815A6E1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KRYCÍ LIST NABÍDKY</w:t>
      </w:r>
    </w:p>
    <w:p w14:paraId="61AFCF04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30A5BF05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619DF23D" w14:textId="77777777" w:rsidR="00DF5C8A" w:rsidRPr="0067564D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402"/>
        <w:gridCol w:w="4252"/>
      </w:tblGrid>
      <w:tr w:rsidR="00DF5C8A" w:rsidRPr="00080BCB" w14:paraId="078475FB" w14:textId="77777777" w:rsidTr="00F21C27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0362FCAF" w14:textId="77777777" w:rsidR="00DF5C8A" w:rsidRPr="007223C1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DF5C8A" w:rsidRPr="00080BCB" w14:paraId="54D3E88A" w14:textId="77777777" w:rsidTr="00F21C27">
        <w:tc>
          <w:tcPr>
            <w:tcW w:w="2802" w:type="dxa"/>
            <w:shd w:val="clear" w:color="auto" w:fill="F2F2F2"/>
            <w:vAlign w:val="center"/>
          </w:tcPr>
          <w:p w14:paraId="7FAEDEB1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Název:</w:t>
            </w:r>
          </w:p>
        </w:tc>
        <w:tc>
          <w:tcPr>
            <w:tcW w:w="7654" w:type="dxa"/>
            <w:gridSpan w:val="2"/>
          </w:tcPr>
          <w:p w14:paraId="72A23B90" w14:textId="5DD9F8AA" w:rsidR="00DF5C8A" w:rsidRPr="007223C1" w:rsidRDefault="00030588" w:rsidP="00F21C27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30588">
              <w:rPr>
                <w:rFonts w:asciiTheme="minorHAnsi" w:hAnsiTheme="minorHAnsi" w:cs="Calibri"/>
                <w:bCs/>
              </w:rPr>
              <w:t>Léčivý přípravek ATC L04AA23, s účinnou látkou NATALIZUMAB</w:t>
            </w:r>
          </w:p>
        </w:tc>
      </w:tr>
      <w:tr w:rsidR="00DF5C8A" w:rsidRPr="00080BCB" w14:paraId="01D20E14" w14:textId="77777777" w:rsidTr="00F21C27">
        <w:tc>
          <w:tcPr>
            <w:tcW w:w="2802" w:type="dxa"/>
            <w:shd w:val="clear" w:color="auto" w:fill="F2F2F2"/>
            <w:vAlign w:val="center"/>
          </w:tcPr>
          <w:p w14:paraId="608CDF41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gridSpan w:val="2"/>
            <w:vAlign w:val="center"/>
          </w:tcPr>
          <w:p w14:paraId="175DBAC0" w14:textId="77777777" w:rsidR="00DF5C8A" w:rsidRPr="007223C1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DF5C8A" w:rsidRPr="00080BCB" w14:paraId="36C2E743" w14:textId="77777777" w:rsidTr="00F21C27">
        <w:trPr>
          <w:trHeight w:val="2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272BCD3" w14:textId="77777777" w:rsidR="00DF5C8A" w:rsidRPr="007223C1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DF5C8A" w:rsidRPr="00080BCB" w14:paraId="2619DC95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6E2EC270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12E63F5F" w14:textId="578EDB3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A331C7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92FF507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FD7F086" w14:textId="1E7BC3DD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39746BA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05D9097C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724D8940" w14:textId="0D15BFB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1DCC38F5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D810563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59B8B387" w14:textId="1667AAF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73E1E5A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EB1CC98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602C8E5" w14:textId="22159786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0B497D1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C356B60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8652501" w14:textId="3162BD75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394EE1DB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D51B501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2999751" w14:textId="340AF9D0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3E0AEE2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223B69D3" w14:textId="2DFB9615" w:rsidR="00DF5C8A" w:rsidRPr="00D57D22" w:rsidDel="00FC316F" w:rsidRDefault="00954492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5C578045" w14:textId="241E5EE8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69F17ACE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DA1E971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7858FFB" w14:textId="3C2BA28E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75BDE117" w14:textId="77777777" w:rsidTr="00F21C27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0011CE1" w14:textId="77777777" w:rsidR="00DF5C8A" w:rsidRPr="007223C1" w:rsidDel="001A748D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DF5C8A" w:rsidRPr="00080BCB" w14:paraId="198F595E" w14:textId="77777777" w:rsidTr="00F21C27">
        <w:tc>
          <w:tcPr>
            <w:tcW w:w="2802" w:type="dxa"/>
            <w:shd w:val="clear" w:color="auto" w:fill="FFFFFF" w:themeFill="background1"/>
          </w:tcPr>
          <w:p w14:paraId="10712B37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0939A32" w14:textId="7107E4DE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76B9AF2F" w14:textId="77777777" w:rsidTr="00F21C27">
        <w:tc>
          <w:tcPr>
            <w:tcW w:w="2802" w:type="dxa"/>
            <w:shd w:val="clear" w:color="auto" w:fill="FFFFFF" w:themeFill="background1"/>
          </w:tcPr>
          <w:p w14:paraId="2B641F86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3B1A303F" w14:textId="56E41D32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6514F201" w14:textId="77777777" w:rsidTr="00F21C27">
        <w:tc>
          <w:tcPr>
            <w:tcW w:w="2802" w:type="dxa"/>
            <w:shd w:val="clear" w:color="auto" w:fill="FFFFFF" w:themeFill="background1"/>
          </w:tcPr>
          <w:p w14:paraId="4C829728" w14:textId="77777777" w:rsidR="00DF5C8A" w:rsidRPr="007223C1" w:rsidRDefault="00DF5C8A" w:rsidP="00F21C27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8EDC7C0" w14:textId="0840ED72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43562B9C" w14:textId="77777777" w:rsidTr="00F21C27">
        <w:trPr>
          <w:trHeight w:val="340"/>
        </w:trPr>
        <w:tc>
          <w:tcPr>
            <w:tcW w:w="104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9507B9" w14:textId="77777777" w:rsidR="00DF5C8A" w:rsidRPr="00560D1F" w:rsidRDefault="00DF5C8A" w:rsidP="00F21C2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675DDE81" w14:textId="77777777" w:rsidTr="00F21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04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D3CC9F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 w:rsidRPr="00D57D22">
              <w:rPr>
                <w:rFonts w:asciiTheme="minorHAnsi" w:hAnsiTheme="minorHAnsi" w:cs="Calibri"/>
                <w:b/>
              </w:rPr>
              <w:t>Nabídková cena</w:t>
            </w:r>
            <w:r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DF5C8A" w:rsidRPr="00080BCB" w14:paraId="775B9B78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BE42F" w14:textId="6DCE2255" w:rsidR="00DF5C8A" w:rsidRPr="00DF5C8A" w:rsidRDefault="004567B8" w:rsidP="002334EB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Celková </w:t>
            </w:r>
            <w:r w:rsidR="00050101">
              <w:rPr>
                <w:rFonts w:asciiTheme="minorHAnsi" w:hAnsiTheme="minorHAnsi" w:cs="Calibri"/>
                <w:bCs/>
                <w:color w:val="000000"/>
              </w:rPr>
              <w:t>n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abídková cena v Kč bez DPH za předpokládanou spotřebu 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 xml:space="preserve">ampulí 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za 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>1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 rok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 xml:space="preserve"> (12 měsíců)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698D935F" w14:textId="3DE1DF91" w:rsidR="00DF5C8A" w:rsidRPr="00D57D22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5C8A" w:rsidRPr="00080BCB" w14:paraId="5BE8EFDE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684362" w14:textId="77777777" w:rsidR="00DF5C8A" w:rsidRPr="00D57D22" w:rsidRDefault="00DF5C8A" w:rsidP="00F21C27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D57D22">
              <w:rPr>
                <w:rFonts w:asciiTheme="minorHAnsi" w:hAnsiTheme="minorHAnsi" w:cs="Calibri"/>
                <w:bCs/>
                <w:color w:val="000000"/>
              </w:rPr>
              <w:t>DPH v Kč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0AEDB297" w14:textId="1D4A9D83" w:rsidR="00DF5C8A" w:rsidRPr="00D57D22" w:rsidDel="00152064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5C8A" w:rsidRPr="00080BCB" w14:paraId="47F32420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470D84" w14:textId="77777777" w:rsidR="00DF5C8A" w:rsidRPr="00D57D22" w:rsidRDefault="00DF5C8A" w:rsidP="00F21C27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1779D0">
              <w:rPr>
                <w:rFonts w:asciiTheme="minorHAnsi" w:hAnsiTheme="minorHAnsi" w:cs="Calibri"/>
                <w:bCs/>
                <w:color w:val="000000"/>
              </w:rPr>
              <w:t>Celková nabídková cena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v Kč včetně DPH</w:t>
            </w:r>
            <w:r w:rsidRPr="001779D0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4ADE29B7" w14:textId="52896A47" w:rsidR="00DF5C8A" w:rsidRPr="00D57D22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8364C0" w14:textId="77777777" w:rsidR="00DF5C8A" w:rsidRDefault="00DF5C8A" w:rsidP="00DF5C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07BD10BD" w14:textId="77777777" w:rsidR="00DF5C8A" w:rsidRPr="0067564D" w:rsidRDefault="00DF5C8A" w:rsidP="00DF5C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67564D">
        <w:rPr>
          <w:rFonts w:asciiTheme="minorHAnsi" w:hAnsiTheme="minorHAnsi" w:cs="Calibri"/>
          <w:b/>
          <w:bCs/>
        </w:rPr>
        <w:t xml:space="preserve">Prohlášení </w:t>
      </w:r>
      <w:r w:rsidRPr="00D57D22">
        <w:rPr>
          <w:rFonts w:asciiTheme="minorHAnsi" w:hAnsiTheme="minorHAnsi" w:cs="Calibri"/>
          <w:b/>
          <w:bCs/>
        </w:rPr>
        <w:t>účastníka</w:t>
      </w:r>
      <w:r w:rsidRPr="00D57D22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/>
          <w:bCs/>
        </w:rPr>
        <w:t>zadávacího</w:t>
      </w:r>
      <w:r w:rsidRPr="00D57D22">
        <w:rPr>
          <w:rFonts w:asciiTheme="minorHAnsi" w:hAnsiTheme="minorHAnsi" w:cs="Calibri"/>
          <w:b/>
          <w:bCs/>
        </w:rPr>
        <w:t xml:space="preserve"> řízení</w:t>
      </w:r>
      <w:r>
        <w:rPr>
          <w:rFonts w:asciiTheme="minorHAnsi" w:hAnsiTheme="minorHAnsi" w:cs="Calibri"/>
          <w:b/>
          <w:bCs/>
        </w:rPr>
        <w:t>:</w:t>
      </w:r>
    </w:p>
    <w:p w14:paraId="7B37E737" w14:textId="6845E576" w:rsidR="00DF5C8A" w:rsidRPr="00D57D22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>nabídková cena</w:t>
      </w:r>
      <w:r w:rsidR="0070345F">
        <w:rPr>
          <w:rFonts w:asciiTheme="minorHAnsi" w:hAnsiTheme="minorHAnsi" w:cs="Calibri"/>
        </w:rPr>
        <w:t xml:space="preserve"> </w:t>
      </w:r>
      <w:r w:rsidR="00AF1E96">
        <w:rPr>
          <w:rFonts w:asciiTheme="minorHAnsi" w:hAnsiTheme="minorHAnsi" w:cs="Calibri"/>
        </w:rPr>
        <w:t xml:space="preserve">bez DPH </w:t>
      </w:r>
      <w:bookmarkStart w:id="0" w:name="_GoBack"/>
      <w:bookmarkEnd w:id="0"/>
      <w:r w:rsidRPr="00D57D22">
        <w:rPr>
          <w:rFonts w:asciiTheme="minorHAnsi" w:hAnsiTheme="minorHAnsi" w:cs="Calibri"/>
        </w:rPr>
        <w:t xml:space="preserve">je stanovena jako celková nabídková cena za kompletní splnění předmětné části </w:t>
      </w:r>
      <w:r>
        <w:rPr>
          <w:rFonts w:asciiTheme="minorHAnsi" w:hAnsiTheme="minorHAnsi" w:cs="Calibri"/>
        </w:rPr>
        <w:t xml:space="preserve">zadávacího </w:t>
      </w:r>
      <w:r w:rsidRPr="00D57D22">
        <w:rPr>
          <w:rFonts w:asciiTheme="minorHAnsi" w:hAnsiTheme="minorHAnsi" w:cs="Calibri"/>
        </w:rPr>
        <w:t>řízení,</w:t>
      </w:r>
      <w:r>
        <w:rPr>
          <w:rFonts w:asciiTheme="minorHAnsi" w:hAnsiTheme="minorHAnsi" w:cs="Calibri"/>
        </w:rPr>
        <w:t xml:space="preserve"> </w:t>
      </w:r>
      <w:r w:rsidRPr="00D57D22">
        <w:rPr>
          <w:rFonts w:asciiTheme="minorHAnsi" w:hAnsiTheme="minorHAnsi" w:cs="Calibri"/>
        </w:rPr>
        <w:t>je stanovena jako maximální a její překročení je nepřípustné</w:t>
      </w:r>
      <w:r>
        <w:rPr>
          <w:rFonts w:asciiTheme="minorHAnsi" w:hAnsiTheme="minorHAnsi" w:cs="Calibri"/>
        </w:rPr>
        <w:t>;</w:t>
      </w:r>
    </w:p>
    <w:p w14:paraId="2AAE30E7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</w:t>
      </w:r>
      <w:r w:rsidRPr="003A1AA6">
        <w:rPr>
          <w:rFonts w:asciiTheme="minorHAnsi" w:hAnsiTheme="minorHAnsi" w:cs="Calibri"/>
        </w:rPr>
        <w:t>abídková cena obsah</w:t>
      </w:r>
      <w:r>
        <w:rPr>
          <w:rFonts w:asciiTheme="minorHAnsi" w:hAnsiTheme="minorHAnsi" w:cs="Calibri"/>
        </w:rPr>
        <w:t>uje</w:t>
      </w:r>
      <w:r w:rsidRPr="003A1AA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ocenění </w:t>
      </w:r>
      <w:r w:rsidRPr="003A1AA6">
        <w:rPr>
          <w:rFonts w:asciiTheme="minorHAnsi" w:hAnsiTheme="minorHAnsi" w:cs="Calibri"/>
        </w:rPr>
        <w:t>vešker</w:t>
      </w:r>
      <w:r>
        <w:rPr>
          <w:rFonts w:asciiTheme="minorHAnsi" w:hAnsiTheme="minorHAnsi" w:cs="Calibri"/>
        </w:rPr>
        <w:t xml:space="preserve">ých </w:t>
      </w:r>
      <w:r w:rsidRPr="003A1AA6">
        <w:rPr>
          <w:rFonts w:asciiTheme="minorHAnsi" w:hAnsiTheme="minorHAnsi" w:cs="Calibri"/>
        </w:rPr>
        <w:t>náklad</w:t>
      </w:r>
      <w:r>
        <w:rPr>
          <w:rFonts w:asciiTheme="minorHAnsi" w:hAnsiTheme="minorHAnsi" w:cs="Calibri"/>
        </w:rPr>
        <w:t>ů</w:t>
      </w:r>
      <w:r w:rsidRPr="003A1AA6">
        <w:rPr>
          <w:rFonts w:asciiTheme="minorHAnsi" w:hAnsiTheme="minorHAnsi" w:cs="Calibri"/>
        </w:rPr>
        <w:t xml:space="preserve"> dodavatele nezbytn</w:t>
      </w:r>
      <w:r>
        <w:rPr>
          <w:rFonts w:asciiTheme="minorHAnsi" w:hAnsiTheme="minorHAnsi" w:cs="Calibri"/>
        </w:rPr>
        <w:t>ých</w:t>
      </w:r>
      <w:r w:rsidRPr="003A1AA6">
        <w:rPr>
          <w:rFonts w:asciiTheme="minorHAnsi" w:hAnsiTheme="minorHAnsi" w:cs="Calibri"/>
        </w:rPr>
        <w:t xml:space="preserve"> pro plnění </w:t>
      </w:r>
      <w:r>
        <w:rPr>
          <w:rFonts w:asciiTheme="minorHAnsi" w:hAnsiTheme="minorHAnsi" w:cs="Calibri"/>
        </w:rPr>
        <w:t>předmětné části zadávacího řízení -</w:t>
      </w:r>
      <w:r w:rsidRPr="003A1AA6">
        <w:rPr>
          <w:rFonts w:asciiTheme="minorHAnsi" w:hAnsiTheme="minorHAnsi" w:cs="Calibri"/>
        </w:rPr>
        <w:t xml:space="preserve"> veškeré práce, dodávky, činnosti</w:t>
      </w:r>
      <w:r>
        <w:rPr>
          <w:rFonts w:asciiTheme="minorHAnsi" w:hAnsiTheme="minorHAnsi" w:cs="Calibri"/>
        </w:rPr>
        <w:t xml:space="preserve">, </w:t>
      </w:r>
      <w:r w:rsidRPr="003A1AA6">
        <w:rPr>
          <w:rFonts w:asciiTheme="minorHAnsi" w:hAnsiTheme="minorHAnsi" w:cs="Calibri"/>
        </w:rPr>
        <w:t>služby</w:t>
      </w:r>
      <w:r>
        <w:rPr>
          <w:rFonts w:asciiTheme="minorHAnsi" w:hAnsiTheme="minorHAnsi" w:cs="Calibri"/>
        </w:rPr>
        <w:t xml:space="preserve"> a související výkony</w:t>
      </w:r>
      <w:r w:rsidRPr="003A1AA6">
        <w:rPr>
          <w:rFonts w:asciiTheme="minorHAnsi" w:hAnsiTheme="minorHAnsi" w:cs="Calibri"/>
        </w:rPr>
        <w:t xml:space="preserve"> vyplývajících z dokumentace této výzvy</w:t>
      </w:r>
      <w:r>
        <w:rPr>
          <w:rFonts w:asciiTheme="minorHAnsi" w:hAnsiTheme="minorHAnsi" w:cs="Calibri"/>
        </w:rPr>
        <w:t xml:space="preserve"> </w:t>
      </w:r>
      <w:r w:rsidRPr="0067564D">
        <w:rPr>
          <w:rFonts w:asciiTheme="minorHAnsi" w:hAnsiTheme="minorHAnsi" w:cs="Calibri"/>
        </w:rPr>
        <w:t xml:space="preserve">nutných k naplnění účelu a cíle </w:t>
      </w:r>
      <w:r>
        <w:rPr>
          <w:rFonts w:asciiTheme="minorHAnsi" w:hAnsiTheme="minorHAnsi" w:cs="Calibri"/>
        </w:rPr>
        <w:t xml:space="preserve">zakázky a </w:t>
      </w:r>
      <w:r w:rsidRPr="0067564D">
        <w:rPr>
          <w:rFonts w:asciiTheme="minorHAnsi" w:hAnsiTheme="minorHAnsi" w:cs="Calibri"/>
        </w:rPr>
        <w:t>smlouvy</w:t>
      </w:r>
      <w:r w:rsidRPr="003A1AA6">
        <w:rPr>
          <w:rFonts w:asciiTheme="minorHAnsi" w:hAnsiTheme="minorHAnsi" w:cs="Calibri"/>
        </w:rPr>
        <w:t xml:space="preserve"> a </w:t>
      </w:r>
      <w:r>
        <w:rPr>
          <w:rFonts w:asciiTheme="minorHAnsi" w:hAnsiTheme="minorHAnsi" w:cs="Calibri"/>
        </w:rPr>
        <w:t>rovněž ty, o</w:t>
      </w:r>
      <w:r w:rsidRPr="003A1AA6">
        <w:rPr>
          <w:rFonts w:asciiTheme="minorHAnsi" w:hAnsiTheme="minorHAnsi" w:cs="Calibri"/>
        </w:rPr>
        <w:t xml:space="preserve"> kterých </w:t>
      </w:r>
      <w:r>
        <w:rPr>
          <w:rFonts w:asciiTheme="minorHAnsi" w:hAnsiTheme="minorHAnsi" w:cs="Calibri"/>
        </w:rPr>
        <w:t xml:space="preserve">účastník zadávacího řízení </w:t>
      </w:r>
      <w:r w:rsidRPr="003A1AA6">
        <w:rPr>
          <w:rFonts w:asciiTheme="minorHAnsi" w:hAnsiTheme="minorHAnsi" w:cs="Calibri"/>
        </w:rPr>
        <w:t xml:space="preserve"> podle</w:t>
      </w:r>
      <w:r>
        <w:rPr>
          <w:rFonts w:asciiTheme="minorHAnsi" w:hAnsiTheme="minorHAnsi" w:cs="Calibri"/>
        </w:rPr>
        <w:t xml:space="preserve"> </w:t>
      </w:r>
      <w:r w:rsidRPr="003A1AA6">
        <w:rPr>
          <w:rFonts w:asciiTheme="minorHAnsi" w:hAnsiTheme="minorHAnsi" w:cs="Calibri"/>
        </w:rPr>
        <w:t>svých odborných znalostí vědět měl</w:t>
      </w:r>
      <w:r>
        <w:rPr>
          <w:rFonts w:asciiTheme="minorHAnsi" w:hAnsiTheme="minorHAnsi" w:cs="Calibri"/>
        </w:rPr>
        <w:t xml:space="preserve"> a které nejsou v nabídce uvedeny a</w:t>
      </w:r>
      <w:r w:rsidRPr="003A1AA6">
        <w:rPr>
          <w:rFonts w:asciiTheme="minorHAnsi" w:hAnsiTheme="minorHAnsi" w:cs="Calibri"/>
        </w:rPr>
        <w:t xml:space="preserve"> že jsou k řádnému splnění nutné</w:t>
      </w:r>
      <w:r>
        <w:rPr>
          <w:rFonts w:asciiTheme="minorHAnsi" w:hAnsiTheme="minorHAnsi" w:cs="Calibri"/>
        </w:rPr>
        <w:t xml:space="preserve"> a to </w:t>
      </w:r>
      <w:r w:rsidRPr="003A1AA6">
        <w:rPr>
          <w:rFonts w:asciiTheme="minorHAnsi" w:hAnsiTheme="minorHAnsi" w:cs="Calibri"/>
        </w:rPr>
        <w:t xml:space="preserve">ke dni zahájení plnění této zakázky, a </w:t>
      </w:r>
      <w:r>
        <w:rPr>
          <w:rFonts w:asciiTheme="minorHAnsi" w:hAnsiTheme="minorHAnsi" w:cs="Calibri"/>
        </w:rPr>
        <w:t>to po celou dobu plnění této zakázky;</w:t>
      </w:r>
    </w:p>
    <w:p w14:paraId="7796D493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zadávacího řízení </w:t>
      </w:r>
      <w:r w:rsidRPr="00C66772">
        <w:rPr>
          <w:rFonts w:asciiTheme="minorHAnsi" w:hAnsiTheme="minorHAnsi" w:cs="Calibri"/>
        </w:rPr>
        <w:t xml:space="preserve">si před podáním nabídky vyjasnil všechny potřebné technické </w:t>
      </w:r>
      <w:r>
        <w:rPr>
          <w:rFonts w:asciiTheme="minorHAnsi" w:hAnsiTheme="minorHAnsi" w:cs="Calibri"/>
        </w:rPr>
        <w:t>a ostatní údaje</w:t>
      </w:r>
      <w:r w:rsidRPr="00C66772">
        <w:rPr>
          <w:rFonts w:asciiTheme="minorHAnsi" w:hAnsiTheme="minorHAnsi" w:cs="Calibri"/>
        </w:rPr>
        <w:t>, které jednoznačně vymezují množství</w:t>
      </w:r>
      <w:r>
        <w:rPr>
          <w:rFonts w:asciiTheme="minorHAnsi" w:hAnsiTheme="minorHAnsi" w:cs="Calibri"/>
        </w:rPr>
        <w:t xml:space="preserve"> a </w:t>
      </w:r>
      <w:r w:rsidRPr="00C66772">
        <w:rPr>
          <w:rFonts w:asciiTheme="minorHAnsi" w:hAnsiTheme="minorHAnsi" w:cs="Calibri"/>
        </w:rPr>
        <w:t>druh</w:t>
      </w:r>
      <w:r>
        <w:rPr>
          <w:rFonts w:asciiTheme="minorHAnsi" w:hAnsiTheme="minorHAnsi" w:cs="Calibri"/>
        </w:rPr>
        <w:t xml:space="preserve"> dodávek a služeb</w:t>
      </w:r>
      <w:r w:rsidRPr="00C66772">
        <w:rPr>
          <w:rFonts w:asciiTheme="minorHAnsi" w:hAnsiTheme="minorHAnsi" w:cs="Calibri"/>
        </w:rPr>
        <w:t xml:space="preserve"> požadovan</w:t>
      </w:r>
      <w:r>
        <w:rPr>
          <w:rFonts w:asciiTheme="minorHAnsi" w:hAnsiTheme="minorHAnsi" w:cs="Calibri"/>
        </w:rPr>
        <w:t>ého</w:t>
      </w:r>
      <w:r w:rsidRPr="00C6677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plnění dle podmínek stanovených v zadávací dokumentaci;</w:t>
      </w:r>
    </w:p>
    <w:p w14:paraId="7065F041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zadávacího řízení souhlasí s podmínkami </w:t>
      </w:r>
      <w:r w:rsidRPr="00372582">
        <w:rPr>
          <w:rFonts w:asciiTheme="minorHAnsi" w:hAnsiTheme="minorHAnsi" w:cs="Calibri"/>
        </w:rPr>
        <w:t>stanoven</w:t>
      </w:r>
      <w:r>
        <w:rPr>
          <w:rFonts w:asciiTheme="minorHAnsi" w:hAnsiTheme="minorHAnsi" w:cs="Calibri"/>
        </w:rPr>
        <w:t>ými</w:t>
      </w:r>
      <w:r w:rsidRPr="00372582">
        <w:rPr>
          <w:rFonts w:asciiTheme="minorHAnsi" w:hAnsiTheme="minorHAnsi" w:cs="Calibri"/>
        </w:rPr>
        <w:t xml:space="preserve"> v tomto </w:t>
      </w:r>
      <w:r>
        <w:rPr>
          <w:rFonts w:asciiTheme="minorHAnsi" w:hAnsiTheme="minorHAnsi" w:cs="Calibri"/>
        </w:rPr>
        <w:t>zadávacího</w:t>
      </w:r>
      <w:r w:rsidRPr="00372582">
        <w:rPr>
          <w:rFonts w:asciiTheme="minorHAnsi" w:hAnsiTheme="minorHAnsi" w:cs="Calibri"/>
        </w:rPr>
        <w:t xml:space="preserve"> řízení</w:t>
      </w:r>
      <w:r>
        <w:rPr>
          <w:rFonts w:asciiTheme="minorHAnsi" w:hAnsiTheme="minorHAnsi" w:cs="Calibri"/>
        </w:rPr>
        <w:t xml:space="preserve"> a svoji nabídkou splňuje veškeré technické požadavky a ostatní požadavky dle podmínek stanovených v tomto zadávacím řízení.</w:t>
      </w:r>
    </w:p>
    <w:p w14:paraId="61CADE4C" w14:textId="77777777" w:rsidR="00DF5C8A" w:rsidRPr="005B43DA" w:rsidRDefault="00DF5C8A" w:rsidP="00DF5C8A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  <w:sz w:val="8"/>
        </w:rPr>
      </w:pPr>
    </w:p>
    <w:p w14:paraId="3EBEE745" w14:textId="77777777" w:rsidR="00DF5C8A" w:rsidRPr="00D57D22" w:rsidRDefault="00DF5C8A" w:rsidP="00DF5C8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 xml:space="preserve">Toto prohlášení činí účastník </w:t>
      </w:r>
      <w:r>
        <w:rPr>
          <w:rFonts w:asciiTheme="minorHAnsi" w:hAnsiTheme="minorHAnsi" w:cs="Calibri"/>
        </w:rPr>
        <w:t xml:space="preserve">zadávacího </w:t>
      </w:r>
      <w:r w:rsidRPr="00D57D22">
        <w:rPr>
          <w:rFonts w:asciiTheme="minorHAnsi" w:hAnsiTheme="minorHAnsi" w:cs="Calibri"/>
        </w:rPr>
        <w:t>řízení na základě své jasné, srozumitelné, svobodné a omylu prosté vůle a je si vědom všech následků plynoucích z uvedení nepravdivých údajů.</w:t>
      </w:r>
    </w:p>
    <w:p w14:paraId="699A2C7A" w14:textId="77777777" w:rsidR="00DF5C8A" w:rsidRPr="0067564D" w:rsidRDefault="00DF5C8A" w:rsidP="00DF5C8A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</w:rPr>
      </w:pPr>
    </w:p>
    <w:p w14:paraId="5AA92E91" w14:textId="77777777" w:rsidR="00DF5C8A" w:rsidRPr="0067564D" w:rsidRDefault="00DF5C8A" w:rsidP="00DF5C8A">
      <w:pPr>
        <w:pStyle w:val="Zkladntext"/>
        <w:tabs>
          <w:tab w:val="left" w:pos="4500"/>
          <w:tab w:val="right" w:leader="dot" w:pos="8505"/>
        </w:tabs>
        <w:spacing w:after="0" w:line="240" w:lineRule="auto"/>
        <w:jc w:val="left"/>
        <w:rPr>
          <w:rFonts w:asciiTheme="minorHAnsi" w:hAnsiTheme="minorHAnsi" w:cs="Calibri"/>
          <w:i/>
          <w:iCs/>
          <w:color w:val="FFFFFF"/>
          <w:sz w:val="22"/>
          <w:szCs w:val="22"/>
        </w:rPr>
      </w:pPr>
      <w:r w:rsidRPr="00D57D22">
        <w:rPr>
          <w:rFonts w:asciiTheme="minorHAnsi" w:hAnsiTheme="minorHAnsi" w:cs="Calibri"/>
          <w:sz w:val="22"/>
          <w:szCs w:val="22"/>
        </w:rPr>
        <w:t xml:space="preserve"> V</w:t>
      </w:r>
      <w:r w:rsidRPr="00D57D22">
        <w:rPr>
          <w:rFonts w:asciiTheme="minorHAnsi" w:hAnsiTheme="minorHAnsi" w:cs="Calibri"/>
          <w:color w:val="FFFFFF"/>
          <w:sz w:val="22"/>
          <w:szCs w:val="22"/>
        </w:rPr>
        <w:t>…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….…………..........................................................</w:t>
      </w:r>
      <w:r w:rsidRPr="00D57D2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57D22">
        <w:rPr>
          <w:rFonts w:asciiTheme="minorHAnsi" w:hAnsiTheme="minorHAnsi" w:cs="Calibri"/>
          <w:sz w:val="22"/>
          <w:szCs w:val="22"/>
        </w:rPr>
        <w:t>dne 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....................................</w:t>
      </w:r>
      <w:r w:rsidRPr="0067564D">
        <w:rPr>
          <w:rFonts w:asciiTheme="minorHAnsi" w:hAnsiTheme="minorHAnsi" w:cs="Calibri"/>
          <w:color w:val="FFFFFF"/>
          <w:sz w:val="22"/>
          <w:szCs w:val="22"/>
        </w:rPr>
        <w:t>.</w:t>
      </w:r>
      <w:r w:rsidRPr="0067564D">
        <w:rPr>
          <w:rFonts w:asciiTheme="minorHAnsi" w:hAnsiTheme="minorHAnsi" w:cs="Calibri"/>
          <w:sz w:val="22"/>
          <w:szCs w:val="22"/>
        </w:rPr>
        <w:t xml:space="preserve">                          </w:t>
      </w:r>
    </w:p>
    <w:p w14:paraId="566C3979" w14:textId="77777777" w:rsidR="00DF5C8A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10E5AC14" w14:textId="77777777" w:rsidR="00DF5C8A" w:rsidRPr="0067564D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……………………………………………………………………………………………………</w:t>
      </w:r>
      <w:r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…………..……</w:t>
      </w:r>
    </w:p>
    <w:p w14:paraId="56073BED" w14:textId="77777777" w:rsidR="00DF5C8A" w:rsidRPr="0067564D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i/>
          <w:iCs/>
          <w:sz w:val="22"/>
          <w:szCs w:val="22"/>
        </w:rPr>
      </w:pPr>
      <w:r w:rsidRPr="0067564D">
        <w:rPr>
          <w:rFonts w:asciiTheme="minorHAnsi" w:hAnsiTheme="minorHAnsi" w:cs="Calibri"/>
          <w:sz w:val="22"/>
          <w:szCs w:val="22"/>
        </w:rPr>
        <w:t xml:space="preserve">Razítko a podpis osoby oprávněné jednat </w:t>
      </w:r>
      <w:r>
        <w:rPr>
          <w:rFonts w:asciiTheme="minorHAnsi" w:hAnsiTheme="minorHAnsi" w:cs="Calibri"/>
          <w:sz w:val="22"/>
          <w:szCs w:val="22"/>
        </w:rPr>
        <w:t>za účastníka zadávacího řízení</w:t>
      </w:r>
    </w:p>
    <w:p w14:paraId="77DA8414" w14:textId="3A0F7DB2" w:rsidR="00EE6E71" w:rsidRPr="0067564D" w:rsidRDefault="00DF5C8A" w:rsidP="005B43DA">
      <w:pPr>
        <w:spacing w:after="0" w:line="240" w:lineRule="auto"/>
        <w:rPr>
          <w:rFonts w:asciiTheme="minorHAnsi" w:hAnsiTheme="minorHAnsi"/>
        </w:rPr>
      </w:pPr>
      <w:r w:rsidRPr="00D57D22">
        <w:rPr>
          <w:rFonts w:asciiTheme="minorHAnsi" w:hAnsiTheme="minorHAnsi" w:cs="Calibri"/>
        </w:rPr>
        <w:t xml:space="preserve">Údaje o případném zmocnění:  </w:t>
      </w:r>
      <w:r w:rsidRPr="009B4A96">
        <w:rPr>
          <w:rFonts w:asciiTheme="minorHAnsi" w:hAnsiTheme="minorHAnsi" w:cs="Calibri"/>
          <w:shd w:val="clear" w:color="auto" w:fill="FEFFD1"/>
        </w:rPr>
        <w:t>………………………………….……………….…………</w:t>
      </w:r>
      <w:r>
        <w:rPr>
          <w:rFonts w:asciiTheme="minorHAnsi" w:hAnsiTheme="minorHAnsi" w:cs="Calibri"/>
          <w:shd w:val="clear" w:color="auto" w:fill="FEFFD1"/>
        </w:rPr>
        <w:t>………………………………………………………..</w:t>
      </w:r>
      <w:r w:rsidRPr="009B4A96">
        <w:rPr>
          <w:rFonts w:asciiTheme="minorHAnsi" w:hAnsiTheme="minorHAnsi" w:cs="Calibri"/>
          <w:shd w:val="clear" w:color="auto" w:fill="FEFFD1"/>
        </w:rPr>
        <w:t>……….</w:t>
      </w:r>
    </w:p>
    <w:sectPr w:rsidR="00EE6E71" w:rsidRPr="0067564D" w:rsidSect="007214CA">
      <w:headerReference w:type="default" r:id="rId8"/>
      <w:footerReference w:type="default" r:id="rId9"/>
      <w:pgSz w:w="11906" w:h="16838" w:code="9"/>
      <w:pgMar w:top="1393" w:right="720" w:bottom="720" w:left="720" w:header="170" w:footer="29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3F6B9" w14:textId="77777777" w:rsidR="00A2537A" w:rsidRDefault="00A2537A">
      <w:r>
        <w:separator/>
      </w:r>
    </w:p>
  </w:endnote>
  <w:endnote w:type="continuationSeparator" w:id="0">
    <w:p w14:paraId="6D8F5581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4015F" w14:textId="725B48DF" w:rsidR="00A2537A" w:rsidRDefault="00A2537A">
    <w:pPr>
      <w:pStyle w:val="Zpat"/>
      <w:spacing w:after="0" w:line="240" w:lineRule="auto"/>
      <w:jc w:val="center"/>
      <w:rPr>
        <w:sz w:val="4"/>
      </w:rPr>
    </w:pPr>
  </w:p>
  <w:p w14:paraId="5DB84490" w14:textId="10769D92" w:rsidR="003E4FCC" w:rsidRPr="009F25AB" w:rsidRDefault="003E4FCC" w:rsidP="00D45218">
    <w:pPr>
      <w:pStyle w:val="Zpat"/>
      <w:spacing w:after="0" w:line="240" w:lineRule="auto"/>
      <w:jc w:val="center"/>
      <w:rPr>
        <w:rFonts w:cs="Arial"/>
        <w:sz w:val="20"/>
      </w:rPr>
    </w:pPr>
    <w:r w:rsidRPr="003E4FCC">
      <w:rPr>
        <w:rFonts w:cs="Arial"/>
        <w:sz w:val="20"/>
      </w:rPr>
      <w:fldChar w:fldCharType="begin"/>
    </w:r>
    <w:r w:rsidRPr="003E4FCC">
      <w:rPr>
        <w:rFonts w:cs="Arial"/>
        <w:sz w:val="20"/>
      </w:rPr>
      <w:instrText>PAGE   \* MERGEFORMAT</w:instrText>
    </w:r>
    <w:r w:rsidRPr="003E4FCC">
      <w:rPr>
        <w:rFonts w:cs="Arial"/>
        <w:sz w:val="20"/>
      </w:rPr>
      <w:fldChar w:fldCharType="separate"/>
    </w:r>
    <w:r w:rsidR="00AF1E96">
      <w:rPr>
        <w:rFonts w:cs="Arial"/>
        <w:noProof/>
        <w:sz w:val="20"/>
      </w:rPr>
      <w:t>- 1 -</w:t>
    </w:r>
    <w:r w:rsidRPr="003E4FCC">
      <w:rPr>
        <w:rFonts w:cs="Arial"/>
        <w:sz w:val="20"/>
      </w:rPr>
      <w:fldChar w:fldCharType="end"/>
    </w:r>
  </w:p>
  <w:p w14:paraId="570B1981" w14:textId="77777777" w:rsidR="00A2537A" w:rsidRPr="00C9275B" w:rsidRDefault="00A2537A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FBBA3" w14:textId="77777777" w:rsidR="00A2537A" w:rsidRDefault="00A2537A">
      <w:r>
        <w:separator/>
      </w:r>
    </w:p>
  </w:footnote>
  <w:footnote w:type="continuationSeparator" w:id="0">
    <w:p w14:paraId="5DEDF7BE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8E60" w14:textId="324CD9DE" w:rsidR="00A2537A" w:rsidRDefault="007214CA" w:rsidP="00D57D22">
    <w:pPr>
      <w:pStyle w:val="Zpat"/>
      <w:jc w:val="center"/>
      <w:rPr>
        <w:sz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94EF702" wp14:editId="49D08EAF">
          <wp:simplePos x="0" y="0"/>
          <wp:positionH relativeFrom="margin">
            <wp:posOffset>4550396</wp:posOffset>
          </wp:positionH>
          <wp:positionV relativeFrom="paragraph">
            <wp:posOffset>105484</wp:posOffset>
          </wp:positionV>
          <wp:extent cx="1882775" cy="503555"/>
          <wp:effectExtent l="0" t="0" r="3175" b="0"/>
          <wp:wrapNone/>
          <wp:docPr id="7" name="Obrázek 7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1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0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1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4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8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0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7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1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3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5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6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9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2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3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6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8676A4"/>
    <w:multiLevelType w:val="hybridMultilevel"/>
    <w:tmpl w:val="6E900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8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0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1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4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6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0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4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5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6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8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0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1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3"/>
  </w:num>
  <w:num w:numId="3">
    <w:abstractNumId w:val="116"/>
  </w:num>
  <w:num w:numId="4">
    <w:abstractNumId w:val="12"/>
  </w:num>
  <w:num w:numId="5">
    <w:abstractNumId w:val="30"/>
  </w:num>
  <w:num w:numId="6">
    <w:abstractNumId w:val="23"/>
  </w:num>
  <w:num w:numId="7">
    <w:abstractNumId w:val="108"/>
  </w:num>
  <w:num w:numId="8">
    <w:abstractNumId w:val="121"/>
  </w:num>
  <w:num w:numId="9">
    <w:abstractNumId w:val="38"/>
  </w:num>
  <w:num w:numId="10">
    <w:abstractNumId w:val="92"/>
  </w:num>
  <w:num w:numId="11">
    <w:abstractNumId w:val="111"/>
  </w:num>
  <w:num w:numId="12">
    <w:abstractNumId w:val="51"/>
  </w:num>
  <w:num w:numId="13">
    <w:abstractNumId w:val="132"/>
  </w:num>
  <w:num w:numId="14">
    <w:abstractNumId w:val="21"/>
  </w:num>
  <w:num w:numId="15">
    <w:abstractNumId w:val="102"/>
  </w:num>
  <w:num w:numId="16">
    <w:abstractNumId w:val="109"/>
  </w:num>
  <w:num w:numId="17">
    <w:abstractNumId w:val="53"/>
  </w:num>
  <w:num w:numId="18">
    <w:abstractNumId w:val="88"/>
  </w:num>
  <w:num w:numId="19">
    <w:abstractNumId w:val="112"/>
  </w:num>
  <w:num w:numId="20">
    <w:abstractNumId w:val="34"/>
  </w:num>
  <w:num w:numId="21">
    <w:abstractNumId w:val="45"/>
  </w:num>
  <w:num w:numId="22">
    <w:abstractNumId w:val="110"/>
  </w:num>
  <w:num w:numId="23">
    <w:abstractNumId w:val="47"/>
  </w:num>
  <w:num w:numId="24">
    <w:abstractNumId w:val="63"/>
  </w:num>
  <w:num w:numId="25">
    <w:abstractNumId w:val="106"/>
  </w:num>
  <w:num w:numId="26">
    <w:abstractNumId w:val="31"/>
  </w:num>
  <w:num w:numId="27">
    <w:abstractNumId w:val="25"/>
  </w:num>
  <w:num w:numId="28">
    <w:abstractNumId w:val="20"/>
  </w:num>
  <w:num w:numId="29">
    <w:abstractNumId w:val="85"/>
  </w:num>
  <w:num w:numId="30">
    <w:abstractNumId w:val="125"/>
  </w:num>
  <w:num w:numId="31">
    <w:abstractNumId w:val="89"/>
  </w:num>
  <w:num w:numId="32">
    <w:abstractNumId w:val="22"/>
  </w:num>
  <w:num w:numId="33">
    <w:abstractNumId w:val="67"/>
  </w:num>
  <w:num w:numId="34">
    <w:abstractNumId w:val="77"/>
  </w:num>
  <w:num w:numId="35">
    <w:abstractNumId w:val="74"/>
  </w:num>
  <w:num w:numId="36">
    <w:abstractNumId w:val="78"/>
  </w:num>
  <w:num w:numId="3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</w:num>
  <w:num w:numId="39">
    <w:abstractNumId w:val="127"/>
  </w:num>
  <w:num w:numId="40">
    <w:abstractNumId w:val="36"/>
  </w:num>
  <w:num w:numId="41">
    <w:abstractNumId w:val="42"/>
  </w:num>
  <w:num w:numId="42">
    <w:abstractNumId w:val="117"/>
  </w:num>
  <w:num w:numId="43">
    <w:abstractNumId w:val="66"/>
  </w:num>
  <w:num w:numId="44">
    <w:abstractNumId w:val="11"/>
  </w:num>
  <w:num w:numId="45">
    <w:abstractNumId w:val="68"/>
  </w:num>
  <w:num w:numId="46">
    <w:abstractNumId w:val="115"/>
  </w:num>
  <w:num w:numId="47">
    <w:abstractNumId w:val="35"/>
  </w:num>
  <w:num w:numId="48">
    <w:abstractNumId w:val="60"/>
  </w:num>
  <w:num w:numId="49">
    <w:abstractNumId w:val="39"/>
  </w:num>
  <w:num w:numId="50">
    <w:abstractNumId w:val="14"/>
  </w:num>
  <w:num w:numId="5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7"/>
  </w:num>
  <w:num w:numId="53">
    <w:abstractNumId w:val="122"/>
  </w:num>
  <w:num w:numId="54">
    <w:abstractNumId w:val="118"/>
  </w:num>
  <w:num w:numId="55">
    <w:abstractNumId w:val="126"/>
  </w:num>
  <w:num w:numId="56">
    <w:abstractNumId w:val="71"/>
  </w:num>
  <w:num w:numId="57">
    <w:abstractNumId w:val="90"/>
  </w:num>
  <w:num w:numId="58">
    <w:abstractNumId w:val="76"/>
  </w:num>
  <w:num w:numId="59">
    <w:abstractNumId w:val="37"/>
  </w:num>
  <w:num w:numId="60">
    <w:abstractNumId w:val="84"/>
  </w:num>
  <w:num w:numId="61">
    <w:abstractNumId w:val="101"/>
  </w:num>
  <w:num w:numId="62">
    <w:abstractNumId w:val="8"/>
  </w:num>
  <w:num w:numId="63">
    <w:abstractNumId w:val="82"/>
  </w:num>
  <w:num w:numId="64">
    <w:abstractNumId w:val="80"/>
  </w:num>
  <w:num w:numId="65">
    <w:abstractNumId w:val="91"/>
  </w:num>
  <w:num w:numId="66">
    <w:abstractNumId w:val="129"/>
  </w:num>
  <w:num w:numId="67">
    <w:abstractNumId w:val="65"/>
  </w:num>
  <w:num w:numId="68">
    <w:abstractNumId w:val="134"/>
  </w:num>
  <w:num w:numId="69">
    <w:abstractNumId w:val="59"/>
  </w:num>
  <w:num w:numId="70">
    <w:abstractNumId w:val="119"/>
  </w:num>
  <w:num w:numId="71">
    <w:abstractNumId w:val="95"/>
  </w:num>
  <w:num w:numId="72">
    <w:abstractNumId w:val="50"/>
  </w:num>
  <w:num w:numId="73">
    <w:abstractNumId w:val="123"/>
  </w:num>
  <w:num w:numId="74">
    <w:abstractNumId w:val="113"/>
  </w:num>
  <w:num w:numId="75">
    <w:abstractNumId w:val="86"/>
  </w:num>
  <w:num w:numId="76">
    <w:abstractNumId w:val="5"/>
  </w:num>
  <w:num w:numId="77">
    <w:abstractNumId w:val="41"/>
  </w:num>
  <w:num w:numId="78">
    <w:abstractNumId w:val="46"/>
  </w:num>
  <w:num w:numId="79">
    <w:abstractNumId w:val="55"/>
  </w:num>
  <w:num w:numId="80">
    <w:abstractNumId w:val="7"/>
  </w:num>
  <w:num w:numId="81">
    <w:abstractNumId w:val="130"/>
  </w:num>
  <w:num w:numId="82">
    <w:abstractNumId w:val="52"/>
  </w:num>
  <w:num w:numId="83">
    <w:abstractNumId w:val="32"/>
  </w:num>
  <w:num w:numId="84">
    <w:abstractNumId w:val="124"/>
  </w:num>
  <w:num w:numId="85">
    <w:abstractNumId w:val="96"/>
  </w:num>
  <w:num w:numId="86">
    <w:abstractNumId w:val="26"/>
  </w:num>
  <w:num w:numId="87">
    <w:abstractNumId w:val="98"/>
  </w:num>
  <w:num w:numId="88">
    <w:abstractNumId w:val="79"/>
  </w:num>
  <w:num w:numId="89">
    <w:abstractNumId w:val="16"/>
  </w:num>
  <w:num w:numId="90">
    <w:abstractNumId w:val="18"/>
  </w:num>
  <w:num w:numId="91">
    <w:abstractNumId w:val="64"/>
  </w:num>
  <w:num w:numId="92">
    <w:abstractNumId w:val="70"/>
  </w:num>
  <w:num w:numId="93">
    <w:abstractNumId w:val="131"/>
  </w:num>
  <w:num w:numId="94">
    <w:abstractNumId w:val="69"/>
  </w:num>
  <w:num w:numId="95">
    <w:abstractNumId w:val="107"/>
  </w:num>
  <w:num w:numId="96">
    <w:abstractNumId w:val="29"/>
  </w:num>
  <w:num w:numId="97">
    <w:abstractNumId w:val="72"/>
  </w:num>
  <w:num w:numId="98">
    <w:abstractNumId w:val="9"/>
  </w:num>
  <w:num w:numId="99">
    <w:abstractNumId w:val="97"/>
  </w:num>
  <w:num w:numId="100">
    <w:abstractNumId w:val="73"/>
  </w:num>
  <w:num w:numId="101">
    <w:abstractNumId w:val="48"/>
  </w:num>
  <w:num w:numId="102">
    <w:abstractNumId w:val="104"/>
  </w:num>
  <w:num w:numId="103">
    <w:abstractNumId w:val="24"/>
  </w:num>
  <w:num w:numId="104">
    <w:abstractNumId w:val="6"/>
  </w:num>
  <w:num w:numId="105">
    <w:abstractNumId w:val="120"/>
  </w:num>
  <w:num w:numId="106">
    <w:abstractNumId w:val="19"/>
  </w:num>
  <w:num w:numId="107">
    <w:abstractNumId w:val="54"/>
  </w:num>
  <w:num w:numId="108">
    <w:abstractNumId w:val="103"/>
  </w:num>
  <w:num w:numId="109">
    <w:abstractNumId w:val="0"/>
  </w:num>
  <w:num w:numId="110">
    <w:abstractNumId w:val="40"/>
  </w:num>
  <w:num w:numId="111">
    <w:abstractNumId w:val="133"/>
  </w:num>
  <w:num w:numId="112">
    <w:abstractNumId w:val="17"/>
  </w:num>
  <w:num w:numId="113">
    <w:abstractNumId w:val="94"/>
  </w:num>
  <w:num w:numId="114">
    <w:abstractNumId w:val="100"/>
  </w:num>
  <w:num w:numId="115">
    <w:abstractNumId w:val="114"/>
  </w:num>
  <w:num w:numId="116">
    <w:abstractNumId w:val="81"/>
  </w:num>
  <w:num w:numId="117">
    <w:abstractNumId w:val="128"/>
  </w:num>
  <w:num w:numId="118">
    <w:abstractNumId w:val="75"/>
  </w:num>
  <w:num w:numId="119">
    <w:abstractNumId w:val="56"/>
  </w:num>
  <w:num w:numId="120">
    <w:abstractNumId w:val="15"/>
  </w:num>
  <w:num w:numId="121">
    <w:abstractNumId w:val="58"/>
  </w:num>
  <w:num w:numId="122">
    <w:abstractNumId w:val="13"/>
  </w:num>
  <w:num w:numId="123">
    <w:abstractNumId w:val="44"/>
  </w:num>
  <w:num w:numId="124">
    <w:abstractNumId w:val="10"/>
  </w:num>
  <w:num w:numId="125">
    <w:abstractNumId w:val="62"/>
  </w:num>
  <w:num w:numId="126">
    <w:abstractNumId w:val="105"/>
  </w:num>
  <w:num w:numId="127">
    <w:abstractNumId w:val="93"/>
  </w:num>
  <w:num w:numId="128">
    <w:abstractNumId w:val="43"/>
  </w:num>
  <w:num w:numId="129">
    <w:abstractNumId w:val="27"/>
  </w:num>
  <w:num w:numId="130">
    <w:abstractNumId w:val="49"/>
  </w:num>
  <w:num w:numId="131">
    <w:abstractNumId w:val="57"/>
  </w:num>
  <w:num w:numId="132">
    <w:abstractNumId w:val="28"/>
  </w:num>
  <w:num w:numId="133">
    <w:abstractNumId w:val="99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0BB5"/>
    <w:rsid w:val="00021ABB"/>
    <w:rsid w:val="00024C7A"/>
    <w:rsid w:val="000250EF"/>
    <w:rsid w:val="0002535F"/>
    <w:rsid w:val="00026C03"/>
    <w:rsid w:val="000303A7"/>
    <w:rsid w:val="00030588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0101"/>
    <w:rsid w:val="00053DE3"/>
    <w:rsid w:val="00054AF6"/>
    <w:rsid w:val="00055264"/>
    <w:rsid w:val="00055BE2"/>
    <w:rsid w:val="00056011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5D5"/>
    <w:rsid w:val="000729A7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6109"/>
    <w:rsid w:val="000B69BB"/>
    <w:rsid w:val="000B6A65"/>
    <w:rsid w:val="000C0F4C"/>
    <w:rsid w:val="000C13C8"/>
    <w:rsid w:val="000C217E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DD2"/>
    <w:rsid w:val="000F3C7F"/>
    <w:rsid w:val="000F4183"/>
    <w:rsid w:val="000F4CD1"/>
    <w:rsid w:val="000F5107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6B28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EFC"/>
    <w:rsid w:val="00141D31"/>
    <w:rsid w:val="00145C46"/>
    <w:rsid w:val="0014689B"/>
    <w:rsid w:val="00146CFE"/>
    <w:rsid w:val="00151555"/>
    <w:rsid w:val="00152064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6026"/>
    <w:rsid w:val="0016650A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2153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A748D"/>
    <w:rsid w:val="001B35F7"/>
    <w:rsid w:val="001B467B"/>
    <w:rsid w:val="001B5308"/>
    <w:rsid w:val="001B7137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2994"/>
    <w:rsid w:val="001E4732"/>
    <w:rsid w:val="001E4E6B"/>
    <w:rsid w:val="001E53B3"/>
    <w:rsid w:val="001E57BF"/>
    <w:rsid w:val="001E5CBE"/>
    <w:rsid w:val="001E5D79"/>
    <w:rsid w:val="001E7CA2"/>
    <w:rsid w:val="001F0608"/>
    <w:rsid w:val="001F0958"/>
    <w:rsid w:val="001F09EA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35B9"/>
    <w:rsid w:val="00204C4B"/>
    <w:rsid w:val="00206678"/>
    <w:rsid w:val="00206873"/>
    <w:rsid w:val="00206C94"/>
    <w:rsid w:val="00207678"/>
    <w:rsid w:val="00211206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4EB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578"/>
    <w:rsid w:val="002834DC"/>
    <w:rsid w:val="0028487D"/>
    <w:rsid w:val="0028527D"/>
    <w:rsid w:val="0028652A"/>
    <w:rsid w:val="00286626"/>
    <w:rsid w:val="00286D3F"/>
    <w:rsid w:val="00287FAB"/>
    <w:rsid w:val="00291024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F5B"/>
    <w:rsid w:val="002E7E53"/>
    <w:rsid w:val="002F16B9"/>
    <w:rsid w:val="002F22B3"/>
    <w:rsid w:val="002F3709"/>
    <w:rsid w:val="002F3821"/>
    <w:rsid w:val="002F4567"/>
    <w:rsid w:val="002F4D5B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448"/>
    <w:rsid w:val="00361834"/>
    <w:rsid w:val="00363C6C"/>
    <w:rsid w:val="003654AB"/>
    <w:rsid w:val="00366321"/>
    <w:rsid w:val="00367BB2"/>
    <w:rsid w:val="00367DFA"/>
    <w:rsid w:val="00371523"/>
    <w:rsid w:val="00371F30"/>
    <w:rsid w:val="00372582"/>
    <w:rsid w:val="003726C2"/>
    <w:rsid w:val="003729CF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51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42C3"/>
    <w:rsid w:val="0039584B"/>
    <w:rsid w:val="00395C8F"/>
    <w:rsid w:val="0039645F"/>
    <w:rsid w:val="00396F7E"/>
    <w:rsid w:val="00397AA8"/>
    <w:rsid w:val="00397C1C"/>
    <w:rsid w:val="003A0CA4"/>
    <w:rsid w:val="003A188F"/>
    <w:rsid w:val="003A1AA6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397B"/>
    <w:rsid w:val="003D4E33"/>
    <w:rsid w:val="003D5AE0"/>
    <w:rsid w:val="003D5DA3"/>
    <w:rsid w:val="003D5FA0"/>
    <w:rsid w:val="003D6527"/>
    <w:rsid w:val="003D775E"/>
    <w:rsid w:val="003E08D5"/>
    <w:rsid w:val="003E128E"/>
    <w:rsid w:val="003E17A4"/>
    <w:rsid w:val="003E2DB2"/>
    <w:rsid w:val="003E3936"/>
    <w:rsid w:val="003E400A"/>
    <w:rsid w:val="003E4FCC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3AE1"/>
    <w:rsid w:val="004048A1"/>
    <w:rsid w:val="00405430"/>
    <w:rsid w:val="00406A76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2FA"/>
    <w:rsid w:val="00422913"/>
    <w:rsid w:val="004235F3"/>
    <w:rsid w:val="00423E3E"/>
    <w:rsid w:val="00424516"/>
    <w:rsid w:val="00424D14"/>
    <w:rsid w:val="00424EA1"/>
    <w:rsid w:val="004250A3"/>
    <w:rsid w:val="00426C9F"/>
    <w:rsid w:val="0042769D"/>
    <w:rsid w:val="00430836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0D3"/>
    <w:rsid w:val="0045661E"/>
    <w:rsid w:val="004567B8"/>
    <w:rsid w:val="00457126"/>
    <w:rsid w:val="004574A5"/>
    <w:rsid w:val="00460165"/>
    <w:rsid w:val="00460DD3"/>
    <w:rsid w:val="0046147E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5270"/>
    <w:rsid w:val="004A6F29"/>
    <w:rsid w:val="004A7C2D"/>
    <w:rsid w:val="004B20F3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3FAB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63B"/>
    <w:rsid w:val="0052134C"/>
    <w:rsid w:val="00521C43"/>
    <w:rsid w:val="00521CFE"/>
    <w:rsid w:val="00521E35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0FF0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F2F"/>
    <w:rsid w:val="00560022"/>
    <w:rsid w:val="0056019D"/>
    <w:rsid w:val="00560D1F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E4E"/>
    <w:rsid w:val="00593C2A"/>
    <w:rsid w:val="00594544"/>
    <w:rsid w:val="005946C7"/>
    <w:rsid w:val="0059486F"/>
    <w:rsid w:val="00595086"/>
    <w:rsid w:val="005950DE"/>
    <w:rsid w:val="005963DA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54A1"/>
    <w:rsid w:val="005A5673"/>
    <w:rsid w:val="005A57E5"/>
    <w:rsid w:val="005A5DBB"/>
    <w:rsid w:val="005A6920"/>
    <w:rsid w:val="005A6DEB"/>
    <w:rsid w:val="005A787D"/>
    <w:rsid w:val="005A7F2A"/>
    <w:rsid w:val="005B0E03"/>
    <w:rsid w:val="005B21BD"/>
    <w:rsid w:val="005B2F2B"/>
    <w:rsid w:val="005B31CB"/>
    <w:rsid w:val="005B36A7"/>
    <w:rsid w:val="005B43DA"/>
    <w:rsid w:val="005B4548"/>
    <w:rsid w:val="005B4AEB"/>
    <w:rsid w:val="005B56C8"/>
    <w:rsid w:val="005B61DF"/>
    <w:rsid w:val="005B6A98"/>
    <w:rsid w:val="005C0752"/>
    <w:rsid w:val="005C1545"/>
    <w:rsid w:val="005C1AE9"/>
    <w:rsid w:val="005C4CF8"/>
    <w:rsid w:val="005C51A9"/>
    <w:rsid w:val="005C53FE"/>
    <w:rsid w:val="005C5405"/>
    <w:rsid w:val="005C5E9A"/>
    <w:rsid w:val="005C604F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614C"/>
    <w:rsid w:val="00606371"/>
    <w:rsid w:val="006070E4"/>
    <w:rsid w:val="006075E4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7B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50B1"/>
    <w:rsid w:val="006655F4"/>
    <w:rsid w:val="00665A7D"/>
    <w:rsid w:val="0066774D"/>
    <w:rsid w:val="00667BDE"/>
    <w:rsid w:val="006704A5"/>
    <w:rsid w:val="0067139A"/>
    <w:rsid w:val="00673B01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1C8"/>
    <w:rsid w:val="006A74AC"/>
    <w:rsid w:val="006A76A9"/>
    <w:rsid w:val="006A76DE"/>
    <w:rsid w:val="006A7D8F"/>
    <w:rsid w:val="006B0517"/>
    <w:rsid w:val="006B1596"/>
    <w:rsid w:val="006B2857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6114"/>
    <w:rsid w:val="006C6D62"/>
    <w:rsid w:val="006D1D46"/>
    <w:rsid w:val="006D3843"/>
    <w:rsid w:val="006D3B6F"/>
    <w:rsid w:val="006D3D14"/>
    <w:rsid w:val="006D3DB0"/>
    <w:rsid w:val="006D5BE3"/>
    <w:rsid w:val="006D6023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5E1"/>
    <w:rsid w:val="006E5046"/>
    <w:rsid w:val="006E5CCA"/>
    <w:rsid w:val="006E6157"/>
    <w:rsid w:val="006E7B7C"/>
    <w:rsid w:val="006E7BE9"/>
    <w:rsid w:val="006F060D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2531"/>
    <w:rsid w:val="00703249"/>
    <w:rsid w:val="0070345F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4CA"/>
    <w:rsid w:val="007219B4"/>
    <w:rsid w:val="007223C1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1CA9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0581"/>
    <w:rsid w:val="0076292C"/>
    <w:rsid w:val="00762F1B"/>
    <w:rsid w:val="007645FC"/>
    <w:rsid w:val="007648E9"/>
    <w:rsid w:val="00765D72"/>
    <w:rsid w:val="00766CA0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71F3"/>
    <w:rsid w:val="007E03C5"/>
    <w:rsid w:val="007E0EE4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283C"/>
    <w:rsid w:val="007F29D6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1203"/>
    <w:rsid w:val="008215EA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AEC"/>
    <w:rsid w:val="00833B00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7396"/>
    <w:rsid w:val="008D7826"/>
    <w:rsid w:val="008E0F78"/>
    <w:rsid w:val="008E1803"/>
    <w:rsid w:val="008E19E1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51345"/>
    <w:rsid w:val="00951415"/>
    <w:rsid w:val="00951FD8"/>
    <w:rsid w:val="0095251A"/>
    <w:rsid w:val="00954492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A75BF"/>
    <w:rsid w:val="009B24EC"/>
    <w:rsid w:val="009B26C3"/>
    <w:rsid w:val="009B359F"/>
    <w:rsid w:val="009B4A96"/>
    <w:rsid w:val="009B56D8"/>
    <w:rsid w:val="009B5A04"/>
    <w:rsid w:val="009B5F84"/>
    <w:rsid w:val="009B7A4E"/>
    <w:rsid w:val="009B7D46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FEB"/>
    <w:rsid w:val="009C64A2"/>
    <w:rsid w:val="009C7158"/>
    <w:rsid w:val="009C725C"/>
    <w:rsid w:val="009C74F6"/>
    <w:rsid w:val="009C7690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61B"/>
    <w:rsid w:val="009F5F57"/>
    <w:rsid w:val="009F63F9"/>
    <w:rsid w:val="009F6F68"/>
    <w:rsid w:val="009F6F6F"/>
    <w:rsid w:val="009F7885"/>
    <w:rsid w:val="00A004B0"/>
    <w:rsid w:val="00A01302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27C38"/>
    <w:rsid w:val="00A27F8C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586B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3B62"/>
    <w:rsid w:val="00A54039"/>
    <w:rsid w:val="00A56ED0"/>
    <w:rsid w:val="00A5773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256D"/>
    <w:rsid w:val="00A736E0"/>
    <w:rsid w:val="00A75501"/>
    <w:rsid w:val="00A7593F"/>
    <w:rsid w:val="00A75CF4"/>
    <w:rsid w:val="00A76107"/>
    <w:rsid w:val="00A761C7"/>
    <w:rsid w:val="00A81980"/>
    <w:rsid w:val="00A81C02"/>
    <w:rsid w:val="00A81EAD"/>
    <w:rsid w:val="00A825A7"/>
    <w:rsid w:val="00A832A8"/>
    <w:rsid w:val="00A8394B"/>
    <w:rsid w:val="00A8420C"/>
    <w:rsid w:val="00A844EA"/>
    <w:rsid w:val="00A8511E"/>
    <w:rsid w:val="00A85432"/>
    <w:rsid w:val="00A857F0"/>
    <w:rsid w:val="00A8643F"/>
    <w:rsid w:val="00A86F4D"/>
    <w:rsid w:val="00A87E28"/>
    <w:rsid w:val="00A92D53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4630"/>
    <w:rsid w:val="00AA46BC"/>
    <w:rsid w:val="00AA678F"/>
    <w:rsid w:val="00AA77B1"/>
    <w:rsid w:val="00AA7C97"/>
    <w:rsid w:val="00AA7D26"/>
    <w:rsid w:val="00AB0178"/>
    <w:rsid w:val="00AB2A1C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E0B"/>
    <w:rsid w:val="00AC5EB3"/>
    <w:rsid w:val="00AC61B9"/>
    <w:rsid w:val="00AC6672"/>
    <w:rsid w:val="00AC714B"/>
    <w:rsid w:val="00AC7950"/>
    <w:rsid w:val="00AD0841"/>
    <w:rsid w:val="00AD0A09"/>
    <w:rsid w:val="00AD0EA6"/>
    <w:rsid w:val="00AD212B"/>
    <w:rsid w:val="00AD3275"/>
    <w:rsid w:val="00AD44BA"/>
    <w:rsid w:val="00AD482E"/>
    <w:rsid w:val="00AD48F5"/>
    <w:rsid w:val="00AD6357"/>
    <w:rsid w:val="00AD65F6"/>
    <w:rsid w:val="00AD6A0B"/>
    <w:rsid w:val="00AD773B"/>
    <w:rsid w:val="00AD7A57"/>
    <w:rsid w:val="00AE0561"/>
    <w:rsid w:val="00AE0F73"/>
    <w:rsid w:val="00AE131A"/>
    <w:rsid w:val="00AE135A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E96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602F"/>
    <w:rsid w:val="00B46335"/>
    <w:rsid w:val="00B4685C"/>
    <w:rsid w:val="00B46901"/>
    <w:rsid w:val="00B47FC9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57A"/>
    <w:rsid w:val="00BD3990"/>
    <w:rsid w:val="00BD3DD9"/>
    <w:rsid w:val="00BD5DA9"/>
    <w:rsid w:val="00BD6B75"/>
    <w:rsid w:val="00BE110A"/>
    <w:rsid w:val="00BE1A3F"/>
    <w:rsid w:val="00BE53B7"/>
    <w:rsid w:val="00BE61D6"/>
    <w:rsid w:val="00BE6289"/>
    <w:rsid w:val="00BE66C0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2725"/>
    <w:rsid w:val="00C32F65"/>
    <w:rsid w:val="00C336F7"/>
    <w:rsid w:val="00C346D9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2BE9"/>
    <w:rsid w:val="00C52E3B"/>
    <w:rsid w:val="00C53305"/>
    <w:rsid w:val="00C53EA0"/>
    <w:rsid w:val="00C5593F"/>
    <w:rsid w:val="00C5647E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40B"/>
    <w:rsid w:val="00C64C94"/>
    <w:rsid w:val="00C64F7B"/>
    <w:rsid w:val="00C656DE"/>
    <w:rsid w:val="00C65776"/>
    <w:rsid w:val="00C66772"/>
    <w:rsid w:val="00C6753E"/>
    <w:rsid w:val="00C67F31"/>
    <w:rsid w:val="00C703E7"/>
    <w:rsid w:val="00C7113A"/>
    <w:rsid w:val="00C716F0"/>
    <w:rsid w:val="00C71807"/>
    <w:rsid w:val="00C71E3C"/>
    <w:rsid w:val="00C72ECA"/>
    <w:rsid w:val="00C7370C"/>
    <w:rsid w:val="00C748A5"/>
    <w:rsid w:val="00C75982"/>
    <w:rsid w:val="00C761F7"/>
    <w:rsid w:val="00C7768E"/>
    <w:rsid w:val="00C8182A"/>
    <w:rsid w:val="00C818B8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515"/>
    <w:rsid w:val="00C94AE0"/>
    <w:rsid w:val="00C954F6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2ADA"/>
    <w:rsid w:val="00CB6CE1"/>
    <w:rsid w:val="00CB6EB1"/>
    <w:rsid w:val="00CB7B81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58DE"/>
    <w:rsid w:val="00CD5F66"/>
    <w:rsid w:val="00CD6D9C"/>
    <w:rsid w:val="00CD780D"/>
    <w:rsid w:val="00CD795C"/>
    <w:rsid w:val="00CD7A3C"/>
    <w:rsid w:val="00CD7E2B"/>
    <w:rsid w:val="00CE06D4"/>
    <w:rsid w:val="00CE14CE"/>
    <w:rsid w:val="00CE1830"/>
    <w:rsid w:val="00CE3F89"/>
    <w:rsid w:val="00CE4034"/>
    <w:rsid w:val="00CE4710"/>
    <w:rsid w:val="00CE4825"/>
    <w:rsid w:val="00CE4BC2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218"/>
    <w:rsid w:val="00D457B3"/>
    <w:rsid w:val="00D4726A"/>
    <w:rsid w:val="00D475AA"/>
    <w:rsid w:val="00D47B24"/>
    <w:rsid w:val="00D47B7A"/>
    <w:rsid w:val="00D518B3"/>
    <w:rsid w:val="00D51EFA"/>
    <w:rsid w:val="00D52562"/>
    <w:rsid w:val="00D538E3"/>
    <w:rsid w:val="00D550C2"/>
    <w:rsid w:val="00D55348"/>
    <w:rsid w:val="00D556DB"/>
    <w:rsid w:val="00D561F0"/>
    <w:rsid w:val="00D5638E"/>
    <w:rsid w:val="00D569A1"/>
    <w:rsid w:val="00D57408"/>
    <w:rsid w:val="00D57D22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8FA"/>
    <w:rsid w:val="00D852B0"/>
    <w:rsid w:val="00D855A5"/>
    <w:rsid w:val="00D85F32"/>
    <w:rsid w:val="00D87129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F5F"/>
    <w:rsid w:val="00D97067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AB8"/>
    <w:rsid w:val="00DC46AC"/>
    <w:rsid w:val="00DC4F1B"/>
    <w:rsid w:val="00DC54CD"/>
    <w:rsid w:val="00DC6527"/>
    <w:rsid w:val="00DC6ABE"/>
    <w:rsid w:val="00DC7436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F069D"/>
    <w:rsid w:val="00DF1A3C"/>
    <w:rsid w:val="00DF2C09"/>
    <w:rsid w:val="00DF38EC"/>
    <w:rsid w:val="00DF3E8A"/>
    <w:rsid w:val="00DF5C82"/>
    <w:rsid w:val="00DF5C8A"/>
    <w:rsid w:val="00DF6C18"/>
    <w:rsid w:val="00DF6FD9"/>
    <w:rsid w:val="00E00A5E"/>
    <w:rsid w:val="00E00C81"/>
    <w:rsid w:val="00E01118"/>
    <w:rsid w:val="00E01244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C30"/>
    <w:rsid w:val="00E1341D"/>
    <w:rsid w:val="00E139F1"/>
    <w:rsid w:val="00E13F75"/>
    <w:rsid w:val="00E14A98"/>
    <w:rsid w:val="00E1516B"/>
    <w:rsid w:val="00E2042E"/>
    <w:rsid w:val="00E20FA1"/>
    <w:rsid w:val="00E213BE"/>
    <w:rsid w:val="00E21BB8"/>
    <w:rsid w:val="00E21BC6"/>
    <w:rsid w:val="00E2263F"/>
    <w:rsid w:val="00E22670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E9E"/>
    <w:rsid w:val="00E4091A"/>
    <w:rsid w:val="00E41029"/>
    <w:rsid w:val="00E41909"/>
    <w:rsid w:val="00E41B65"/>
    <w:rsid w:val="00E41C97"/>
    <w:rsid w:val="00E422BD"/>
    <w:rsid w:val="00E4248B"/>
    <w:rsid w:val="00E42D30"/>
    <w:rsid w:val="00E42EDB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717"/>
    <w:rsid w:val="00E74CFC"/>
    <w:rsid w:val="00E75E2B"/>
    <w:rsid w:val="00E75EA4"/>
    <w:rsid w:val="00E761E4"/>
    <w:rsid w:val="00E76460"/>
    <w:rsid w:val="00E7654D"/>
    <w:rsid w:val="00E80FFA"/>
    <w:rsid w:val="00E81654"/>
    <w:rsid w:val="00E81661"/>
    <w:rsid w:val="00E8183D"/>
    <w:rsid w:val="00E83012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1F5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992"/>
    <w:rsid w:val="00EB3B41"/>
    <w:rsid w:val="00EB4292"/>
    <w:rsid w:val="00EB50EE"/>
    <w:rsid w:val="00EB610D"/>
    <w:rsid w:val="00EC00EC"/>
    <w:rsid w:val="00EC3575"/>
    <w:rsid w:val="00EC3C7E"/>
    <w:rsid w:val="00EC3F28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3159"/>
    <w:rsid w:val="00EE36E2"/>
    <w:rsid w:val="00EE36F0"/>
    <w:rsid w:val="00EE47D2"/>
    <w:rsid w:val="00EE4A2E"/>
    <w:rsid w:val="00EE6E71"/>
    <w:rsid w:val="00EF1859"/>
    <w:rsid w:val="00EF1C8E"/>
    <w:rsid w:val="00EF22F8"/>
    <w:rsid w:val="00EF2708"/>
    <w:rsid w:val="00EF61DC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14"/>
    <w:rsid w:val="00F04531"/>
    <w:rsid w:val="00F04573"/>
    <w:rsid w:val="00F04605"/>
    <w:rsid w:val="00F04675"/>
    <w:rsid w:val="00F10270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5683"/>
    <w:rsid w:val="00F25C32"/>
    <w:rsid w:val="00F26E82"/>
    <w:rsid w:val="00F27228"/>
    <w:rsid w:val="00F27CF0"/>
    <w:rsid w:val="00F30669"/>
    <w:rsid w:val="00F30D1B"/>
    <w:rsid w:val="00F32A88"/>
    <w:rsid w:val="00F337D8"/>
    <w:rsid w:val="00F34717"/>
    <w:rsid w:val="00F364ED"/>
    <w:rsid w:val="00F368F4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7039D"/>
    <w:rsid w:val="00F7072F"/>
    <w:rsid w:val="00F70732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1709"/>
    <w:rsid w:val="00F81BC3"/>
    <w:rsid w:val="00F82710"/>
    <w:rsid w:val="00F828FF"/>
    <w:rsid w:val="00F85D80"/>
    <w:rsid w:val="00F86BBC"/>
    <w:rsid w:val="00F87118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790B"/>
    <w:rsid w:val="00F97C07"/>
    <w:rsid w:val="00FA047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3890"/>
    <w:rsid w:val="00FB45A1"/>
    <w:rsid w:val="00FC00D2"/>
    <w:rsid w:val="00FC034F"/>
    <w:rsid w:val="00FC0774"/>
    <w:rsid w:val="00FC0850"/>
    <w:rsid w:val="00FC192E"/>
    <w:rsid w:val="00FC210F"/>
    <w:rsid w:val="00FC2994"/>
    <w:rsid w:val="00FC2DBE"/>
    <w:rsid w:val="00FC2DE3"/>
    <w:rsid w:val="00FC316F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4B1"/>
    <w:rsid w:val="00FD365F"/>
    <w:rsid w:val="00FD4FAF"/>
    <w:rsid w:val="00FD53D2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6E2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E0A5FC6"/>
  <w15:docId w15:val="{750A8A9A-7C9C-4B6E-8D42-7E12020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AFC5-EC56-437F-9EC4-4C686410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2515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Zdeněk Kohoutek</cp:lastModifiedBy>
  <cp:revision>34</cp:revision>
  <cp:lastPrinted>2017-07-25T07:52:00Z</cp:lastPrinted>
  <dcterms:created xsi:type="dcterms:W3CDTF">2014-09-18T07:18:00Z</dcterms:created>
  <dcterms:modified xsi:type="dcterms:W3CDTF">2018-05-25T07:48:00Z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