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E1072" w:rsidRPr="00232443" w14:paraId="0E41C6CF" w14:textId="77777777" w:rsidTr="004D6D10">
        <w:trPr>
          <w:trHeight w:val="283"/>
        </w:trPr>
        <w:tc>
          <w:tcPr>
            <w:tcW w:w="4962" w:type="dxa"/>
            <w:shd w:val="clear" w:color="auto" w:fill="D0CECE" w:themeFill="background2" w:themeFillShade="E6"/>
          </w:tcPr>
          <w:p w14:paraId="054FD562" w14:textId="15B410C1" w:rsidR="001E1072" w:rsidRPr="00232443" w:rsidRDefault="001E1072" w:rsidP="001E107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2B9D589" w14:textId="28591E4E"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b/>
                <w:bCs/>
                <w:sz w:val="22"/>
                <w:szCs w:val="22"/>
              </w:rPr>
              <w:t>Technické služby Vlašim s.r.o.</w:t>
            </w:r>
          </w:p>
        </w:tc>
      </w:tr>
      <w:tr w:rsidR="001E1072" w:rsidRPr="006359D8" w14:paraId="0DD015DE" w14:textId="77777777" w:rsidTr="004D6D10">
        <w:trPr>
          <w:trHeight w:val="283"/>
        </w:trPr>
        <w:tc>
          <w:tcPr>
            <w:tcW w:w="4962" w:type="dxa"/>
            <w:shd w:val="clear" w:color="auto" w:fill="D0CECE" w:themeFill="background2" w:themeFillShade="E6"/>
          </w:tcPr>
          <w:p w14:paraId="6F0A16FC" w14:textId="709405CA"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120AE6A" w14:textId="70EBF349" w:rsidR="001E1072" w:rsidRPr="001E1072" w:rsidRDefault="001E1072" w:rsidP="001E1072">
            <w:pPr>
              <w:jc w:val="both"/>
              <w:rPr>
                <w:rFonts w:ascii="Arial Narrow" w:hAnsi="Arial Narrow"/>
                <w:bCs/>
                <w:color w:val="333333"/>
                <w:sz w:val="22"/>
                <w:szCs w:val="22"/>
                <w:highlight w:val="yellow"/>
                <w:shd w:val="clear" w:color="auto" w:fill="FFFFFF"/>
              </w:rPr>
            </w:pPr>
            <w:r w:rsidRPr="001E1072">
              <w:rPr>
                <w:rFonts w:ascii="Arial Narrow" w:hAnsi="Arial Narrow"/>
                <w:sz w:val="22"/>
                <w:szCs w:val="22"/>
              </w:rPr>
              <w:t>112</w:t>
            </w:r>
          </w:p>
        </w:tc>
      </w:tr>
      <w:tr w:rsidR="001E1072" w:rsidRPr="00232443" w14:paraId="6CC57400" w14:textId="77777777" w:rsidTr="004D6D10">
        <w:trPr>
          <w:trHeight w:val="283"/>
        </w:trPr>
        <w:tc>
          <w:tcPr>
            <w:tcW w:w="4962" w:type="dxa"/>
            <w:shd w:val="clear" w:color="auto" w:fill="D0CECE" w:themeFill="background2" w:themeFillShade="E6"/>
          </w:tcPr>
          <w:p w14:paraId="0C74A51B" w14:textId="589509A5" w:rsidR="001E1072" w:rsidRPr="00DF3C2B" w:rsidRDefault="001E1072" w:rsidP="001E107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71EEAF3C" w14:textId="291DC637"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sz w:val="22"/>
                <w:szCs w:val="22"/>
              </w:rPr>
              <w:t>K Borovičkám 1732, 25801 Vlašim</w:t>
            </w:r>
          </w:p>
        </w:tc>
      </w:tr>
      <w:tr w:rsidR="001E1072" w:rsidRPr="00232443" w14:paraId="55F6B213" w14:textId="77777777" w:rsidTr="004D6D10">
        <w:trPr>
          <w:trHeight w:val="283"/>
        </w:trPr>
        <w:tc>
          <w:tcPr>
            <w:tcW w:w="4962" w:type="dxa"/>
            <w:shd w:val="clear" w:color="auto" w:fill="D0CECE" w:themeFill="background2" w:themeFillShade="E6"/>
          </w:tcPr>
          <w:p w14:paraId="6E0010B8" w14:textId="6E515BF3"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138E5244" w14:textId="0D44A3B4" w:rsidR="001E1072" w:rsidRPr="001E1072" w:rsidRDefault="001E1072" w:rsidP="001E1072">
            <w:pPr>
              <w:jc w:val="both"/>
              <w:rPr>
                <w:rFonts w:ascii="Arial Narrow" w:hAnsi="Arial Narrow"/>
                <w:bCs/>
                <w:sz w:val="22"/>
                <w:szCs w:val="22"/>
                <w:highlight w:val="yellow"/>
              </w:rPr>
            </w:pPr>
            <w:r w:rsidRPr="001E1072">
              <w:rPr>
                <w:rFonts w:ascii="Arial Narrow" w:hAnsi="Arial Narrow"/>
                <w:sz w:val="22"/>
                <w:szCs w:val="22"/>
              </w:rPr>
              <w:t>62958283</w:t>
            </w:r>
          </w:p>
        </w:tc>
      </w:tr>
      <w:tr w:rsidR="001E1072" w:rsidRPr="00232443" w14:paraId="27D8C2F9" w14:textId="77777777" w:rsidTr="004D6D10">
        <w:trPr>
          <w:trHeight w:val="283"/>
        </w:trPr>
        <w:tc>
          <w:tcPr>
            <w:tcW w:w="4962" w:type="dxa"/>
            <w:shd w:val="clear" w:color="auto" w:fill="D0CECE" w:themeFill="background2" w:themeFillShade="E6"/>
          </w:tcPr>
          <w:p w14:paraId="143BA350" w14:textId="7CDEA3CB" w:rsidR="001E1072" w:rsidRPr="00DF3C2B" w:rsidRDefault="001E1072" w:rsidP="001E1072">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4EF4FE9E" w14:textId="0F5D98B4" w:rsidR="001E1072" w:rsidRPr="001E1072" w:rsidRDefault="001E1072" w:rsidP="001E1072">
            <w:pPr>
              <w:jc w:val="both"/>
              <w:rPr>
                <w:rFonts w:ascii="Arial Narrow" w:hAnsi="Arial Narrow"/>
                <w:sz w:val="22"/>
                <w:szCs w:val="22"/>
                <w:highlight w:val="yellow"/>
              </w:rPr>
            </w:pPr>
            <w:r w:rsidRPr="001E1072">
              <w:rPr>
                <w:rFonts w:ascii="Arial Narrow" w:hAnsi="Arial Narrow"/>
                <w:sz w:val="22"/>
                <w:szCs w:val="22"/>
              </w:rPr>
              <w:t xml:space="preserve">Miloslav </w:t>
            </w:r>
            <w:proofErr w:type="spellStart"/>
            <w:r w:rsidRPr="001E1072">
              <w:rPr>
                <w:rFonts w:ascii="Arial Narrow" w:hAnsi="Arial Narrow"/>
                <w:sz w:val="22"/>
                <w:szCs w:val="22"/>
              </w:rPr>
              <w:t>Kněžík</w:t>
            </w:r>
            <w:proofErr w:type="spellEnd"/>
            <w:r w:rsidRPr="001E1072">
              <w:rPr>
                <w:rFonts w:ascii="Arial Narrow" w:hAnsi="Arial Narrow"/>
                <w:sz w:val="22"/>
                <w:szCs w:val="22"/>
              </w:rPr>
              <w:t>, jednatel</w:t>
            </w:r>
          </w:p>
        </w:tc>
      </w:tr>
      <w:tr w:rsidR="001E1072" w:rsidRPr="00232443" w14:paraId="04BC661E" w14:textId="77777777" w:rsidTr="004D6D10">
        <w:trPr>
          <w:trHeight w:val="283"/>
        </w:trPr>
        <w:tc>
          <w:tcPr>
            <w:tcW w:w="4962" w:type="dxa"/>
            <w:shd w:val="clear" w:color="auto" w:fill="D0CECE" w:themeFill="background2" w:themeFillShade="E6"/>
            <w:vAlign w:val="center"/>
          </w:tcPr>
          <w:p w14:paraId="0D1A5D45" w14:textId="0599E079"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4778EA2C" w14:textId="705D8D17"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+420 736 610 690</w:t>
            </w:r>
          </w:p>
        </w:tc>
      </w:tr>
      <w:tr w:rsidR="001E1072" w:rsidRPr="00232443" w14:paraId="39B0ED98" w14:textId="77777777" w:rsidTr="004D6D10">
        <w:trPr>
          <w:trHeight w:val="283"/>
        </w:trPr>
        <w:tc>
          <w:tcPr>
            <w:tcW w:w="4962" w:type="dxa"/>
            <w:shd w:val="clear" w:color="auto" w:fill="D0CECE" w:themeFill="background2" w:themeFillShade="E6"/>
            <w:vAlign w:val="center"/>
          </w:tcPr>
          <w:p w14:paraId="674AA1CB" w14:textId="7B45368E"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352DD0D3" w14:textId="5CEAF1D6"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knezik@tsvlasim.cz</w:t>
            </w:r>
          </w:p>
        </w:tc>
      </w:tr>
      <w:tr w:rsidR="00F64A57" w:rsidRPr="00232443" w14:paraId="3F30FA03" w14:textId="77777777" w:rsidTr="00300C32">
        <w:trPr>
          <w:trHeight w:val="283"/>
        </w:trPr>
        <w:tc>
          <w:tcPr>
            <w:tcW w:w="4962" w:type="dxa"/>
            <w:shd w:val="clear" w:color="auto" w:fill="D0CECE" w:themeFill="background2" w:themeFillShade="E6"/>
          </w:tcPr>
          <w:p w14:paraId="41BCA08D" w14:textId="082D8BF9" w:rsidR="00F64A57" w:rsidRPr="00DF3C2B" w:rsidRDefault="00F64A57" w:rsidP="00F64A57">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4F6C73D6" w:rsidR="00F64A57" w:rsidRPr="00F85E71" w:rsidRDefault="00F64A57" w:rsidP="00F64A57">
            <w:pPr>
              <w:jc w:val="both"/>
              <w:rPr>
                <w:rFonts w:ascii="Arial Narrow" w:hAnsi="Arial Narrow"/>
                <w:sz w:val="22"/>
                <w:szCs w:val="22"/>
                <w:highlight w:val="yellow"/>
              </w:rPr>
            </w:pPr>
            <w:r w:rsidRPr="00A60EC6">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995346" w:rsidRPr="00232443" w14:paraId="1E8EDBB7" w14:textId="77777777" w:rsidTr="00300C32">
        <w:trPr>
          <w:trHeight w:val="283"/>
        </w:trPr>
        <w:tc>
          <w:tcPr>
            <w:tcW w:w="4957" w:type="dxa"/>
            <w:shd w:val="clear" w:color="auto" w:fill="D0CECE" w:themeFill="background2" w:themeFillShade="E6"/>
          </w:tcPr>
          <w:p w14:paraId="3B062A72" w14:textId="5768C95F"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744C6D2C" w:rsidR="00995346" w:rsidRPr="00995346" w:rsidRDefault="00995346" w:rsidP="00995346">
            <w:pPr>
              <w:jc w:val="both"/>
              <w:rPr>
                <w:rFonts w:ascii="Arial Narrow" w:hAnsi="Arial Narrow" w:cs="Arial"/>
                <w:b/>
                <w:bCs/>
                <w:color w:val="333333"/>
                <w:sz w:val="22"/>
                <w:szCs w:val="22"/>
                <w:highlight w:val="yellow"/>
                <w:shd w:val="clear" w:color="auto" w:fill="FFFFFF"/>
              </w:rPr>
            </w:pPr>
            <w:r w:rsidRPr="00995346">
              <w:rPr>
                <w:rFonts w:ascii="Arial Narrow" w:hAnsi="Arial Narrow" w:cs="Arial"/>
                <w:b/>
                <w:bCs/>
                <w:sz w:val="22"/>
                <w:szCs w:val="22"/>
              </w:rPr>
              <w:t>MALCOM CZ s.r.o.</w:t>
            </w:r>
          </w:p>
        </w:tc>
      </w:tr>
      <w:tr w:rsidR="00995346" w:rsidRPr="006359D8" w14:paraId="55CC9716" w14:textId="77777777" w:rsidTr="00300C32">
        <w:trPr>
          <w:trHeight w:val="283"/>
        </w:trPr>
        <w:tc>
          <w:tcPr>
            <w:tcW w:w="4957" w:type="dxa"/>
            <w:shd w:val="clear" w:color="auto" w:fill="D0CECE" w:themeFill="background2" w:themeFillShade="E6"/>
          </w:tcPr>
          <w:p w14:paraId="0C05A6F7" w14:textId="043309EE"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8625A03" w:rsidR="00995346" w:rsidRPr="00995346" w:rsidRDefault="00995346" w:rsidP="00995346">
            <w:pPr>
              <w:jc w:val="both"/>
              <w:rPr>
                <w:rFonts w:ascii="Arial Narrow" w:hAnsi="Arial Narrow" w:cs="Arial"/>
                <w:bCs/>
                <w:sz w:val="22"/>
                <w:szCs w:val="22"/>
                <w:highlight w:val="cyan"/>
              </w:rPr>
            </w:pPr>
            <w:r w:rsidRPr="00995346">
              <w:rPr>
                <w:rFonts w:ascii="Arial Narrow" w:hAnsi="Arial Narrow" w:cs="Arial"/>
                <w:sz w:val="22"/>
                <w:szCs w:val="22"/>
              </w:rPr>
              <w:t>112 Společnost s ručením omezeným</w:t>
            </w:r>
          </w:p>
        </w:tc>
      </w:tr>
      <w:tr w:rsidR="00995346" w:rsidRPr="00232443" w14:paraId="4ACEA6FD" w14:textId="77777777" w:rsidTr="00300C32">
        <w:trPr>
          <w:trHeight w:val="283"/>
        </w:trPr>
        <w:tc>
          <w:tcPr>
            <w:tcW w:w="4957" w:type="dxa"/>
            <w:shd w:val="clear" w:color="auto" w:fill="D0CECE" w:themeFill="background2" w:themeFillShade="E6"/>
          </w:tcPr>
          <w:p w14:paraId="698FB28D" w14:textId="77777777"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1E34C05" w:rsidR="00995346" w:rsidRPr="00995346" w:rsidRDefault="00995346" w:rsidP="00995346">
            <w:pPr>
              <w:jc w:val="both"/>
              <w:rPr>
                <w:rFonts w:ascii="Arial Narrow" w:hAnsi="Arial Narrow" w:cs="Arial"/>
                <w:b/>
                <w:color w:val="333333"/>
                <w:sz w:val="22"/>
                <w:szCs w:val="22"/>
                <w:highlight w:val="yellow"/>
                <w:shd w:val="clear" w:color="auto" w:fill="FFFFFF"/>
              </w:rPr>
            </w:pPr>
            <w:proofErr w:type="spellStart"/>
            <w:r w:rsidRPr="00995346">
              <w:rPr>
                <w:rFonts w:ascii="Arial Narrow" w:hAnsi="Arial Narrow" w:cs="Arial"/>
                <w:sz w:val="22"/>
                <w:szCs w:val="22"/>
              </w:rPr>
              <w:t>Mostníkovská</w:t>
            </w:r>
            <w:proofErr w:type="spellEnd"/>
            <w:r w:rsidRPr="00995346">
              <w:rPr>
                <w:rFonts w:ascii="Arial Narrow" w:hAnsi="Arial Narrow" w:cs="Arial"/>
                <w:sz w:val="22"/>
                <w:szCs w:val="22"/>
              </w:rPr>
              <w:t xml:space="preserve"> 304/1 Beroun, 266 01</w:t>
            </w:r>
          </w:p>
        </w:tc>
      </w:tr>
      <w:tr w:rsidR="00995346" w:rsidRPr="00232443" w14:paraId="4E8F6568" w14:textId="77777777" w:rsidTr="00300C32">
        <w:trPr>
          <w:trHeight w:val="283"/>
        </w:trPr>
        <w:tc>
          <w:tcPr>
            <w:tcW w:w="4957" w:type="dxa"/>
            <w:shd w:val="clear" w:color="auto" w:fill="D0CECE" w:themeFill="background2" w:themeFillShade="E6"/>
          </w:tcPr>
          <w:p w14:paraId="74E9181D" w14:textId="5F03CC69"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D4F196E" w14:textId="102EB8ED" w:rsidR="00995346" w:rsidRPr="00995346" w:rsidRDefault="00995346" w:rsidP="00995346">
            <w:pPr>
              <w:jc w:val="both"/>
              <w:rPr>
                <w:rFonts w:ascii="Arial Narrow" w:hAnsi="Arial Narrow" w:cs="Arial"/>
                <w:bCs/>
                <w:sz w:val="22"/>
                <w:szCs w:val="22"/>
                <w:highlight w:val="yellow"/>
              </w:rPr>
            </w:pPr>
            <w:r w:rsidRPr="00995346">
              <w:rPr>
                <w:rFonts w:ascii="Arial Narrow" w:hAnsi="Arial Narrow" w:cs="Arial"/>
                <w:sz w:val="22"/>
                <w:szCs w:val="22"/>
              </w:rPr>
              <w:t>017 45 841</w:t>
            </w:r>
          </w:p>
        </w:tc>
      </w:tr>
      <w:tr w:rsidR="00995346" w:rsidRPr="00232443" w14:paraId="33AB0199" w14:textId="77777777" w:rsidTr="00300C32">
        <w:trPr>
          <w:trHeight w:val="283"/>
        </w:trPr>
        <w:tc>
          <w:tcPr>
            <w:tcW w:w="4957" w:type="dxa"/>
            <w:shd w:val="clear" w:color="auto" w:fill="D0CECE" w:themeFill="background2" w:themeFillShade="E6"/>
          </w:tcPr>
          <w:p w14:paraId="32334AD9" w14:textId="6A7F8308" w:rsidR="00995346" w:rsidRPr="002F64BF" w:rsidRDefault="00995346" w:rsidP="00995346">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1DF87058" w:rsidR="00995346" w:rsidRPr="00995346" w:rsidRDefault="00995346" w:rsidP="00995346">
            <w:pPr>
              <w:jc w:val="both"/>
              <w:rPr>
                <w:rFonts w:ascii="Arial Narrow" w:hAnsi="Arial Narrow" w:cs="Arial"/>
                <w:sz w:val="22"/>
                <w:szCs w:val="22"/>
                <w:highlight w:val="cyan"/>
              </w:rPr>
            </w:pPr>
            <w:r w:rsidRPr="00995346">
              <w:rPr>
                <w:rFonts w:ascii="Arial Narrow" w:hAnsi="Arial Narrow" w:cs="Arial"/>
                <w:sz w:val="22"/>
                <w:szCs w:val="22"/>
              </w:rPr>
              <w:t xml:space="preserve">211276 </w:t>
            </w:r>
            <w:proofErr w:type="spellStart"/>
            <w:r w:rsidRPr="00995346">
              <w:rPr>
                <w:rFonts w:ascii="Arial Narrow" w:hAnsi="Arial Narrow" w:cs="Arial"/>
                <w:sz w:val="22"/>
                <w:szCs w:val="22"/>
              </w:rPr>
              <w:t>oddí</w:t>
            </w:r>
            <w:proofErr w:type="spellEnd"/>
            <w:r w:rsidRPr="00995346">
              <w:rPr>
                <w:rFonts w:ascii="Arial Narrow" w:hAnsi="Arial Narrow" w:cs="Arial"/>
                <w:sz w:val="22"/>
                <w:szCs w:val="22"/>
              </w:rPr>
              <w:t xml:space="preserve"> C</w:t>
            </w:r>
          </w:p>
        </w:tc>
      </w:tr>
      <w:tr w:rsidR="00995346" w:rsidRPr="00232443" w14:paraId="1C924B59" w14:textId="77777777" w:rsidTr="00300C32">
        <w:trPr>
          <w:trHeight w:val="283"/>
        </w:trPr>
        <w:tc>
          <w:tcPr>
            <w:tcW w:w="4957" w:type="dxa"/>
            <w:shd w:val="clear" w:color="auto" w:fill="D0CECE" w:themeFill="background2" w:themeFillShade="E6"/>
          </w:tcPr>
          <w:p w14:paraId="1249485E" w14:textId="658D5219"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510AEAA6" w:rsidR="00995346" w:rsidRPr="00995346" w:rsidRDefault="00995346" w:rsidP="00995346">
            <w:pPr>
              <w:jc w:val="both"/>
              <w:rPr>
                <w:rFonts w:ascii="Arial Narrow" w:hAnsi="Arial Narrow" w:cs="Arial"/>
                <w:sz w:val="22"/>
                <w:szCs w:val="22"/>
                <w:highlight w:val="yellow"/>
              </w:rPr>
            </w:pPr>
            <w:r w:rsidRPr="00995346">
              <w:rPr>
                <w:rFonts w:ascii="Arial Narrow" w:hAnsi="Arial Narrow" w:cs="Arial"/>
                <w:sz w:val="22"/>
                <w:szCs w:val="22"/>
              </w:rPr>
              <w:t xml:space="preserve">Jan </w:t>
            </w:r>
            <w:proofErr w:type="gramStart"/>
            <w:r w:rsidRPr="00995346">
              <w:rPr>
                <w:rFonts w:ascii="Arial Narrow" w:hAnsi="Arial Narrow" w:cs="Arial"/>
                <w:sz w:val="22"/>
                <w:szCs w:val="22"/>
              </w:rPr>
              <w:t>Matoušek- jednatel</w:t>
            </w:r>
            <w:proofErr w:type="gramEnd"/>
          </w:p>
        </w:tc>
      </w:tr>
      <w:tr w:rsidR="00995346"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5AE70462" w:rsidR="00995346" w:rsidRPr="00995346" w:rsidRDefault="00995346" w:rsidP="00995346">
            <w:pPr>
              <w:jc w:val="both"/>
              <w:rPr>
                <w:rFonts w:ascii="Arial Narrow" w:hAnsi="Arial Narrow" w:cs="Arial"/>
                <w:sz w:val="22"/>
                <w:szCs w:val="22"/>
                <w:highlight w:val="cyan"/>
              </w:rPr>
            </w:pPr>
            <w:r w:rsidRPr="00995346">
              <w:rPr>
                <w:rFonts w:ascii="Arial Narrow" w:hAnsi="Arial Narrow" w:cs="Arial"/>
                <w:sz w:val="22"/>
                <w:szCs w:val="22"/>
              </w:rPr>
              <w:t>778 037 701</w:t>
            </w:r>
          </w:p>
        </w:tc>
      </w:tr>
      <w:tr w:rsidR="00995346"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768DC9E8" w:rsidR="00995346" w:rsidRPr="00995346" w:rsidRDefault="00995346" w:rsidP="00995346">
            <w:pPr>
              <w:jc w:val="both"/>
              <w:rPr>
                <w:rFonts w:ascii="Arial Narrow" w:hAnsi="Arial Narrow" w:cs="Arial"/>
                <w:sz w:val="22"/>
                <w:szCs w:val="22"/>
                <w:highlight w:val="cyan"/>
              </w:rPr>
            </w:pPr>
            <w:r w:rsidRPr="00995346">
              <w:rPr>
                <w:rFonts w:ascii="Arial Narrow" w:hAnsi="Arial Narrow" w:cs="Arial"/>
                <w:sz w:val="22"/>
                <w:szCs w:val="22"/>
              </w:rPr>
              <w:t>matousek@malcomcz.eu</w:t>
            </w:r>
          </w:p>
        </w:tc>
      </w:tr>
      <w:tr w:rsidR="00995346" w:rsidRPr="00232443" w14:paraId="6C6170B2" w14:textId="77777777" w:rsidTr="00300C32">
        <w:trPr>
          <w:trHeight w:val="283"/>
        </w:trPr>
        <w:tc>
          <w:tcPr>
            <w:tcW w:w="4957" w:type="dxa"/>
            <w:shd w:val="clear" w:color="auto" w:fill="D0CECE" w:themeFill="background2" w:themeFillShade="E6"/>
          </w:tcPr>
          <w:p w14:paraId="33616821" w14:textId="27771049" w:rsidR="00995346" w:rsidRPr="002F64BF" w:rsidRDefault="00995346" w:rsidP="0099534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49C588C3" w:rsidR="00995346" w:rsidRPr="00995346" w:rsidRDefault="00995346" w:rsidP="00995346">
            <w:pPr>
              <w:jc w:val="both"/>
              <w:rPr>
                <w:rFonts w:ascii="Arial Narrow" w:hAnsi="Arial Narrow" w:cs="Arial"/>
                <w:sz w:val="22"/>
                <w:szCs w:val="22"/>
                <w:highlight w:val="yellow"/>
              </w:rPr>
            </w:pPr>
            <w:r w:rsidRPr="00995346">
              <w:rPr>
                <w:rFonts w:ascii="Arial Narrow" w:hAnsi="Arial Narrow" w:cs="Arial"/>
                <w:sz w:val="22"/>
                <w:szCs w:val="22"/>
              </w:rPr>
              <w:t>270502000/0300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01645121"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031181" w:rsidRPr="00031181">
        <w:rPr>
          <w:rFonts w:ascii="Arial Narrow" w:hAnsi="Arial Narrow"/>
          <w:b/>
          <w:bCs/>
          <w:color w:val="000000"/>
          <w:sz w:val="22"/>
          <w:szCs w:val="22"/>
        </w:rPr>
        <w:t>Technické služby Vlašim s.r.o. - Traktor</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04EF9E54"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67643396" w14:textId="64C34064"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B43E74">
        <w:rPr>
          <w:rFonts w:ascii="Arial Narrow" w:hAnsi="Arial Narrow"/>
          <w:sz w:val="22"/>
          <w:szCs w:val="22"/>
        </w:rPr>
        <w:t xml:space="preserve">1 ks </w:t>
      </w:r>
      <w:r w:rsidR="00031181" w:rsidRPr="00B43E74">
        <w:rPr>
          <w:rFonts w:ascii="Arial Narrow" w:hAnsi="Arial Narrow"/>
          <w:sz w:val="22"/>
          <w:szCs w:val="22"/>
        </w:rPr>
        <w:t>traktoru</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6C6E74A8" w:rsidR="005C463A" w:rsidRPr="00B43E74" w:rsidRDefault="00031181" w:rsidP="000302AF">
            <w:pPr>
              <w:pStyle w:val="Zkladntext"/>
              <w:spacing w:after="0"/>
              <w:ind w:firstLine="0"/>
              <w:jc w:val="both"/>
              <w:rPr>
                <w:rFonts w:ascii="Arial Narrow" w:hAnsi="Arial Narrow"/>
                <w:sz w:val="22"/>
                <w:szCs w:val="22"/>
              </w:rPr>
            </w:pPr>
            <w:r w:rsidRPr="00B43E74">
              <w:rPr>
                <w:rFonts w:ascii="Arial Narrow" w:hAnsi="Arial Narrow"/>
                <w:sz w:val="22"/>
                <w:szCs w:val="22"/>
              </w:rPr>
              <w:t>traktor</w:t>
            </w:r>
            <w:r w:rsidR="005C463A" w:rsidRPr="00B43E74">
              <w:rPr>
                <w:rFonts w:ascii="Arial Narrow" w:hAnsi="Arial Narrow"/>
                <w:sz w:val="22"/>
                <w:szCs w:val="22"/>
              </w:rPr>
              <w:t xml:space="preserve">: </w:t>
            </w:r>
          </w:p>
        </w:tc>
        <w:tc>
          <w:tcPr>
            <w:tcW w:w="4461" w:type="dxa"/>
          </w:tcPr>
          <w:p w14:paraId="52C1D9CC" w14:textId="1BC81566" w:rsidR="005C463A" w:rsidRPr="005C463A" w:rsidRDefault="006B638C" w:rsidP="000302AF">
            <w:pPr>
              <w:pStyle w:val="Zkladntext"/>
              <w:spacing w:after="0"/>
              <w:ind w:firstLine="0"/>
              <w:jc w:val="both"/>
              <w:rPr>
                <w:rFonts w:ascii="Arial Narrow" w:hAnsi="Arial Narrow"/>
                <w:sz w:val="22"/>
                <w:szCs w:val="22"/>
              </w:rPr>
            </w:pPr>
            <w:r>
              <w:rPr>
                <w:rFonts w:ascii="Arial Narrow" w:hAnsi="Arial Narrow"/>
                <w:sz w:val="22"/>
                <w:szCs w:val="22"/>
              </w:rPr>
              <w:t>KUBOTA M5112</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70FAEA08" w:rsidR="00524B96" w:rsidRPr="00B17835" w:rsidRDefault="00524B96" w:rsidP="001E1072">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6B638C">
        <w:trPr>
          <w:trHeight w:val="288"/>
        </w:trPr>
        <w:tc>
          <w:tcPr>
            <w:tcW w:w="4464" w:type="dxa"/>
            <w:shd w:val="clear" w:color="auto" w:fill="D0CECE" w:themeFill="background2" w:themeFillShade="E6"/>
            <w:noWrap/>
            <w:vAlign w:val="bottom"/>
            <w:hideMark/>
          </w:tcPr>
          <w:p w14:paraId="0C0A5410" w14:textId="52D7F165" w:rsidR="005B25CC" w:rsidRPr="001E1072" w:rsidRDefault="005B25CC" w:rsidP="00CF009A">
            <w:pPr>
              <w:jc w:val="both"/>
              <w:rPr>
                <w:rFonts w:ascii="Arial Narrow" w:hAnsi="Arial Narrow" w:cstheme="minorHAnsi"/>
                <w:b/>
                <w:color w:val="5B9BD5" w:themeColor="accent1"/>
                <w:sz w:val="22"/>
                <w:szCs w:val="22"/>
              </w:rPr>
            </w:pPr>
            <w:bookmarkStart w:id="9" w:name="_DV_M164"/>
            <w:bookmarkStart w:id="10" w:name="_DV_M167"/>
            <w:bookmarkStart w:id="11" w:name="_DV_M110"/>
            <w:bookmarkEnd w:id="9"/>
            <w:bookmarkEnd w:id="10"/>
            <w:bookmarkEnd w:id="11"/>
            <w:r w:rsidRPr="001E1072">
              <w:rPr>
                <w:rStyle w:val="FontStyle61"/>
                <w:rFonts w:ascii="Arial Narrow" w:hAnsi="Arial Narrow"/>
                <w:b/>
                <w:color w:val="4F81BD"/>
                <w:sz w:val="22"/>
                <w:szCs w:val="22"/>
              </w:rPr>
              <w:t>Kupní cena celkem bez DPH</w:t>
            </w:r>
            <w:r w:rsidR="00ED1CFD" w:rsidRPr="001E1072">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tcPr>
          <w:p w14:paraId="03479D98" w14:textId="7D7A874E" w:rsidR="005B25CC" w:rsidRPr="00995346" w:rsidRDefault="006B638C" w:rsidP="00FA3D99">
            <w:pPr>
              <w:jc w:val="right"/>
              <w:rPr>
                <w:rFonts w:ascii="Arial Narrow" w:hAnsi="Arial Narrow" w:cstheme="minorHAnsi"/>
                <w:b/>
                <w:bCs/>
                <w:sz w:val="22"/>
                <w:szCs w:val="22"/>
              </w:rPr>
            </w:pPr>
            <w:r w:rsidRPr="00995346">
              <w:rPr>
                <w:rFonts w:ascii="Arial Narrow" w:hAnsi="Arial Narrow" w:cstheme="minorHAnsi"/>
                <w:b/>
                <w:bCs/>
                <w:sz w:val="22"/>
                <w:szCs w:val="22"/>
              </w:rPr>
              <w:t>1 885 900,-</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48B1161E" w:rsidR="005B25CC" w:rsidRPr="00995346" w:rsidRDefault="006B638C" w:rsidP="00FA3D99">
            <w:pPr>
              <w:jc w:val="right"/>
              <w:rPr>
                <w:rFonts w:ascii="Arial Narrow" w:hAnsi="Arial Narrow" w:cstheme="minorHAnsi"/>
                <w:color w:val="000000"/>
                <w:sz w:val="22"/>
                <w:szCs w:val="22"/>
              </w:rPr>
            </w:pPr>
            <w:r w:rsidRPr="00995346">
              <w:rPr>
                <w:rFonts w:ascii="Arial Narrow" w:hAnsi="Arial Narrow" w:cstheme="minorHAnsi"/>
                <w:color w:val="000000"/>
                <w:sz w:val="22"/>
                <w:szCs w:val="22"/>
              </w:rPr>
              <w:t>396 </w:t>
            </w:r>
            <w:proofErr w:type="gramStart"/>
            <w:r w:rsidRPr="00995346">
              <w:rPr>
                <w:rFonts w:ascii="Arial Narrow" w:hAnsi="Arial Narrow" w:cstheme="minorHAnsi"/>
                <w:color w:val="000000"/>
                <w:sz w:val="22"/>
                <w:szCs w:val="22"/>
              </w:rPr>
              <w:t>039,.</w:t>
            </w:r>
            <w:proofErr w:type="gramEnd"/>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Kupní cena celkem včetně 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73B116A1" w:rsidR="005B25CC" w:rsidRPr="00995346" w:rsidRDefault="006B638C" w:rsidP="00FA3D99">
            <w:pPr>
              <w:jc w:val="right"/>
              <w:rPr>
                <w:rFonts w:ascii="Arial Narrow" w:hAnsi="Arial Narrow" w:cstheme="minorHAnsi"/>
                <w:sz w:val="22"/>
                <w:szCs w:val="22"/>
              </w:rPr>
            </w:pPr>
            <w:r w:rsidRPr="00995346">
              <w:rPr>
                <w:rFonts w:ascii="Arial Narrow" w:hAnsi="Arial Narrow" w:cstheme="minorHAnsi"/>
                <w:sz w:val="22"/>
                <w:szCs w:val="22"/>
              </w:rPr>
              <w:t>2 281 939,-</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2"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104B9A17" w:rsidR="00F009C4" w:rsidRPr="00B43E74" w:rsidRDefault="00F4188E" w:rsidP="00B43E74">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B43E74">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3" w:name="_Ref269289153"/>
    </w:p>
    <w:bookmarkEnd w:id="13"/>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10972ED2" w:rsidR="005B25CC" w:rsidRDefault="00B372B5" w:rsidP="00B43E74">
      <w:pPr>
        <w:pStyle w:val="Zkladntext"/>
        <w:numPr>
          <w:ilvl w:val="1"/>
          <w:numId w:val="17"/>
        </w:numPr>
        <w:spacing w:after="0"/>
        <w:ind w:hanging="720"/>
        <w:jc w:val="both"/>
        <w:rPr>
          <w:rFonts w:ascii="Arial Narrow" w:hAnsi="Arial Narrow"/>
          <w:color w:val="000000"/>
          <w:sz w:val="22"/>
          <w:szCs w:val="22"/>
        </w:rPr>
      </w:pPr>
      <w:bookmarkStart w:id="14" w:name="_DV_M163"/>
      <w:bookmarkStart w:id="15" w:name="_Ref269992751"/>
      <w:bookmarkEnd w:id="14"/>
      <w:r w:rsidRPr="00B43E74">
        <w:rPr>
          <w:rFonts w:ascii="Arial Narrow" w:hAnsi="Arial Narrow"/>
          <w:color w:val="000000"/>
          <w:sz w:val="22"/>
          <w:szCs w:val="22"/>
        </w:rPr>
        <w:t xml:space="preserve">Prodávající se zavazuje dodat zboží kupujícímu </w:t>
      </w:r>
      <w:r w:rsidRPr="00B43E74">
        <w:rPr>
          <w:rFonts w:ascii="Arial Narrow" w:hAnsi="Arial Narrow"/>
          <w:b/>
          <w:bCs/>
          <w:color w:val="000000"/>
          <w:sz w:val="22"/>
          <w:szCs w:val="22"/>
        </w:rPr>
        <w:t xml:space="preserve">do </w:t>
      </w:r>
      <w:r w:rsidR="00B43E74" w:rsidRPr="00B43E74">
        <w:rPr>
          <w:rFonts w:ascii="Arial Narrow" w:hAnsi="Arial Narrow"/>
          <w:b/>
          <w:bCs/>
          <w:color w:val="000000"/>
          <w:sz w:val="22"/>
          <w:szCs w:val="22"/>
        </w:rPr>
        <w:t>1</w:t>
      </w:r>
      <w:r w:rsidRPr="00B43E74">
        <w:rPr>
          <w:rFonts w:ascii="Arial Narrow" w:hAnsi="Arial Narrow"/>
          <w:b/>
          <w:bCs/>
          <w:color w:val="000000"/>
          <w:sz w:val="22"/>
          <w:szCs w:val="22"/>
        </w:rPr>
        <w:t xml:space="preserve"> měsíc</w:t>
      </w:r>
      <w:r w:rsidR="00B43E74" w:rsidRPr="00B43E74">
        <w:rPr>
          <w:rFonts w:ascii="Arial Narrow" w:hAnsi="Arial Narrow"/>
          <w:b/>
          <w:bCs/>
          <w:color w:val="000000"/>
          <w:sz w:val="22"/>
          <w:szCs w:val="22"/>
        </w:rPr>
        <w:t>e</w:t>
      </w:r>
      <w:r w:rsidRPr="00B43E74">
        <w:rPr>
          <w:rFonts w:ascii="Arial Narrow" w:hAnsi="Arial Narrow"/>
          <w:color w:val="000000"/>
          <w:sz w:val="22"/>
          <w:szCs w:val="22"/>
        </w:rPr>
        <w:t xml:space="preserve"> od podpisu Smlouvy.</w:t>
      </w:r>
      <w:bookmarkEnd w:id="15"/>
      <w:r w:rsidR="005B25CC" w:rsidRPr="00B43E74">
        <w:rPr>
          <w:rFonts w:ascii="Arial Narrow" w:hAnsi="Arial Narrow"/>
          <w:color w:val="000000"/>
          <w:sz w:val="22"/>
          <w:szCs w:val="22"/>
        </w:rPr>
        <w:tab/>
      </w:r>
    </w:p>
    <w:p w14:paraId="7FC4FC6A" w14:textId="77777777" w:rsidR="00B43E74" w:rsidRPr="00B43E74" w:rsidRDefault="00B43E74" w:rsidP="00B43E74">
      <w:pPr>
        <w:pStyle w:val="Zkladntext"/>
        <w:spacing w:after="0"/>
        <w:ind w:left="480" w:firstLine="0"/>
        <w:jc w:val="both"/>
        <w:rPr>
          <w:rFonts w:ascii="Arial Narrow" w:hAnsi="Arial Narrow"/>
          <w:color w:val="000000"/>
          <w:sz w:val="22"/>
          <w:szCs w:val="22"/>
        </w:rPr>
      </w:pPr>
    </w:p>
    <w:p w14:paraId="1007F429" w14:textId="579CE1A5" w:rsidR="00644292" w:rsidRPr="00B43E74" w:rsidRDefault="005B25CC" w:rsidP="00842118">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Prodávající se zavazuje dodat </w:t>
      </w:r>
      <w:r w:rsidR="00B62877" w:rsidRPr="00B43E74">
        <w:rPr>
          <w:rFonts w:ascii="Arial Narrow" w:hAnsi="Arial Narrow"/>
          <w:sz w:val="22"/>
          <w:szCs w:val="22"/>
        </w:rPr>
        <w:t>zboží</w:t>
      </w:r>
      <w:r w:rsidRPr="00B43E74">
        <w:rPr>
          <w:rFonts w:ascii="Arial Narrow" w:hAnsi="Arial Narrow"/>
          <w:sz w:val="22"/>
          <w:szCs w:val="22"/>
        </w:rPr>
        <w:t xml:space="preserve"> na adresu sídla kupujícího.</w:t>
      </w:r>
    </w:p>
    <w:p w14:paraId="206EC067" w14:textId="7D15F81C" w:rsidR="00644292" w:rsidRDefault="00644292" w:rsidP="00644292">
      <w:pPr>
        <w:pStyle w:val="Zkladntext"/>
        <w:numPr>
          <w:ilvl w:val="1"/>
          <w:numId w:val="17"/>
        </w:numPr>
        <w:spacing w:after="0"/>
        <w:ind w:hanging="720"/>
        <w:jc w:val="both"/>
        <w:rPr>
          <w:rFonts w:ascii="Arial Narrow" w:hAnsi="Arial Narrow"/>
          <w:sz w:val="22"/>
          <w:szCs w:val="22"/>
        </w:rPr>
      </w:pPr>
      <w:r w:rsidRPr="00B43E74">
        <w:rPr>
          <w:rFonts w:ascii="Arial Narrow" w:hAnsi="Arial Narrow"/>
          <w:sz w:val="22"/>
          <w:szCs w:val="22"/>
        </w:rPr>
        <w:lastRenderedPageBreak/>
        <w:t xml:space="preserve">Společně s předáním </w:t>
      </w:r>
      <w:r w:rsidR="00B62877" w:rsidRPr="00B43E74">
        <w:rPr>
          <w:rFonts w:ascii="Arial Narrow" w:hAnsi="Arial Narrow"/>
          <w:sz w:val="22"/>
          <w:szCs w:val="22"/>
        </w:rPr>
        <w:t>zboží</w:t>
      </w:r>
      <w:r w:rsidRPr="00B43E74">
        <w:rPr>
          <w:rFonts w:ascii="Arial Narrow" w:hAnsi="Arial Narrow"/>
          <w:sz w:val="22"/>
          <w:szCs w:val="22"/>
        </w:rPr>
        <w:t xml:space="preserve"> je prodávající povinen předat kupujícímu veškeré doklady, které se k</w:t>
      </w:r>
      <w:r w:rsidR="00B62877" w:rsidRPr="00B43E74">
        <w:rPr>
          <w:rFonts w:ascii="Arial Narrow" w:hAnsi="Arial Narrow"/>
          <w:sz w:val="22"/>
          <w:szCs w:val="22"/>
        </w:rPr>
        <w:t xml:space="preserve"> t</w:t>
      </w:r>
      <w:r w:rsidR="003D4D0A" w:rsidRPr="00B43E74">
        <w:rPr>
          <w:rFonts w:ascii="Arial Narrow" w:hAnsi="Arial Narrow"/>
          <w:sz w:val="22"/>
          <w:szCs w:val="22"/>
        </w:rPr>
        <w:t>omu</w:t>
      </w:r>
      <w:r w:rsidR="00B62877" w:rsidRPr="00B43E74">
        <w:rPr>
          <w:rFonts w:ascii="Arial Narrow" w:hAnsi="Arial Narrow"/>
          <w:sz w:val="22"/>
          <w:szCs w:val="22"/>
        </w:rPr>
        <w:t>to zboží</w:t>
      </w:r>
      <w:r w:rsidRPr="00B43E74">
        <w:rPr>
          <w:rFonts w:ascii="Arial Narrow" w:hAnsi="Arial Narrow"/>
          <w:sz w:val="22"/>
          <w:szCs w:val="22"/>
        </w:rPr>
        <w:t xml:space="preserve"> vztahují,</w:t>
      </w:r>
      <w:r w:rsidRPr="00644292">
        <w:rPr>
          <w:rFonts w:ascii="Arial Narrow" w:hAnsi="Arial Narrow"/>
          <w:sz w:val="22"/>
          <w:szCs w:val="22"/>
        </w:rPr>
        <w:t xml:space="preserve"> zejména pak ty, které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26C18">
        <w:rPr>
          <w:rFonts w:ascii="Arial Narrow" w:hAnsi="Arial Narrow"/>
          <w:sz w:val="22"/>
          <w:szCs w:val="22"/>
        </w:rPr>
        <w:t xml:space="preserve">Dále </w:t>
      </w:r>
      <w:r w:rsidR="00C13D56">
        <w:rPr>
          <w:rFonts w:ascii="Arial Narrow" w:hAnsi="Arial Narrow"/>
          <w:sz w:val="22"/>
          <w:szCs w:val="22"/>
        </w:rPr>
        <w:t xml:space="preserve">schválení technické způsobilosti k provozu na pozemních komunikacích, technický průkaz vozidla, návod k obsluze v českém jazyce.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062DB39D" w14:textId="77777777" w:rsidR="00DE0637" w:rsidRDefault="00DE0637" w:rsidP="00DE0637">
      <w:pPr>
        <w:pStyle w:val="Zkladntext"/>
        <w:spacing w:after="0"/>
        <w:ind w:left="480" w:firstLine="0"/>
        <w:jc w:val="both"/>
        <w:rPr>
          <w:rFonts w:ascii="Arial Narrow" w:hAnsi="Arial Narrow"/>
          <w:sz w:val="22"/>
          <w:szCs w:val="22"/>
        </w:rPr>
      </w:pPr>
    </w:p>
    <w:p w14:paraId="10B6FDDF" w14:textId="2E1A2E49" w:rsidR="0008566E" w:rsidRDefault="0008566E" w:rsidP="00644292">
      <w:pPr>
        <w:pStyle w:val="Zkladntext"/>
        <w:numPr>
          <w:ilvl w:val="1"/>
          <w:numId w:val="17"/>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provést zaškolení obsluhy. </w:t>
      </w:r>
    </w:p>
    <w:p w14:paraId="11758A46" w14:textId="77777777" w:rsidR="00DF495A" w:rsidRPr="00F6197C" w:rsidRDefault="00DF495A" w:rsidP="00F6197C">
      <w:pPr>
        <w:rPr>
          <w:rFonts w:ascii="Arial Narrow" w:hAnsi="Arial Narrow"/>
          <w:color w:val="000000"/>
          <w:sz w:val="22"/>
          <w:szCs w:val="22"/>
        </w:rPr>
      </w:pPr>
      <w:bookmarkStart w:id="16"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7" w:name="_DV_M28"/>
      <w:bookmarkStart w:id="18" w:name="_DV_M29"/>
      <w:bookmarkEnd w:id="16"/>
      <w:bookmarkEnd w:id="17"/>
      <w:bookmarkEnd w:id="18"/>
    </w:p>
    <w:p w14:paraId="3035D816" w14:textId="77777777" w:rsidR="000A43B7" w:rsidRPr="003F2E58" w:rsidRDefault="000A43B7" w:rsidP="000F35D6">
      <w:pPr>
        <w:jc w:val="both"/>
        <w:rPr>
          <w:rFonts w:ascii="Arial Narrow" w:hAnsi="Arial Narrow"/>
          <w:color w:val="000000"/>
          <w:sz w:val="22"/>
          <w:szCs w:val="22"/>
        </w:rPr>
      </w:pPr>
      <w:bookmarkStart w:id="19" w:name="_DV_M34"/>
      <w:bookmarkStart w:id="20" w:name="_DV_M36"/>
      <w:bookmarkEnd w:id="19"/>
      <w:bookmarkEnd w:id="20"/>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1" w:name="_DV_M49"/>
      <w:bookmarkEnd w:id="21"/>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2" w:name="_DV_M50"/>
      <w:bookmarkEnd w:id="22"/>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945CFF6"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003D16C1" w:rsidRPr="00B730A1">
        <w:rPr>
          <w:rFonts w:ascii="Arial Narrow" w:hAnsi="Arial Narrow"/>
          <w:color w:val="000000"/>
          <w:sz w:val="22"/>
          <w:szCs w:val="22"/>
        </w:rPr>
        <w:t>60</w:t>
      </w:r>
      <w:r w:rsidRPr="00B730A1">
        <w:rPr>
          <w:rFonts w:ascii="Arial Narrow" w:hAnsi="Arial Narrow"/>
          <w:color w:val="000000"/>
          <w:sz w:val="22"/>
          <w:szCs w:val="22"/>
        </w:rPr>
        <w:t xml:space="preserve"> měsíců</w:t>
      </w:r>
      <w:r w:rsidR="003D16C1" w:rsidRPr="00B730A1">
        <w:rPr>
          <w:rFonts w:ascii="Arial Narrow" w:hAnsi="Arial Narrow"/>
          <w:color w:val="000000"/>
          <w:sz w:val="22"/>
          <w:szCs w:val="22"/>
        </w:rPr>
        <w:t xml:space="preserve"> nebo 3000 </w:t>
      </w:r>
      <w:proofErr w:type="spellStart"/>
      <w:r w:rsidR="003D16C1" w:rsidRPr="00B730A1">
        <w:rPr>
          <w:rFonts w:ascii="Arial Narrow" w:hAnsi="Arial Narrow"/>
          <w:color w:val="000000"/>
          <w:sz w:val="22"/>
          <w:szCs w:val="22"/>
        </w:rPr>
        <w:t>Mth</w:t>
      </w:r>
      <w:proofErr w:type="spellEnd"/>
      <w:r w:rsidR="003D16C1" w:rsidRPr="00B730A1">
        <w:rPr>
          <w:rFonts w:ascii="Arial Narrow" w:hAnsi="Arial Narrow"/>
          <w:color w:val="000000"/>
          <w:sz w:val="22"/>
          <w:szCs w:val="22"/>
        </w:rPr>
        <w:t xml:space="preserve"> </w:t>
      </w:r>
      <w:r w:rsidRPr="00B730A1">
        <w:rPr>
          <w:rFonts w:ascii="Arial Narrow" w:hAnsi="Arial Narrow"/>
          <w:color w:val="000000"/>
          <w:sz w:val="22"/>
          <w:szCs w:val="22"/>
        </w:rPr>
        <w:t>(podle toho, která skutečnost nastane dříve) plně způsobil</w:t>
      </w:r>
      <w:r w:rsidR="008F5F20" w:rsidRPr="00B730A1">
        <w:rPr>
          <w:rFonts w:ascii="Arial Narrow" w:hAnsi="Arial Narrow"/>
          <w:color w:val="000000"/>
          <w:sz w:val="22"/>
          <w:szCs w:val="22"/>
        </w:rPr>
        <w:t>ý</w:t>
      </w:r>
      <w:r w:rsidRPr="00B730A1">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3" w:name="_DV_M111"/>
      <w:bookmarkEnd w:id="23"/>
      <w:r>
        <w:rPr>
          <w:rFonts w:ascii="Arial Narrow" w:hAnsi="Arial Narrow"/>
          <w:b/>
          <w:bCs/>
          <w:color w:val="000000"/>
          <w:sz w:val="22"/>
          <w:szCs w:val="22"/>
        </w:rPr>
        <w:t>SANKCE</w:t>
      </w:r>
    </w:p>
    <w:p w14:paraId="6120D5AD" w14:textId="3856A4CE" w:rsidR="00BF2995" w:rsidRPr="00727DA3"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A0751E">
        <w:rPr>
          <w:rFonts w:ascii="Arial Narrow" w:hAnsi="Arial Narrow"/>
          <w:color w:val="000000"/>
          <w:sz w:val="22"/>
          <w:szCs w:val="22"/>
        </w:rPr>
        <w:t>0,</w:t>
      </w:r>
      <w:r w:rsidR="00BF2995" w:rsidRPr="00727DA3">
        <w:rPr>
          <w:rFonts w:ascii="Arial Narrow" w:hAnsi="Arial Narrow"/>
          <w:color w:val="000000"/>
          <w:sz w:val="22"/>
          <w:szCs w:val="22"/>
        </w:rPr>
        <w:t>05 % z</w:t>
      </w:r>
      <w:r w:rsidR="0098004C" w:rsidRPr="00727DA3">
        <w:rPr>
          <w:rFonts w:ascii="Arial Narrow" w:hAnsi="Arial Narrow"/>
          <w:color w:val="000000"/>
          <w:sz w:val="22"/>
          <w:szCs w:val="22"/>
        </w:rPr>
        <w:t> </w:t>
      </w:r>
      <w:r w:rsidR="00BF2995" w:rsidRPr="00727DA3">
        <w:rPr>
          <w:rFonts w:ascii="Arial Narrow" w:hAnsi="Arial Narrow"/>
          <w:color w:val="000000"/>
          <w:sz w:val="22"/>
          <w:szCs w:val="22"/>
        </w:rPr>
        <w:t>dlužné částky za každý den prodlení</w:t>
      </w:r>
      <w:r w:rsidR="0098004C" w:rsidRPr="00727DA3">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4" w:name="_Ref269224973"/>
      <w:r w:rsidRPr="00727DA3">
        <w:rPr>
          <w:rFonts w:ascii="Arial Narrow" w:hAnsi="Arial Narrow"/>
          <w:sz w:val="22"/>
          <w:szCs w:val="22"/>
        </w:rPr>
        <w:t>V případě prodlení p</w:t>
      </w:r>
      <w:r w:rsidR="003B5526" w:rsidRPr="00727DA3">
        <w:rPr>
          <w:rFonts w:ascii="Arial Narrow" w:hAnsi="Arial Narrow"/>
          <w:sz w:val="22"/>
          <w:szCs w:val="22"/>
        </w:rPr>
        <w:t>rodávající</w:t>
      </w:r>
      <w:r w:rsidRPr="00727DA3">
        <w:rPr>
          <w:rFonts w:ascii="Arial Narrow" w:hAnsi="Arial Narrow"/>
          <w:sz w:val="22"/>
          <w:szCs w:val="22"/>
        </w:rPr>
        <w:t>ho</w:t>
      </w:r>
      <w:r w:rsidR="003B5526" w:rsidRPr="00727DA3">
        <w:rPr>
          <w:rFonts w:ascii="Arial Narrow" w:hAnsi="Arial Narrow"/>
          <w:sz w:val="22"/>
          <w:szCs w:val="22"/>
        </w:rPr>
        <w:t xml:space="preserve"> </w:t>
      </w:r>
      <w:r w:rsidRPr="00727DA3">
        <w:rPr>
          <w:rFonts w:ascii="Arial Narrow" w:hAnsi="Arial Narrow"/>
          <w:sz w:val="22"/>
          <w:szCs w:val="22"/>
        </w:rPr>
        <w:t>s dodáním předmětu koupě</w:t>
      </w:r>
      <w:r w:rsidR="003B5526" w:rsidRPr="00727DA3">
        <w:rPr>
          <w:rFonts w:ascii="Arial Narrow" w:hAnsi="Arial Narrow"/>
          <w:sz w:val="22"/>
          <w:szCs w:val="22"/>
        </w:rPr>
        <w:t xml:space="preserve"> nebo s odstraněním </w:t>
      </w:r>
      <w:r w:rsidRPr="00727DA3">
        <w:rPr>
          <w:rFonts w:ascii="Arial Narrow" w:hAnsi="Arial Narrow"/>
          <w:sz w:val="22"/>
          <w:szCs w:val="22"/>
        </w:rPr>
        <w:t>v</w:t>
      </w:r>
      <w:r w:rsidR="003B5526" w:rsidRPr="00727DA3">
        <w:rPr>
          <w:rFonts w:ascii="Arial Narrow" w:hAnsi="Arial Narrow"/>
          <w:sz w:val="22"/>
          <w:szCs w:val="22"/>
        </w:rPr>
        <w:t xml:space="preserve">ytčené vady je </w:t>
      </w:r>
      <w:r w:rsidRPr="00727DA3">
        <w:rPr>
          <w:rFonts w:ascii="Arial Narrow" w:hAnsi="Arial Narrow"/>
          <w:sz w:val="22"/>
          <w:szCs w:val="22"/>
        </w:rPr>
        <w:t>k</w:t>
      </w:r>
      <w:r w:rsidR="003B5526" w:rsidRPr="00727DA3">
        <w:rPr>
          <w:rFonts w:ascii="Arial Narrow" w:hAnsi="Arial Narrow"/>
          <w:sz w:val="22"/>
          <w:szCs w:val="22"/>
        </w:rPr>
        <w:t>upující oprávněn požadovat</w:t>
      </w:r>
      <w:r w:rsidRPr="00727DA3">
        <w:rPr>
          <w:rFonts w:ascii="Arial Narrow" w:hAnsi="Arial Narrow"/>
          <w:sz w:val="22"/>
          <w:szCs w:val="22"/>
        </w:rPr>
        <w:t xml:space="preserve"> </w:t>
      </w:r>
      <w:r w:rsidR="003B5526" w:rsidRPr="00727DA3">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4"/>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5" w:name="_DV_M113"/>
      <w:bookmarkStart w:id="26" w:name="_DV_M116"/>
      <w:bookmarkEnd w:id="25"/>
      <w:bookmarkEnd w:id="26"/>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7" w:name="_DV_M42"/>
      <w:bookmarkStart w:id="28" w:name="_DV_M118"/>
      <w:bookmarkEnd w:id="27"/>
      <w:bookmarkEnd w:id="28"/>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29" w:name="_Ref269289340"/>
    </w:p>
    <w:bookmarkEnd w:id="29"/>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lastRenderedPageBreak/>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0" w:name="_DV_M148"/>
      <w:bookmarkStart w:id="31" w:name="_DV_M149"/>
      <w:bookmarkStart w:id="32" w:name="_DV_M150"/>
      <w:bookmarkEnd w:id="30"/>
      <w:bookmarkEnd w:id="31"/>
      <w:bookmarkEnd w:id="32"/>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3" w:name="_DV_M151"/>
      <w:bookmarkStart w:id="34" w:name="_Ref269289307"/>
      <w:bookmarkEnd w:id="33"/>
    </w:p>
    <w:bookmarkEnd w:id="34"/>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15363A2B" w:rsidR="00120044" w:rsidRPr="0095628C" w:rsidRDefault="00F66FAE" w:rsidP="00A22936">
      <w:pPr>
        <w:pStyle w:val="Zkladntext"/>
        <w:keepNext/>
        <w:numPr>
          <w:ilvl w:val="1"/>
          <w:numId w:val="17"/>
        </w:numPr>
        <w:spacing w:after="0"/>
        <w:ind w:hanging="720"/>
        <w:jc w:val="both"/>
        <w:rPr>
          <w:rFonts w:ascii="Arial Narrow" w:hAnsi="Arial Narrow"/>
          <w:sz w:val="22"/>
          <w:szCs w:val="22"/>
        </w:rPr>
      </w:pPr>
      <w:bookmarkStart w:id="35" w:name="_DV_M589"/>
      <w:bookmarkStart w:id="36" w:name="_Ref406153988"/>
      <w:bookmarkStart w:id="37" w:name="_Ref406132479"/>
      <w:bookmarkEnd w:id="35"/>
      <w:r w:rsidRPr="0095628C">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8" w:name="_DV_M591"/>
      <w:bookmarkStart w:id="39" w:name="_DV_M604"/>
      <w:bookmarkStart w:id="40" w:name="_Ref406132680"/>
      <w:bookmarkEnd w:id="36"/>
      <w:bookmarkEnd w:id="38"/>
      <w:bookmarkEnd w:id="39"/>
    </w:p>
    <w:bookmarkEnd w:id="40"/>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1" w:name="_DV_M610"/>
      <w:bookmarkEnd w:id="37"/>
      <w:bookmarkEnd w:id="41"/>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2" w:name="_DV_M614"/>
      <w:bookmarkEnd w:id="42"/>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3" w:name="_DV_M616"/>
      <w:bookmarkEnd w:id="43"/>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4" w:name="_DV_M618"/>
      <w:bookmarkEnd w:id="44"/>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1165A8C4"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040823E6"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4755E6FA"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458AD60B" w14:textId="77777777" w:rsidR="002C11E3" w:rsidRDefault="002C11E3" w:rsidP="002C11E3">
      <w:pPr>
        <w:rPr>
          <w:rFonts w:ascii="Arial Narrow" w:hAnsi="Arial Narrow"/>
          <w:sz w:val="22"/>
          <w:szCs w:val="22"/>
        </w:rPr>
      </w:pPr>
      <w:r w:rsidRPr="00BA36B8">
        <w:rPr>
          <w:rFonts w:ascii="Arial Narrow" w:hAnsi="Arial Narrow"/>
          <w:sz w:val="22"/>
          <w:szCs w:val="22"/>
        </w:rPr>
        <w:t>Datum:</w:t>
      </w:r>
    </w:p>
    <w:p w14:paraId="7A4239F0" w14:textId="77777777" w:rsidR="002C11E3" w:rsidRPr="003F2E58" w:rsidRDefault="002C11E3" w:rsidP="002C11E3">
      <w:pPr>
        <w:rPr>
          <w:rFonts w:ascii="Arial Narrow" w:hAnsi="Arial Narrow"/>
          <w:sz w:val="22"/>
          <w:szCs w:val="22"/>
        </w:rPr>
      </w:pPr>
    </w:p>
    <w:p w14:paraId="59B59323"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r>
        <w:rPr>
          <w:rFonts w:ascii="Arial Narrow" w:hAnsi="Arial Narrow"/>
          <w:sz w:val="22"/>
          <w:szCs w:val="22"/>
        </w:rPr>
        <w:t xml:space="preserve">                                 </w:t>
      </w:r>
    </w:p>
    <w:p w14:paraId="25DA95BC" w14:textId="2A692B16" w:rsidR="002C11E3" w:rsidRDefault="002C11E3" w:rsidP="002C11E3">
      <w:pPr>
        <w:jc w:val="both"/>
        <w:rPr>
          <w:rStyle w:val="FontStyle59"/>
          <w:rFonts w:ascii="Arial Narrow" w:hAnsi="Arial Narrow"/>
          <w:b w:val="0"/>
        </w:rPr>
      </w:pPr>
      <w:r w:rsidRPr="003F2E58">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 xml:space="preserve">Miloslav </w:t>
      </w:r>
      <w:proofErr w:type="spellStart"/>
      <w:r>
        <w:rPr>
          <w:rStyle w:val="FontStyle59"/>
          <w:rFonts w:ascii="Arial Narrow" w:hAnsi="Arial Narrow"/>
          <w:b w:val="0"/>
        </w:rPr>
        <w:t>Kněžík</w:t>
      </w:r>
      <w:proofErr w:type="spellEnd"/>
    </w:p>
    <w:p w14:paraId="4DAF15FA" w14:textId="77777777" w:rsidR="002C11E3" w:rsidRPr="003F2E58" w:rsidRDefault="002C11E3" w:rsidP="002C11E3">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Pr="003C51B4">
        <w:rPr>
          <w:rStyle w:val="FontStyle59"/>
          <w:rFonts w:ascii="Arial Narrow" w:hAnsi="Arial Narrow"/>
          <w:b w:val="0"/>
        </w:rPr>
        <w:t>jednatel</w:t>
      </w:r>
    </w:p>
    <w:p w14:paraId="50EAF900"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4C9406B9" w14:textId="77777777" w:rsidR="00751276" w:rsidRPr="003F2E58" w:rsidRDefault="00751276" w:rsidP="00AB2BAE">
      <w:pPr>
        <w:rPr>
          <w:rFonts w:ascii="Arial Narrow" w:hAnsi="Arial Narrow"/>
          <w:sz w:val="22"/>
          <w:szCs w:val="22"/>
        </w:rPr>
      </w:pPr>
    </w:p>
    <w:p w14:paraId="152EBF48" w14:textId="77777777" w:rsidR="002C11E3" w:rsidRDefault="002C11E3" w:rsidP="00AB2BAE">
      <w:pPr>
        <w:rPr>
          <w:rFonts w:ascii="Arial Narrow" w:hAnsi="Arial Narrow"/>
          <w:sz w:val="22"/>
          <w:szCs w:val="22"/>
        </w:rPr>
      </w:pPr>
    </w:p>
    <w:p w14:paraId="14E4192C" w14:textId="77777777" w:rsidR="002C11E3" w:rsidRDefault="002C11E3"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pgSz w:w="12240" w:h="15840" w:code="1"/>
          <w:pgMar w:top="1417" w:right="1417" w:bottom="1417" w:left="1417" w:header="432" w:footer="708" w:gutter="0"/>
          <w:cols w:space="708"/>
          <w:titlePg/>
          <w:docGrid w:linePitch="360"/>
        </w:sectPr>
      </w:pPr>
    </w:p>
    <w:p w14:paraId="10C03840" w14:textId="2E4A2178" w:rsidR="000A43B7" w:rsidRPr="00995346" w:rsidRDefault="000A43B7" w:rsidP="00AB2BAE">
      <w:pPr>
        <w:rPr>
          <w:rFonts w:ascii="Arial Narrow" w:hAnsi="Arial Narrow"/>
          <w:sz w:val="22"/>
          <w:szCs w:val="22"/>
        </w:rPr>
      </w:pPr>
      <w:r w:rsidRPr="00995346">
        <w:rPr>
          <w:rFonts w:ascii="Arial Narrow" w:hAnsi="Arial Narrow"/>
          <w:sz w:val="22"/>
          <w:szCs w:val="22"/>
        </w:rPr>
        <w:t xml:space="preserve">Podpis: </w:t>
      </w:r>
      <w:r w:rsidR="003B6442" w:rsidRPr="00995346">
        <w:rPr>
          <w:rFonts w:ascii="Arial Narrow" w:hAnsi="Arial Narrow"/>
          <w:sz w:val="22"/>
          <w:szCs w:val="22"/>
        </w:rPr>
        <w:tab/>
      </w:r>
      <w:r w:rsidRPr="00995346">
        <w:rPr>
          <w:rFonts w:ascii="Arial Narrow" w:hAnsi="Arial Narrow"/>
          <w:sz w:val="22"/>
          <w:szCs w:val="22"/>
        </w:rPr>
        <w:t>_______________________</w:t>
      </w:r>
    </w:p>
    <w:p w14:paraId="393AA383" w14:textId="58A1FE13" w:rsidR="000A43B7" w:rsidRPr="00995346" w:rsidRDefault="000A43B7" w:rsidP="00AB2BAE">
      <w:pPr>
        <w:rPr>
          <w:rFonts w:ascii="Arial Narrow" w:hAnsi="Arial Narrow"/>
          <w:sz w:val="22"/>
          <w:szCs w:val="22"/>
        </w:rPr>
      </w:pPr>
      <w:r w:rsidRPr="00995346">
        <w:rPr>
          <w:rFonts w:ascii="Arial Narrow" w:hAnsi="Arial Narrow"/>
          <w:sz w:val="22"/>
          <w:szCs w:val="22"/>
        </w:rPr>
        <w:t>Jméno:</w:t>
      </w:r>
      <w:r w:rsidRPr="00995346">
        <w:rPr>
          <w:rFonts w:ascii="Arial Narrow" w:hAnsi="Arial Narrow"/>
          <w:sz w:val="22"/>
          <w:szCs w:val="22"/>
        </w:rPr>
        <w:tab/>
      </w:r>
      <w:r w:rsidR="006B638C" w:rsidRPr="00995346">
        <w:rPr>
          <w:rFonts w:ascii="Arial Narrow" w:hAnsi="Arial Narrow"/>
          <w:sz w:val="22"/>
          <w:szCs w:val="22"/>
        </w:rPr>
        <w:t>Jan Matoušek</w:t>
      </w:r>
    </w:p>
    <w:p w14:paraId="199FA2E2" w14:textId="7B051C71" w:rsidR="000A43B7" w:rsidRPr="00995346" w:rsidRDefault="000A43B7" w:rsidP="00AB2BAE">
      <w:pPr>
        <w:rPr>
          <w:rFonts w:ascii="Arial Narrow" w:hAnsi="Arial Narrow"/>
          <w:sz w:val="22"/>
          <w:szCs w:val="22"/>
        </w:rPr>
      </w:pPr>
      <w:r w:rsidRPr="00995346">
        <w:rPr>
          <w:rFonts w:ascii="Arial Narrow" w:hAnsi="Arial Narrow"/>
          <w:sz w:val="22"/>
          <w:szCs w:val="22"/>
        </w:rPr>
        <w:t>Funkce:</w:t>
      </w:r>
      <w:r w:rsidRPr="00995346">
        <w:rPr>
          <w:rFonts w:ascii="Arial Narrow" w:hAnsi="Arial Narrow"/>
          <w:sz w:val="22"/>
          <w:szCs w:val="22"/>
        </w:rPr>
        <w:tab/>
      </w:r>
      <w:r w:rsidR="006B638C" w:rsidRPr="00995346">
        <w:rPr>
          <w:rFonts w:ascii="Arial Narrow" w:hAnsi="Arial Narrow"/>
          <w:sz w:val="22"/>
          <w:szCs w:val="22"/>
        </w:rPr>
        <w:t>Jednatel</w:t>
      </w:r>
    </w:p>
    <w:p w14:paraId="1C38826F" w14:textId="12450676" w:rsidR="000A43B7" w:rsidRPr="00995346" w:rsidRDefault="000A43B7" w:rsidP="00AB2BAE">
      <w:pPr>
        <w:rPr>
          <w:rFonts w:ascii="Arial Narrow" w:hAnsi="Arial Narrow"/>
          <w:sz w:val="22"/>
          <w:szCs w:val="22"/>
        </w:rPr>
      </w:pPr>
      <w:r w:rsidRPr="00995346">
        <w:rPr>
          <w:rFonts w:ascii="Arial Narrow" w:hAnsi="Arial Narrow"/>
          <w:sz w:val="22"/>
          <w:szCs w:val="22"/>
        </w:rPr>
        <w:t>Datum:</w:t>
      </w:r>
      <w:r w:rsidRPr="00995346">
        <w:rPr>
          <w:rFonts w:ascii="Arial Narrow" w:hAnsi="Arial Narrow"/>
          <w:sz w:val="22"/>
          <w:szCs w:val="22"/>
        </w:rPr>
        <w:tab/>
      </w:r>
    </w:p>
    <w:p w14:paraId="6A35E793" w14:textId="77777777" w:rsidR="003B6442" w:rsidRPr="00995346" w:rsidRDefault="003B6442" w:rsidP="003B6442">
      <w:pPr>
        <w:rPr>
          <w:rFonts w:ascii="Arial Narrow" w:hAnsi="Arial Narrow"/>
          <w:sz w:val="22"/>
          <w:szCs w:val="22"/>
        </w:rPr>
      </w:pPr>
    </w:p>
    <w:p w14:paraId="66092881" w14:textId="77777777" w:rsidR="000F5CC4" w:rsidRPr="00995346" w:rsidRDefault="000F5CC4" w:rsidP="00EA2ED4">
      <w:pPr>
        <w:ind w:left="720" w:hanging="720"/>
        <w:jc w:val="center"/>
        <w:rPr>
          <w:rFonts w:ascii="Arial Narrow" w:hAnsi="Arial Narrow"/>
          <w:sz w:val="22"/>
          <w:szCs w:val="22"/>
        </w:rPr>
      </w:pPr>
    </w:p>
    <w:p w14:paraId="563C7FD9" w14:textId="34BBB306" w:rsidR="000A43B7" w:rsidRPr="003F2E58" w:rsidRDefault="000A43B7" w:rsidP="00CF009A">
      <w:pPr>
        <w:jc w:val="center"/>
        <w:rPr>
          <w:rFonts w:ascii="Arial Narrow" w:hAnsi="Arial Narrow"/>
          <w:b/>
          <w:bCs/>
          <w:sz w:val="22"/>
          <w:szCs w:val="22"/>
        </w:rPr>
      </w:pPr>
      <w:bookmarkStart w:id="45" w:name="_DV_M177"/>
      <w:bookmarkStart w:id="46" w:name="_DV_M201"/>
      <w:bookmarkStart w:id="47" w:name="_DV_M219"/>
      <w:bookmarkStart w:id="48" w:name="_DV_M224"/>
      <w:bookmarkStart w:id="49" w:name="_DV_M227"/>
      <w:bookmarkEnd w:id="45"/>
      <w:bookmarkEnd w:id="46"/>
      <w:bookmarkEnd w:id="47"/>
      <w:bookmarkEnd w:id="48"/>
      <w:bookmarkEnd w:id="49"/>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3"/>
        <w:gridCol w:w="4958"/>
        <w:gridCol w:w="1559"/>
        <w:gridCol w:w="1559"/>
      </w:tblGrid>
      <w:tr w:rsidR="009869A5" w:rsidRPr="00634FEE" w14:paraId="06BED483" w14:textId="77777777" w:rsidTr="009965CB">
        <w:trPr>
          <w:trHeight w:val="284"/>
          <w:jc w:val="center"/>
        </w:trPr>
        <w:tc>
          <w:tcPr>
            <w:tcW w:w="6521" w:type="dxa"/>
            <w:gridSpan w:val="2"/>
            <w:shd w:val="clear" w:color="auto" w:fill="D0CECE" w:themeFill="background2" w:themeFillShade="E6"/>
            <w:vAlign w:val="center"/>
          </w:tcPr>
          <w:p w14:paraId="11771F33" w14:textId="6F629BBC" w:rsidR="009869A5" w:rsidRPr="008742F7" w:rsidRDefault="009869A5"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01C58475"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9869A5" w:rsidRPr="00634FEE" w14:paraId="1E1223D9" w14:textId="77777777" w:rsidTr="009965CB">
        <w:trPr>
          <w:trHeight w:val="284"/>
          <w:jc w:val="center"/>
        </w:trPr>
        <w:tc>
          <w:tcPr>
            <w:tcW w:w="9639" w:type="dxa"/>
            <w:gridSpan w:val="4"/>
            <w:shd w:val="clear" w:color="auto" w:fill="D0CECE" w:themeFill="background2" w:themeFillShade="E6"/>
          </w:tcPr>
          <w:p w14:paraId="61EB61C1" w14:textId="3B8A8E61" w:rsidR="009869A5" w:rsidRPr="008742F7" w:rsidRDefault="009869A5"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Traktor</w:t>
            </w:r>
            <w:r w:rsidRPr="008742F7">
              <w:rPr>
                <w:rStyle w:val="FontStyle61"/>
                <w:rFonts w:ascii="Arial Narrow" w:hAnsi="Arial Narrow"/>
                <w:b/>
                <w:bCs/>
                <w:color w:val="4F81BD"/>
                <w:sz w:val="22"/>
                <w:szCs w:val="22"/>
              </w:rPr>
              <w:t>:</w:t>
            </w:r>
          </w:p>
        </w:tc>
      </w:tr>
      <w:tr w:rsidR="00A040E8" w:rsidRPr="00634FEE" w14:paraId="028A36E5" w14:textId="77777777" w:rsidTr="009965CB">
        <w:trPr>
          <w:trHeight w:val="284"/>
          <w:jc w:val="center"/>
        </w:trPr>
        <w:tc>
          <w:tcPr>
            <w:tcW w:w="1563" w:type="dxa"/>
            <w:vMerge w:val="restart"/>
            <w:vAlign w:val="center"/>
          </w:tcPr>
          <w:p w14:paraId="38F6038A" w14:textId="36AC0254" w:rsidR="00A040E8" w:rsidRPr="00CD4DE8" w:rsidRDefault="00A040E8" w:rsidP="00A040E8">
            <w:pPr>
              <w:rPr>
                <w:rFonts w:ascii="Arial Narrow" w:hAnsi="Arial Narrow" w:cs="Tahoma"/>
                <w:color w:val="000000"/>
                <w:sz w:val="22"/>
                <w:szCs w:val="22"/>
              </w:rPr>
            </w:pPr>
            <w:r w:rsidRPr="00CD4DE8">
              <w:rPr>
                <w:rFonts w:ascii="Arial Narrow" w:hAnsi="Arial Narrow" w:cs="Tahoma"/>
                <w:color w:val="000000"/>
                <w:sz w:val="22"/>
                <w:szCs w:val="22"/>
              </w:rPr>
              <w:t>Motor</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56582CFD" w14:textId="304B0C40"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Jmenovitý výkon motoru (bez krátkodobého navýšení)</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50F29874" w14:textId="796B94A2"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80</w:t>
            </w:r>
            <w:r w:rsidR="00D7635C">
              <w:rPr>
                <w:rFonts w:ascii="Arial Narrow" w:hAnsi="Arial Narrow" w:cs="Calibri"/>
                <w:sz w:val="22"/>
                <w:szCs w:val="22"/>
              </w:rPr>
              <w:t>–</w:t>
            </w:r>
            <w:r w:rsidR="009965CB">
              <w:rPr>
                <w:rFonts w:ascii="Arial Narrow" w:hAnsi="Arial Narrow" w:cs="Calibri"/>
                <w:sz w:val="22"/>
                <w:szCs w:val="22"/>
              </w:rPr>
              <w:t>8</w:t>
            </w:r>
            <w:r w:rsidRPr="00CD4DE8">
              <w:rPr>
                <w:rFonts w:ascii="Arial Narrow" w:hAnsi="Arial Narrow" w:cs="Calibri"/>
                <w:sz w:val="22"/>
                <w:szCs w:val="22"/>
              </w:rPr>
              <w:t>5</w:t>
            </w:r>
            <w:r w:rsidR="00D7635C">
              <w:rPr>
                <w:rFonts w:ascii="Arial Narrow" w:hAnsi="Arial Narrow" w:cs="Calibri"/>
                <w:sz w:val="22"/>
                <w:szCs w:val="22"/>
              </w:rPr>
              <w:t xml:space="preserve"> </w:t>
            </w:r>
            <w:proofErr w:type="spellStart"/>
            <w:r w:rsidRPr="00CD4DE8">
              <w:rPr>
                <w:rFonts w:ascii="Arial Narrow" w:hAnsi="Arial Narrow" w:cs="Calibri"/>
                <w:sz w:val="22"/>
                <w:szCs w:val="22"/>
              </w:rPr>
              <w:t>kw</w:t>
            </w:r>
            <w:proofErr w:type="spellEnd"/>
          </w:p>
        </w:tc>
        <w:tc>
          <w:tcPr>
            <w:tcW w:w="1559" w:type="dxa"/>
            <w:shd w:val="clear" w:color="auto" w:fill="auto"/>
            <w:noWrap/>
            <w:vAlign w:val="center"/>
          </w:tcPr>
          <w:p w14:paraId="05CF7362" w14:textId="27D07546" w:rsidR="00A040E8" w:rsidRPr="00CD4DE8" w:rsidRDefault="004A17AF" w:rsidP="00995346">
            <w:pPr>
              <w:jc w:val="center"/>
              <w:rPr>
                <w:rFonts w:ascii="Arial Narrow" w:hAnsi="Arial Narrow"/>
                <w:sz w:val="22"/>
                <w:szCs w:val="22"/>
              </w:rPr>
            </w:pPr>
            <w:r>
              <w:rPr>
                <w:rFonts w:ascii="Arial Narrow" w:hAnsi="Arial Narrow" w:cs="Calibri"/>
                <w:noProof/>
                <w:sz w:val="22"/>
                <w:szCs w:val="22"/>
              </w:rPr>
              <w:t>85</w:t>
            </w:r>
            <w:r w:rsidR="00A040E8" w:rsidRPr="00CD4DE8">
              <w:rPr>
                <w:rFonts w:ascii="Arial Narrow" w:hAnsi="Arial Narrow" w:cs="Calibri"/>
                <w:noProof/>
                <w:sz w:val="22"/>
                <w:szCs w:val="22"/>
              </w:rPr>
              <w:t xml:space="preserve"> k</w:t>
            </w:r>
            <w:r w:rsidR="009965CB">
              <w:rPr>
                <w:rFonts w:ascii="Arial Narrow" w:hAnsi="Arial Narrow" w:cs="Calibri"/>
                <w:noProof/>
                <w:sz w:val="22"/>
                <w:szCs w:val="22"/>
              </w:rPr>
              <w:t>w</w:t>
            </w:r>
          </w:p>
        </w:tc>
      </w:tr>
      <w:tr w:rsidR="00A040E8" w:rsidRPr="00634FEE" w14:paraId="6770AD68" w14:textId="77777777" w:rsidTr="009965CB">
        <w:trPr>
          <w:trHeight w:val="284"/>
          <w:jc w:val="center"/>
        </w:trPr>
        <w:tc>
          <w:tcPr>
            <w:tcW w:w="1563" w:type="dxa"/>
            <w:vMerge/>
            <w:shd w:val="clear" w:color="auto" w:fill="auto"/>
            <w:vAlign w:val="center"/>
          </w:tcPr>
          <w:p w14:paraId="0B689CD4" w14:textId="55BE9B5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7F233D7" w14:textId="1671C401"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Typ motoru vznětový</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75515E2" w14:textId="0C25FE26" w:rsidR="00A040E8" w:rsidRPr="00CD4DE8" w:rsidRDefault="00A040E8"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263557A9" w14:textId="6C4872A1" w:rsidR="00A040E8" w:rsidRPr="00CD4DE8" w:rsidRDefault="006B638C" w:rsidP="00995346">
            <w:pPr>
              <w:jc w:val="center"/>
              <w:rPr>
                <w:rFonts w:ascii="Arial Narrow" w:hAnsi="Arial Narrow"/>
                <w:sz w:val="22"/>
                <w:szCs w:val="22"/>
              </w:rPr>
            </w:pPr>
            <w:r>
              <w:rPr>
                <w:rFonts w:ascii="Arial Narrow" w:hAnsi="Arial Narrow"/>
                <w:noProof/>
                <w:sz w:val="22"/>
                <w:szCs w:val="22"/>
              </w:rPr>
              <w:t>ANO</w:t>
            </w:r>
          </w:p>
        </w:tc>
      </w:tr>
      <w:tr w:rsidR="00A040E8" w:rsidRPr="00634FEE" w14:paraId="748ABD94" w14:textId="77777777" w:rsidTr="009965CB">
        <w:trPr>
          <w:trHeight w:val="284"/>
          <w:jc w:val="center"/>
        </w:trPr>
        <w:tc>
          <w:tcPr>
            <w:tcW w:w="1563" w:type="dxa"/>
            <w:vMerge/>
            <w:vAlign w:val="center"/>
          </w:tcPr>
          <w:p w14:paraId="68B965C4" w14:textId="62F069B9"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5967DE5" w14:textId="0C670CCF"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Počet válců</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B81FB21" w14:textId="362FDDB7"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 4 ks</w:t>
            </w:r>
          </w:p>
        </w:tc>
        <w:tc>
          <w:tcPr>
            <w:tcW w:w="1559" w:type="dxa"/>
            <w:shd w:val="clear" w:color="auto" w:fill="auto"/>
            <w:noWrap/>
            <w:vAlign w:val="center"/>
          </w:tcPr>
          <w:p w14:paraId="348BDC2F" w14:textId="3262715E" w:rsidR="00A040E8" w:rsidRPr="00CD4DE8" w:rsidRDefault="006B638C" w:rsidP="00995346">
            <w:pPr>
              <w:jc w:val="center"/>
              <w:rPr>
                <w:rFonts w:ascii="Arial Narrow" w:hAnsi="Arial Narrow" w:cs="Tahoma"/>
                <w:color w:val="000000"/>
                <w:sz w:val="22"/>
                <w:szCs w:val="22"/>
              </w:rPr>
            </w:pPr>
            <w:r>
              <w:rPr>
                <w:rFonts w:ascii="Arial Narrow" w:hAnsi="Arial Narrow" w:cs="Calibri"/>
                <w:noProof/>
                <w:sz w:val="22"/>
                <w:szCs w:val="22"/>
              </w:rPr>
              <w:t>4</w:t>
            </w:r>
            <w:r w:rsidR="00A040E8" w:rsidRPr="00CD4DE8">
              <w:rPr>
                <w:rFonts w:ascii="Arial Narrow" w:hAnsi="Arial Narrow"/>
                <w:noProof/>
                <w:sz w:val="22"/>
                <w:szCs w:val="22"/>
              </w:rPr>
              <w:t xml:space="preserve"> ks</w:t>
            </w:r>
          </w:p>
        </w:tc>
      </w:tr>
      <w:tr w:rsidR="00A040E8" w:rsidRPr="00634FEE" w14:paraId="73DDF688" w14:textId="77777777" w:rsidTr="009965CB">
        <w:trPr>
          <w:trHeight w:val="284"/>
          <w:jc w:val="center"/>
        </w:trPr>
        <w:tc>
          <w:tcPr>
            <w:tcW w:w="1563" w:type="dxa"/>
            <w:vMerge/>
            <w:vAlign w:val="center"/>
          </w:tcPr>
          <w:p w14:paraId="0997D40D" w14:textId="026F6FD4"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95D74CE" w14:textId="6863184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Zdvihový objem</w:t>
            </w:r>
          </w:p>
        </w:tc>
        <w:tc>
          <w:tcPr>
            <w:tcW w:w="1559" w:type="dxa"/>
            <w:tcBorders>
              <w:top w:val="nil"/>
              <w:left w:val="single" w:sz="8" w:space="0" w:color="auto"/>
              <w:bottom w:val="single" w:sz="4" w:space="0" w:color="auto"/>
              <w:right w:val="single" w:sz="8" w:space="0" w:color="auto"/>
            </w:tcBorders>
            <w:shd w:val="clear" w:color="000000" w:fill="FFFFFF"/>
            <w:noWrap/>
            <w:vAlign w:val="bottom"/>
          </w:tcPr>
          <w:p w14:paraId="20AE9ED0" w14:textId="1CFB6349"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3700-4400 cm</w:t>
            </w:r>
            <w:r w:rsidRPr="00CD4DE8">
              <w:rPr>
                <w:rFonts w:ascii="Arial Narrow" w:hAnsi="Arial Narrow" w:cs="Calibri"/>
                <w:sz w:val="22"/>
                <w:szCs w:val="22"/>
                <w:vertAlign w:val="superscript"/>
              </w:rPr>
              <w:t>3</w:t>
            </w:r>
          </w:p>
        </w:tc>
        <w:tc>
          <w:tcPr>
            <w:tcW w:w="1559" w:type="dxa"/>
            <w:shd w:val="clear" w:color="auto" w:fill="auto"/>
            <w:noWrap/>
          </w:tcPr>
          <w:p w14:paraId="660F4BDB" w14:textId="352A3CCC" w:rsidR="00A040E8" w:rsidRPr="00CD4DE8" w:rsidRDefault="004A17AF" w:rsidP="00995346">
            <w:pPr>
              <w:jc w:val="center"/>
              <w:rPr>
                <w:rFonts w:ascii="Arial Narrow" w:hAnsi="Arial Narrow" w:cs="Tahoma"/>
                <w:color w:val="000000"/>
                <w:sz w:val="22"/>
                <w:szCs w:val="22"/>
              </w:rPr>
            </w:pPr>
            <w:r>
              <w:rPr>
                <w:rFonts w:ascii="Arial Narrow" w:hAnsi="Arial Narrow" w:cs="Calibri"/>
                <w:noProof/>
                <w:sz w:val="22"/>
                <w:szCs w:val="22"/>
              </w:rPr>
              <w:t>4400</w:t>
            </w:r>
            <w:r w:rsidR="00A040E8" w:rsidRPr="00CD4DE8">
              <w:rPr>
                <w:rFonts w:ascii="Arial Narrow" w:hAnsi="Arial Narrow" w:cs="Calibri"/>
                <w:sz w:val="22"/>
                <w:szCs w:val="22"/>
              </w:rPr>
              <w:t xml:space="preserve"> </w:t>
            </w:r>
            <w:r w:rsidR="00A040E8" w:rsidRPr="00CD4DE8">
              <w:rPr>
                <w:rFonts w:ascii="Arial Narrow" w:hAnsi="Arial Narrow" w:cs="Calibri"/>
                <w:noProof/>
                <w:sz w:val="22"/>
                <w:szCs w:val="22"/>
              </w:rPr>
              <w:t>cm</w:t>
            </w:r>
            <w:r w:rsidR="00A040E8" w:rsidRPr="00CD4DE8">
              <w:rPr>
                <w:rFonts w:ascii="Arial Narrow" w:hAnsi="Arial Narrow" w:cs="Calibri"/>
                <w:noProof/>
                <w:sz w:val="22"/>
                <w:szCs w:val="22"/>
                <w:vertAlign w:val="superscript"/>
              </w:rPr>
              <w:t>3</w:t>
            </w:r>
          </w:p>
        </w:tc>
      </w:tr>
      <w:tr w:rsidR="00A040E8" w:rsidRPr="00634FEE" w14:paraId="4357FFC0" w14:textId="77777777" w:rsidTr="009965CB">
        <w:trPr>
          <w:trHeight w:val="284"/>
          <w:jc w:val="center"/>
        </w:trPr>
        <w:tc>
          <w:tcPr>
            <w:tcW w:w="1563" w:type="dxa"/>
            <w:vMerge/>
            <w:vAlign w:val="center"/>
          </w:tcPr>
          <w:p w14:paraId="2547C7C7" w14:textId="12913D9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BE45037" w14:textId="1C415F79"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Chlazení motoru kapalinou</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DC7E73F" w14:textId="5973BDF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8FF4072" w14:textId="05A3E5C3" w:rsidR="00A040E8" w:rsidRPr="00CD4DE8" w:rsidRDefault="006B638C" w:rsidP="00995346">
            <w:pPr>
              <w:jc w:val="center"/>
              <w:rPr>
                <w:rFonts w:ascii="Arial Narrow" w:hAnsi="Arial Narrow" w:cs="Tahoma"/>
                <w:color w:val="000000"/>
                <w:sz w:val="22"/>
                <w:szCs w:val="22"/>
              </w:rPr>
            </w:pPr>
            <w:r>
              <w:rPr>
                <w:rFonts w:ascii="Arial Narrow" w:hAnsi="Arial Narrow" w:cs="Calibri"/>
                <w:noProof/>
                <w:sz w:val="22"/>
                <w:szCs w:val="22"/>
              </w:rPr>
              <w:t>ANO</w:t>
            </w:r>
          </w:p>
        </w:tc>
      </w:tr>
      <w:tr w:rsidR="00A040E8" w:rsidRPr="00634FEE" w14:paraId="4CA0A9D2" w14:textId="77777777" w:rsidTr="009965CB">
        <w:trPr>
          <w:trHeight w:val="284"/>
          <w:jc w:val="center"/>
        </w:trPr>
        <w:tc>
          <w:tcPr>
            <w:tcW w:w="1563" w:type="dxa"/>
            <w:vMerge/>
            <w:vAlign w:val="center"/>
          </w:tcPr>
          <w:p w14:paraId="21FB3448" w14:textId="6E79CFF1"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1C27A974" w14:textId="22FA57F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Úroveň emisí</w:t>
            </w:r>
            <w:r w:rsidR="0098289C" w:rsidRPr="00CD4DE8">
              <w:rPr>
                <w:rFonts w:ascii="Arial Narrow" w:hAnsi="Arial Narrow" w:cs="Calibri"/>
                <w:color w:val="000000"/>
                <w:sz w:val="22"/>
                <w:szCs w:val="22"/>
              </w:rPr>
              <w:t xml:space="preserve"> min. </w:t>
            </w:r>
            <w:proofErr w:type="spellStart"/>
            <w:r w:rsidR="0098289C" w:rsidRPr="00CD4DE8">
              <w:rPr>
                <w:rFonts w:ascii="Arial Narrow" w:hAnsi="Arial Narrow" w:cs="Calibri"/>
                <w:color w:val="000000"/>
                <w:sz w:val="22"/>
                <w:szCs w:val="22"/>
              </w:rPr>
              <w:t>Stage</w:t>
            </w:r>
            <w:proofErr w:type="spellEnd"/>
            <w:r w:rsidR="0098289C" w:rsidRPr="00CD4DE8">
              <w:rPr>
                <w:rFonts w:ascii="Arial Narrow" w:hAnsi="Arial Narrow" w:cs="Calibri"/>
                <w:color w:val="000000"/>
                <w:sz w:val="22"/>
                <w:szCs w:val="22"/>
              </w:rPr>
              <w:t xml:space="preserve"> 5 / </w:t>
            </w:r>
            <w:proofErr w:type="spellStart"/>
            <w:r w:rsidR="0098289C" w:rsidRPr="00CD4DE8">
              <w:rPr>
                <w:rFonts w:ascii="Arial Narrow" w:hAnsi="Arial Narrow" w:cs="Calibri"/>
                <w:color w:val="000000"/>
                <w:sz w:val="22"/>
                <w:szCs w:val="22"/>
              </w:rPr>
              <w:t>AdBlue</w:t>
            </w:r>
            <w:proofErr w:type="spellEnd"/>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D11653B" w14:textId="4B1535B6" w:rsidR="00A040E8" w:rsidRPr="00CD4DE8" w:rsidRDefault="0098289C"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5F654F50" w14:textId="7BB22FAB" w:rsidR="00A040E8" w:rsidRPr="00CD4DE8" w:rsidRDefault="006B638C" w:rsidP="00995346">
            <w:pPr>
              <w:jc w:val="center"/>
              <w:rPr>
                <w:rFonts w:ascii="Arial Narrow" w:hAnsi="Arial Narrow"/>
                <w:sz w:val="22"/>
                <w:szCs w:val="22"/>
              </w:rPr>
            </w:pPr>
            <w:r>
              <w:rPr>
                <w:rFonts w:ascii="Arial Narrow" w:hAnsi="Arial Narrow" w:cs="Calibri"/>
                <w:noProof/>
                <w:sz w:val="22"/>
                <w:szCs w:val="22"/>
              </w:rPr>
              <w:t>ANO</w:t>
            </w:r>
          </w:p>
        </w:tc>
      </w:tr>
      <w:tr w:rsidR="00A040E8" w:rsidRPr="00634FEE" w14:paraId="26E738A2" w14:textId="77777777" w:rsidTr="009965CB">
        <w:trPr>
          <w:trHeight w:val="284"/>
          <w:jc w:val="center"/>
        </w:trPr>
        <w:tc>
          <w:tcPr>
            <w:tcW w:w="1563" w:type="dxa"/>
            <w:vMerge/>
            <w:vAlign w:val="center"/>
          </w:tcPr>
          <w:p w14:paraId="4A9FBD7F" w14:textId="6341685F" w:rsidR="00A040E8" w:rsidRPr="00CD4DE8" w:rsidRDefault="00A040E8" w:rsidP="00A040E8">
            <w:pPr>
              <w:rPr>
                <w:rFonts w:ascii="Arial Narrow" w:hAnsi="Arial Narrow" w:cs="Tahoma"/>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67EB0489" w14:textId="0D29D4B7"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Palivová nádrž</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6D3593AA" w14:textId="07BA5BD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min.100</w:t>
            </w:r>
            <w:r w:rsidR="0098289C" w:rsidRPr="00CD4DE8">
              <w:rPr>
                <w:rFonts w:ascii="Arial Narrow" w:hAnsi="Arial Narrow" w:cs="Calibri"/>
                <w:sz w:val="22"/>
                <w:szCs w:val="22"/>
              </w:rPr>
              <w:t xml:space="preserve"> </w:t>
            </w:r>
            <w:r w:rsidRPr="00CD4DE8">
              <w:rPr>
                <w:rFonts w:ascii="Arial Narrow" w:hAnsi="Arial Narrow" w:cs="Calibri"/>
                <w:sz w:val="22"/>
                <w:szCs w:val="22"/>
              </w:rPr>
              <w:t>l</w:t>
            </w:r>
          </w:p>
        </w:tc>
        <w:tc>
          <w:tcPr>
            <w:tcW w:w="1559" w:type="dxa"/>
            <w:shd w:val="clear" w:color="auto" w:fill="auto"/>
            <w:noWrap/>
          </w:tcPr>
          <w:p w14:paraId="3B6EDB7E" w14:textId="2B933515" w:rsidR="00A040E8" w:rsidRPr="00CD4DE8" w:rsidRDefault="004A17AF" w:rsidP="00995346">
            <w:pPr>
              <w:jc w:val="center"/>
              <w:rPr>
                <w:rFonts w:ascii="Arial Narrow" w:hAnsi="Arial Narrow" w:cs="Tahoma"/>
                <w:color w:val="000000"/>
                <w:sz w:val="22"/>
                <w:szCs w:val="22"/>
              </w:rPr>
            </w:pPr>
            <w:r>
              <w:rPr>
                <w:rFonts w:ascii="Arial Narrow" w:hAnsi="Arial Narrow" w:cs="Calibri"/>
                <w:noProof/>
                <w:sz w:val="22"/>
                <w:szCs w:val="22"/>
              </w:rPr>
              <w:t>100</w:t>
            </w:r>
            <w:r w:rsidR="0098289C" w:rsidRPr="00CD4DE8">
              <w:rPr>
                <w:rFonts w:ascii="Arial Narrow" w:hAnsi="Arial Narrow" w:cs="Calibri"/>
                <w:noProof/>
                <w:sz w:val="22"/>
                <w:szCs w:val="22"/>
              </w:rPr>
              <w:t xml:space="preserve"> l</w:t>
            </w:r>
          </w:p>
        </w:tc>
      </w:tr>
      <w:tr w:rsidR="00002DF0" w:rsidRPr="00634FEE" w14:paraId="15837B51" w14:textId="77777777" w:rsidTr="009965CB">
        <w:trPr>
          <w:trHeight w:val="284"/>
          <w:jc w:val="center"/>
        </w:trPr>
        <w:tc>
          <w:tcPr>
            <w:tcW w:w="1563" w:type="dxa"/>
            <w:vMerge w:val="restart"/>
            <w:vAlign w:val="center"/>
          </w:tcPr>
          <w:p w14:paraId="0F7459C0" w14:textId="498EC3EE" w:rsidR="00002DF0" w:rsidRPr="00CD4DE8" w:rsidRDefault="00002DF0" w:rsidP="00002DF0">
            <w:pPr>
              <w:rPr>
                <w:rFonts w:ascii="Arial Narrow" w:hAnsi="Arial Narrow" w:cs="Tahoma"/>
                <w:color w:val="000000"/>
                <w:sz w:val="22"/>
                <w:szCs w:val="22"/>
              </w:rPr>
            </w:pPr>
            <w:r w:rsidRPr="00CD4DE8">
              <w:rPr>
                <w:rFonts w:ascii="Arial Narrow" w:hAnsi="Arial Narrow" w:cs="Tahoma"/>
                <w:color w:val="000000"/>
                <w:sz w:val="22"/>
                <w:szCs w:val="22"/>
              </w:rPr>
              <w:t>převodovka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77C6D3E7" w14:textId="2B7338BE"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Pohon 4x4</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7DA3C561" w14:textId="2ADF2AC4"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ED82802" w14:textId="71D26732" w:rsidR="00002DF0" w:rsidRPr="00CD4DE8" w:rsidRDefault="006B638C" w:rsidP="00995346">
            <w:pPr>
              <w:jc w:val="center"/>
              <w:rPr>
                <w:rFonts w:ascii="Arial Narrow" w:hAnsi="Arial Narrow"/>
                <w:sz w:val="22"/>
                <w:szCs w:val="22"/>
              </w:rPr>
            </w:pPr>
            <w:r>
              <w:rPr>
                <w:rFonts w:ascii="Arial Narrow" w:hAnsi="Arial Narrow" w:cs="Calibri"/>
                <w:noProof/>
                <w:sz w:val="22"/>
                <w:szCs w:val="22"/>
              </w:rPr>
              <w:t>ANO</w:t>
            </w:r>
          </w:p>
        </w:tc>
      </w:tr>
      <w:tr w:rsidR="00002DF0" w:rsidRPr="00634FEE" w14:paraId="28F5998E" w14:textId="77777777" w:rsidTr="009965CB">
        <w:trPr>
          <w:trHeight w:val="284"/>
          <w:jc w:val="center"/>
        </w:trPr>
        <w:tc>
          <w:tcPr>
            <w:tcW w:w="1563" w:type="dxa"/>
            <w:vMerge/>
            <w:vAlign w:val="center"/>
          </w:tcPr>
          <w:p w14:paraId="701E9ACE" w14:textId="59605F65" w:rsidR="00002DF0" w:rsidRPr="00CD4DE8" w:rsidRDefault="00002DF0" w:rsidP="00002DF0">
            <w:pPr>
              <w:rPr>
                <w:rFonts w:ascii="Arial Narrow" w:hAnsi="Arial Narrow"/>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6302FE" w14:textId="7F658CA0" w:rsidR="00002DF0" w:rsidRPr="00CD4DE8" w:rsidRDefault="00002DF0" w:rsidP="00002DF0">
            <w:pPr>
              <w:rPr>
                <w:rFonts w:ascii="Arial Narrow" w:hAnsi="Arial Narrow"/>
                <w:sz w:val="22"/>
                <w:szCs w:val="22"/>
              </w:rPr>
            </w:pPr>
            <w:r w:rsidRPr="00CD4DE8">
              <w:rPr>
                <w:rFonts w:ascii="Arial Narrow" w:hAnsi="Arial Narrow" w:cs="Calibri"/>
                <w:color w:val="000000"/>
                <w:sz w:val="22"/>
                <w:szCs w:val="22"/>
              </w:rPr>
              <w:t>Elektrohydraulická reverzace pod volantem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125BC82" w14:textId="17244E49" w:rsidR="00002DF0" w:rsidRPr="00CD4DE8" w:rsidRDefault="00002DF0" w:rsidP="00002DF0">
            <w:pPr>
              <w:jc w:val="center"/>
              <w:rPr>
                <w:rFonts w:ascii="Arial Narrow" w:hAnsi="Arial Narrow"/>
                <w:sz w:val="22"/>
                <w:szCs w:val="22"/>
              </w:rPr>
            </w:pPr>
            <w:r w:rsidRPr="00CD4DE8">
              <w:rPr>
                <w:rFonts w:ascii="Arial Narrow" w:hAnsi="Arial Narrow" w:cs="Calibri"/>
                <w:sz w:val="22"/>
                <w:szCs w:val="22"/>
              </w:rPr>
              <w:t>ANO</w:t>
            </w:r>
          </w:p>
        </w:tc>
        <w:tc>
          <w:tcPr>
            <w:tcW w:w="1559" w:type="dxa"/>
            <w:shd w:val="clear" w:color="auto" w:fill="auto"/>
            <w:noWrap/>
          </w:tcPr>
          <w:p w14:paraId="7FBDA1D0" w14:textId="7DDBBE69" w:rsidR="00002DF0" w:rsidRPr="00CD4DE8" w:rsidRDefault="006B638C" w:rsidP="00995346">
            <w:pPr>
              <w:jc w:val="center"/>
              <w:rPr>
                <w:rFonts w:ascii="Arial Narrow" w:hAnsi="Arial Narrow"/>
                <w:noProof/>
                <w:sz w:val="22"/>
                <w:szCs w:val="22"/>
              </w:rPr>
            </w:pPr>
            <w:r>
              <w:rPr>
                <w:rFonts w:ascii="Arial Narrow" w:hAnsi="Arial Narrow" w:cs="Calibri"/>
                <w:noProof/>
                <w:sz w:val="22"/>
                <w:szCs w:val="22"/>
              </w:rPr>
              <w:t>ANO</w:t>
            </w:r>
          </w:p>
        </w:tc>
      </w:tr>
      <w:tr w:rsidR="00002DF0" w:rsidRPr="00634FEE" w14:paraId="00C4EA8E" w14:textId="77777777" w:rsidTr="009965CB">
        <w:trPr>
          <w:trHeight w:val="284"/>
          <w:jc w:val="center"/>
        </w:trPr>
        <w:tc>
          <w:tcPr>
            <w:tcW w:w="1563" w:type="dxa"/>
            <w:vMerge/>
            <w:vAlign w:val="center"/>
          </w:tcPr>
          <w:p w14:paraId="7110B320" w14:textId="50B4E83D"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9264E8F" w14:textId="72FE1A5F"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Uzávěrka diferenciálu</w:t>
            </w:r>
            <w:r w:rsidR="007878C1" w:rsidRPr="00CD4DE8">
              <w:rPr>
                <w:rFonts w:ascii="Arial Narrow" w:hAnsi="Arial Narrow" w:cs="Calibri"/>
                <w:color w:val="000000"/>
                <w:sz w:val="22"/>
                <w:szCs w:val="22"/>
              </w:rPr>
              <w:t xml:space="preserve"> – minimálně jedné nápravy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8B4CAF6" w14:textId="09BB9F54" w:rsidR="00002DF0" w:rsidRPr="00CD4DE8" w:rsidRDefault="007878C1" w:rsidP="00002DF0">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tcPr>
          <w:p w14:paraId="3ADB0E6B" w14:textId="7224B5C2" w:rsidR="00002DF0" w:rsidRPr="00CD4DE8" w:rsidRDefault="006B638C" w:rsidP="00995346">
            <w:pPr>
              <w:jc w:val="center"/>
              <w:rPr>
                <w:rFonts w:ascii="Arial Narrow" w:hAnsi="Arial Narrow"/>
                <w:sz w:val="22"/>
                <w:szCs w:val="22"/>
              </w:rPr>
            </w:pPr>
            <w:r>
              <w:rPr>
                <w:rFonts w:ascii="Arial Narrow" w:hAnsi="Arial Narrow" w:cs="Calibri"/>
                <w:noProof/>
                <w:sz w:val="22"/>
                <w:szCs w:val="22"/>
              </w:rPr>
              <w:t>ANO</w:t>
            </w:r>
          </w:p>
        </w:tc>
      </w:tr>
      <w:tr w:rsidR="00002DF0" w:rsidRPr="00634FEE" w14:paraId="1FEED0B2" w14:textId="77777777" w:rsidTr="009965CB">
        <w:trPr>
          <w:trHeight w:val="284"/>
          <w:jc w:val="center"/>
        </w:trPr>
        <w:tc>
          <w:tcPr>
            <w:tcW w:w="1563" w:type="dxa"/>
            <w:vMerge/>
            <w:vAlign w:val="center"/>
          </w:tcPr>
          <w:p w14:paraId="1D66E83C" w14:textId="3DE77EF4"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nil"/>
              <w:right w:val="single" w:sz="8" w:space="0" w:color="auto"/>
            </w:tcBorders>
            <w:shd w:val="clear" w:color="000000" w:fill="FFFFFF"/>
            <w:vAlign w:val="center"/>
          </w:tcPr>
          <w:p w14:paraId="364F6F0C" w14:textId="4A0A266E" w:rsidR="00002DF0" w:rsidRPr="00331893" w:rsidRDefault="00002DF0" w:rsidP="00002DF0">
            <w:pPr>
              <w:rPr>
                <w:rFonts w:ascii="Arial Narrow" w:hAnsi="Arial Narrow" w:cs="Tahoma"/>
                <w:color w:val="000000"/>
                <w:sz w:val="22"/>
                <w:szCs w:val="22"/>
              </w:rPr>
            </w:pPr>
            <w:r w:rsidRPr="00331893">
              <w:rPr>
                <w:rFonts w:ascii="Arial Narrow" w:hAnsi="Arial Narrow" w:cs="Calibri"/>
                <w:color w:val="000000"/>
                <w:sz w:val="22"/>
                <w:szCs w:val="22"/>
              </w:rPr>
              <w:t xml:space="preserve">Max. rychlost </w:t>
            </w:r>
            <w:r w:rsidR="0057163A" w:rsidRPr="00331893">
              <w:rPr>
                <w:rFonts w:ascii="Arial Narrow" w:hAnsi="Arial Narrow" w:cs="Calibri"/>
                <w:color w:val="000000"/>
                <w:sz w:val="22"/>
                <w:szCs w:val="22"/>
              </w:rPr>
              <w:t xml:space="preserve">min. </w:t>
            </w:r>
            <w:r w:rsidRPr="00331893">
              <w:rPr>
                <w:rFonts w:ascii="Arial Narrow" w:hAnsi="Arial Narrow" w:cs="Calibri"/>
                <w:color w:val="000000"/>
                <w:sz w:val="22"/>
                <w:szCs w:val="22"/>
              </w:rPr>
              <w:t>3</w:t>
            </w:r>
            <w:r w:rsidR="0057163A" w:rsidRPr="00331893">
              <w:rPr>
                <w:rFonts w:ascii="Arial Narrow" w:hAnsi="Arial Narrow" w:cs="Calibri"/>
                <w:color w:val="000000"/>
                <w:sz w:val="22"/>
                <w:szCs w:val="22"/>
              </w:rPr>
              <w:t>0</w:t>
            </w:r>
            <w:r w:rsidRPr="00331893">
              <w:rPr>
                <w:rFonts w:ascii="Arial Narrow" w:hAnsi="Arial Narrow" w:cs="Calibri"/>
                <w:color w:val="000000"/>
                <w:sz w:val="22"/>
                <w:szCs w:val="22"/>
              </w:rPr>
              <w:t xml:space="preserve"> km/h s možností reverzace bez spojkového pedálu</w:t>
            </w:r>
          </w:p>
        </w:tc>
        <w:tc>
          <w:tcPr>
            <w:tcW w:w="1559" w:type="dxa"/>
            <w:tcBorders>
              <w:top w:val="nil"/>
              <w:left w:val="single" w:sz="8" w:space="0" w:color="auto"/>
              <w:bottom w:val="nil"/>
              <w:right w:val="single" w:sz="8" w:space="0" w:color="auto"/>
            </w:tcBorders>
            <w:shd w:val="clear" w:color="000000" w:fill="FFFFFF"/>
            <w:noWrap/>
            <w:vAlign w:val="center"/>
          </w:tcPr>
          <w:p w14:paraId="0FE80471" w14:textId="749D4F97" w:rsidR="00002DF0" w:rsidRPr="00CD4DE8" w:rsidRDefault="00331893" w:rsidP="00002DF0">
            <w:pPr>
              <w:jc w:val="center"/>
              <w:rPr>
                <w:rFonts w:ascii="Arial Narrow" w:hAnsi="Arial Narrow" w:cs="Tahoma"/>
                <w:color w:val="000000"/>
                <w:sz w:val="22"/>
                <w:szCs w:val="22"/>
              </w:rPr>
            </w:pPr>
            <w:r>
              <w:rPr>
                <w:rFonts w:ascii="Arial Narrow" w:hAnsi="Arial Narrow" w:cs="Tahoma"/>
                <w:color w:val="000000"/>
                <w:sz w:val="22"/>
                <w:szCs w:val="22"/>
              </w:rPr>
              <w:t>Min. 30 km/hod</w:t>
            </w:r>
          </w:p>
        </w:tc>
        <w:tc>
          <w:tcPr>
            <w:tcW w:w="1559" w:type="dxa"/>
            <w:shd w:val="clear" w:color="auto" w:fill="auto"/>
            <w:noWrap/>
            <w:vAlign w:val="center"/>
          </w:tcPr>
          <w:p w14:paraId="52FF1C55" w14:textId="04D2B35D" w:rsidR="00002DF0" w:rsidRPr="00CD4DE8" w:rsidRDefault="004A17AF" w:rsidP="00995346">
            <w:pPr>
              <w:jc w:val="center"/>
              <w:rPr>
                <w:rFonts w:ascii="Arial Narrow" w:hAnsi="Arial Narrow"/>
                <w:sz w:val="22"/>
                <w:szCs w:val="22"/>
              </w:rPr>
            </w:pPr>
            <w:r>
              <w:rPr>
                <w:rFonts w:ascii="Arial Narrow" w:hAnsi="Arial Narrow" w:cs="Calibri"/>
                <w:noProof/>
                <w:sz w:val="22"/>
                <w:szCs w:val="22"/>
              </w:rPr>
              <w:t>40</w:t>
            </w:r>
            <w:r w:rsidR="00331893">
              <w:rPr>
                <w:rFonts w:ascii="Arial Narrow" w:hAnsi="Arial Narrow" w:cs="Calibri"/>
                <w:noProof/>
                <w:sz w:val="22"/>
                <w:szCs w:val="22"/>
              </w:rPr>
              <w:t xml:space="preserve"> km/hod</w:t>
            </w:r>
          </w:p>
        </w:tc>
      </w:tr>
      <w:tr w:rsidR="00002DF0" w:rsidRPr="00634FEE" w14:paraId="48200D22" w14:textId="77777777" w:rsidTr="009965CB">
        <w:trPr>
          <w:trHeight w:val="284"/>
          <w:jc w:val="center"/>
        </w:trPr>
        <w:tc>
          <w:tcPr>
            <w:tcW w:w="1563" w:type="dxa"/>
            <w:vMerge/>
            <w:vAlign w:val="center"/>
          </w:tcPr>
          <w:p w14:paraId="27C8F65C" w14:textId="557FDCE6" w:rsidR="00002DF0" w:rsidRPr="00CD4DE8" w:rsidRDefault="00002DF0" w:rsidP="00002DF0">
            <w:pPr>
              <w:rPr>
                <w:rFonts w:ascii="Arial Narrow" w:hAnsi="Arial Narrow" w:cs="Tahoma"/>
                <w:color w:val="70AD47"/>
                <w:sz w:val="22"/>
                <w:szCs w:val="22"/>
              </w:rPr>
            </w:pPr>
          </w:p>
        </w:tc>
        <w:tc>
          <w:tcPr>
            <w:tcW w:w="4958" w:type="dxa"/>
            <w:tcBorders>
              <w:top w:val="single" w:sz="4" w:space="0" w:color="auto"/>
              <w:left w:val="single" w:sz="8" w:space="0" w:color="auto"/>
              <w:bottom w:val="nil"/>
              <w:right w:val="single" w:sz="8" w:space="0" w:color="auto"/>
            </w:tcBorders>
            <w:shd w:val="clear" w:color="000000" w:fill="FFFFFF"/>
            <w:vAlign w:val="center"/>
          </w:tcPr>
          <w:p w14:paraId="44EEF8D7" w14:textId="743772F5" w:rsidR="00002DF0" w:rsidRPr="00CD4DE8" w:rsidRDefault="00002DF0" w:rsidP="00002DF0">
            <w:pPr>
              <w:rPr>
                <w:rFonts w:ascii="Arial Narrow" w:hAnsi="Arial Narrow" w:cs="Tahoma"/>
                <w:color w:val="70AD47"/>
                <w:sz w:val="22"/>
                <w:szCs w:val="22"/>
              </w:rPr>
            </w:pPr>
            <w:r w:rsidRPr="00CD4DE8">
              <w:rPr>
                <w:rFonts w:ascii="Arial Narrow" w:hAnsi="Arial Narrow" w:cs="Calibri"/>
                <w:color w:val="000000"/>
                <w:sz w:val="22"/>
                <w:szCs w:val="22"/>
              </w:rPr>
              <w:t>Snížené otáčky motoru při maximální dopravní rychlosti</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639FFC04" w14:textId="71DC7980" w:rsidR="00002DF0" w:rsidRPr="00CD4DE8" w:rsidRDefault="00FC290C" w:rsidP="00002DF0">
            <w:pPr>
              <w:jc w:val="center"/>
              <w:rPr>
                <w:rFonts w:ascii="Arial Narrow" w:hAnsi="Arial Narrow" w:cs="Tahoma"/>
                <w:color w:val="70AD47"/>
                <w:sz w:val="22"/>
                <w:szCs w:val="22"/>
              </w:rPr>
            </w:pPr>
            <w:r w:rsidRPr="00CD4DE8">
              <w:rPr>
                <w:rFonts w:ascii="Arial Narrow" w:hAnsi="Arial Narrow" w:cs="Calibri"/>
                <w:sz w:val="22"/>
                <w:szCs w:val="22"/>
              </w:rPr>
              <w:t>ANO</w:t>
            </w:r>
          </w:p>
        </w:tc>
        <w:tc>
          <w:tcPr>
            <w:tcW w:w="1559" w:type="dxa"/>
            <w:shd w:val="clear" w:color="auto" w:fill="auto"/>
            <w:noWrap/>
          </w:tcPr>
          <w:p w14:paraId="0B940211" w14:textId="708F4356" w:rsidR="00002DF0" w:rsidRPr="00CD4DE8" w:rsidRDefault="006B638C" w:rsidP="00995346">
            <w:pPr>
              <w:jc w:val="center"/>
              <w:rPr>
                <w:rFonts w:ascii="Arial Narrow" w:hAnsi="Arial Narrow"/>
                <w:sz w:val="22"/>
                <w:szCs w:val="22"/>
              </w:rPr>
            </w:pPr>
            <w:r>
              <w:rPr>
                <w:rFonts w:ascii="Arial Narrow" w:hAnsi="Arial Narrow" w:cs="Calibri"/>
                <w:noProof/>
                <w:sz w:val="22"/>
                <w:szCs w:val="22"/>
              </w:rPr>
              <w:t>ANO</w:t>
            </w:r>
          </w:p>
        </w:tc>
      </w:tr>
      <w:tr w:rsidR="00002DF0" w:rsidRPr="00634FEE" w14:paraId="4B9C0CFA" w14:textId="77777777" w:rsidTr="009965CB">
        <w:trPr>
          <w:trHeight w:val="284"/>
          <w:jc w:val="center"/>
        </w:trPr>
        <w:tc>
          <w:tcPr>
            <w:tcW w:w="1563" w:type="dxa"/>
            <w:vMerge/>
            <w:vAlign w:val="center"/>
          </w:tcPr>
          <w:p w14:paraId="10A4ABB8" w14:textId="2E7DC235" w:rsidR="00002DF0" w:rsidRPr="00CD4DE8" w:rsidRDefault="00002DF0" w:rsidP="00002DF0">
            <w:pPr>
              <w:rPr>
                <w:rFonts w:ascii="Arial Narrow" w:hAnsi="Arial Narrow" w:cs="Tahoma"/>
                <w:color w:val="000000"/>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313B960C" w14:textId="0957B945"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Min. pojezdová rych</w:t>
            </w:r>
            <w:r w:rsidR="00FC290C" w:rsidRPr="00CD4DE8">
              <w:rPr>
                <w:rFonts w:ascii="Arial Narrow" w:hAnsi="Arial Narrow" w:cs="Calibri"/>
                <w:color w:val="000000"/>
                <w:sz w:val="22"/>
                <w:szCs w:val="22"/>
              </w:rPr>
              <w:t>lost</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185C6792" w14:textId="3A36669A" w:rsidR="00002DF0" w:rsidRPr="00CD4DE8" w:rsidRDefault="00331893" w:rsidP="00002DF0">
            <w:pPr>
              <w:jc w:val="center"/>
              <w:rPr>
                <w:rFonts w:ascii="Arial Narrow" w:hAnsi="Arial Narrow" w:cs="Tahoma"/>
                <w:color w:val="000000"/>
                <w:sz w:val="22"/>
                <w:szCs w:val="22"/>
              </w:rPr>
            </w:pPr>
            <w:r>
              <w:rPr>
                <w:rFonts w:ascii="Arial Narrow" w:hAnsi="Arial Narrow" w:cs="Calibri"/>
                <w:sz w:val="22"/>
                <w:szCs w:val="22"/>
              </w:rPr>
              <w:t xml:space="preserve">Max. </w:t>
            </w:r>
            <w:r w:rsidR="00FC290C" w:rsidRPr="00CD4DE8">
              <w:rPr>
                <w:rFonts w:ascii="Arial Narrow" w:hAnsi="Arial Narrow" w:cs="Calibri"/>
                <w:sz w:val="22"/>
                <w:szCs w:val="22"/>
              </w:rPr>
              <w:t xml:space="preserve"> </w:t>
            </w:r>
            <w:r w:rsidR="00002DF0" w:rsidRPr="00CD4DE8">
              <w:rPr>
                <w:rFonts w:ascii="Arial Narrow" w:hAnsi="Arial Narrow" w:cs="Calibri"/>
                <w:sz w:val="22"/>
                <w:szCs w:val="22"/>
              </w:rPr>
              <w:t>0,</w:t>
            </w:r>
            <w:r w:rsidR="00606F31">
              <w:rPr>
                <w:rFonts w:ascii="Arial Narrow" w:hAnsi="Arial Narrow" w:cs="Calibri"/>
                <w:sz w:val="22"/>
                <w:szCs w:val="22"/>
              </w:rPr>
              <w:t>4</w:t>
            </w:r>
            <w:r w:rsidR="00002DF0" w:rsidRPr="00CD4DE8">
              <w:rPr>
                <w:rFonts w:ascii="Arial Narrow" w:hAnsi="Arial Narrow" w:cs="Calibri"/>
                <w:sz w:val="22"/>
                <w:szCs w:val="22"/>
              </w:rPr>
              <w:t xml:space="preserve"> km/hod</w:t>
            </w:r>
          </w:p>
        </w:tc>
        <w:tc>
          <w:tcPr>
            <w:tcW w:w="1559" w:type="dxa"/>
            <w:shd w:val="clear" w:color="auto" w:fill="auto"/>
            <w:noWrap/>
          </w:tcPr>
          <w:p w14:paraId="2BFE0895" w14:textId="0994DDFA" w:rsidR="00002DF0" w:rsidRPr="00CD4DE8" w:rsidRDefault="003C368D" w:rsidP="00995346">
            <w:pPr>
              <w:jc w:val="center"/>
              <w:rPr>
                <w:rFonts w:ascii="Arial Narrow" w:hAnsi="Arial Narrow"/>
                <w:sz w:val="22"/>
                <w:szCs w:val="22"/>
              </w:rPr>
            </w:pPr>
            <w:r>
              <w:rPr>
                <w:rFonts w:ascii="Arial Narrow" w:hAnsi="Arial Narrow" w:cs="Calibri"/>
                <w:noProof/>
                <w:sz w:val="22"/>
                <w:szCs w:val="22"/>
              </w:rPr>
              <w:t>0,34</w:t>
            </w:r>
            <w:r w:rsidR="00FC290C" w:rsidRPr="00CD4DE8">
              <w:rPr>
                <w:rFonts w:ascii="Arial Narrow" w:hAnsi="Arial Narrow" w:cs="Calibri"/>
                <w:noProof/>
                <w:sz w:val="22"/>
                <w:szCs w:val="22"/>
              </w:rPr>
              <w:t xml:space="preserve"> km/hod</w:t>
            </w:r>
          </w:p>
        </w:tc>
      </w:tr>
      <w:tr w:rsidR="00002DF0" w:rsidRPr="00634FEE" w14:paraId="073411E4" w14:textId="77777777" w:rsidTr="009965CB">
        <w:trPr>
          <w:trHeight w:val="284"/>
          <w:jc w:val="center"/>
        </w:trPr>
        <w:tc>
          <w:tcPr>
            <w:tcW w:w="1563" w:type="dxa"/>
            <w:vMerge/>
            <w:vAlign w:val="center"/>
          </w:tcPr>
          <w:p w14:paraId="3CAAAC49" w14:textId="1B702128" w:rsidR="00002DF0" w:rsidRPr="00CD4DE8" w:rsidRDefault="00002DF0" w:rsidP="00002DF0">
            <w:pPr>
              <w:rPr>
                <w:rFonts w:ascii="Arial Narrow" w:hAnsi="Arial Narrow" w:cs="Tahoma"/>
                <w:color w:val="000000"/>
                <w:sz w:val="22"/>
                <w:szCs w:val="22"/>
              </w:rPr>
            </w:pPr>
          </w:p>
        </w:tc>
        <w:tc>
          <w:tcPr>
            <w:tcW w:w="4958" w:type="dxa"/>
            <w:tcBorders>
              <w:top w:val="single" w:sz="4" w:space="0" w:color="auto"/>
              <w:bottom w:val="single" w:sz="4" w:space="0" w:color="auto"/>
              <w:right w:val="single" w:sz="4" w:space="0" w:color="auto"/>
            </w:tcBorders>
            <w:shd w:val="clear" w:color="000000" w:fill="FFFFFF"/>
            <w:vAlign w:val="center"/>
          </w:tcPr>
          <w:p w14:paraId="075857F4" w14:textId="1790FC24"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Počet převodových stupňů (vpřed/vzad)</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7AA041B6" w14:textId="233E787E"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min. 32/32</w:t>
            </w:r>
            <w:r w:rsidR="00FC290C" w:rsidRPr="00CD4DE8">
              <w:rPr>
                <w:rFonts w:ascii="Arial Narrow" w:hAnsi="Arial Narrow" w:cs="Calibri"/>
                <w:sz w:val="22"/>
                <w:szCs w:val="22"/>
              </w:rPr>
              <w:t xml:space="preserve"> stupňů</w:t>
            </w:r>
          </w:p>
        </w:tc>
        <w:tc>
          <w:tcPr>
            <w:tcW w:w="1559" w:type="dxa"/>
            <w:shd w:val="clear" w:color="auto" w:fill="auto"/>
            <w:noWrap/>
          </w:tcPr>
          <w:p w14:paraId="7105D11C" w14:textId="24E6C896" w:rsidR="00002DF0" w:rsidRPr="00CD4DE8" w:rsidRDefault="003C368D" w:rsidP="00995346">
            <w:pPr>
              <w:jc w:val="center"/>
              <w:rPr>
                <w:rFonts w:ascii="Arial Narrow" w:hAnsi="Arial Narrow"/>
                <w:noProof/>
                <w:sz w:val="22"/>
                <w:szCs w:val="22"/>
              </w:rPr>
            </w:pPr>
            <w:r>
              <w:rPr>
                <w:rFonts w:ascii="Arial Narrow" w:hAnsi="Arial Narrow" w:cs="Calibri"/>
                <w:noProof/>
                <w:sz w:val="22"/>
                <w:szCs w:val="22"/>
              </w:rPr>
              <w:t>32/32</w:t>
            </w:r>
            <w:r w:rsidR="00002DF0" w:rsidRPr="00CD4DE8">
              <w:rPr>
                <w:rFonts w:ascii="Arial Narrow" w:hAnsi="Arial Narrow"/>
                <w:noProof/>
                <w:sz w:val="22"/>
                <w:szCs w:val="22"/>
              </w:rPr>
              <w:t xml:space="preserve"> </w:t>
            </w:r>
            <w:r w:rsidR="00FC290C" w:rsidRPr="00CD4DE8">
              <w:rPr>
                <w:rFonts w:ascii="Arial Narrow" w:hAnsi="Arial Narrow"/>
                <w:noProof/>
                <w:sz w:val="22"/>
                <w:szCs w:val="22"/>
              </w:rPr>
              <w:t>stupňů</w:t>
            </w:r>
          </w:p>
        </w:tc>
      </w:tr>
      <w:tr w:rsidR="00135F2B" w:rsidRPr="00634FEE" w14:paraId="70BC2D98" w14:textId="77777777" w:rsidTr="009965CB">
        <w:trPr>
          <w:trHeight w:val="284"/>
          <w:jc w:val="center"/>
        </w:trPr>
        <w:tc>
          <w:tcPr>
            <w:tcW w:w="1563" w:type="dxa"/>
            <w:vMerge w:val="restart"/>
            <w:tcBorders>
              <w:right w:val="single" w:sz="4" w:space="0" w:color="auto"/>
            </w:tcBorders>
            <w:vAlign w:val="center"/>
          </w:tcPr>
          <w:p w14:paraId="739F0EE6" w14:textId="5E01D92C" w:rsidR="00135F2B" w:rsidRPr="00CD4DE8" w:rsidRDefault="00135F2B" w:rsidP="00135F2B">
            <w:pPr>
              <w:rPr>
                <w:rFonts w:ascii="Arial Narrow" w:hAnsi="Arial Narrow" w:cs="Tahoma"/>
                <w:color w:val="000000"/>
                <w:sz w:val="22"/>
                <w:szCs w:val="22"/>
              </w:rPr>
            </w:pPr>
            <w:r w:rsidRPr="00CD4DE8">
              <w:rPr>
                <w:rFonts w:ascii="Arial Narrow" w:hAnsi="Arial Narrow" w:cs="Tahoma"/>
                <w:color w:val="000000"/>
                <w:sz w:val="22"/>
                <w:szCs w:val="22"/>
              </w:rPr>
              <w:t>nápravy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0A1B21F9" w14:textId="313CE145"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 xml:space="preserve">Poloměr otáčení  </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80B7ACD" w14:textId="2EB06E58"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Max. 4,2 m</w:t>
            </w:r>
          </w:p>
        </w:tc>
        <w:tc>
          <w:tcPr>
            <w:tcW w:w="1559" w:type="dxa"/>
            <w:shd w:val="clear" w:color="auto" w:fill="auto"/>
            <w:noWrap/>
          </w:tcPr>
          <w:p w14:paraId="2B72DE05" w14:textId="5E525885" w:rsidR="00135F2B" w:rsidRPr="00CD4DE8" w:rsidRDefault="003C368D" w:rsidP="00995346">
            <w:pPr>
              <w:jc w:val="center"/>
              <w:rPr>
                <w:rFonts w:ascii="Arial Narrow" w:hAnsi="Arial Narrow"/>
                <w:noProof/>
                <w:sz w:val="22"/>
                <w:szCs w:val="22"/>
              </w:rPr>
            </w:pPr>
            <w:r>
              <w:rPr>
                <w:rFonts w:ascii="Arial Narrow" w:hAnsi="Arial Narrow" w:cs="Calibri"/>
                <w:noProof/>
                <w:sz w:val="22"/>
                <w:szCs w:val="22"/>
              </w:rPr>
              <w:t>4,2</w:t>
            </w:r>
            <w:r w:rsidR="00135F2B" w:rsidRPr="00CD4DE8">
              <w:rPr>
                <w:rFonts w:ascii="Arial Narrow" w:hAnsi="Arial Narrow" w:cs="Calibri"/>
                <w:noProof/>
                <w:sz w:val="22"/>
                <w:szCs w:val="22"/>
              </w:rPr>
              <w:t xml:space="preserve"> m</w:t>
            </w:r>
          </w:p>
        </w:tc>
      </w:tr>
      <w:tr w:rsidR="00135F2B" w:rsidRPr="00634FEE" w14:paraId="217F68B1" w14:textId="77777777" w:rsidTr="009965CB">
        <w:trPr>
          <w:trHeight w:val="284"/>
          <w:jc w:val="center"/>
        </w:trPr>
        <w:tc>
          <w:tcPr>
            <w:tcW w:w="1563" w:type="dxa"/>
            <w:vMerge/>
            <w:tcBorders>
              <w:right w:val="single" w:sz="4" w:space="0" w:color="auto"/>
            </w:tcBorders>
            <w:vAlign w:val="center"/>
          </w:tcPr>
          <w:p w14:paraId="7E2E20DE" w14:textId="44553B8B" w:rsidR="00135F2B" w:rsidRPr="00CD4DE8" w:rsidRDefault="00135F2B" w:rsidP="00135F2B">
            <w:pPr>
              <w:rPr>
                <w:rFonts w:ascii="Arial Narrow" w:hAnsi="Arial Narrow" w:cs="Tahoma"/>
                <w:color w:val="000000"/>
                <w:sz w:val="22"/>
                <w:szCs w:val="22"/>
              </w:rPr>
            </w:pPr>
          </w:p>
        </w:tc>
        <w:tc>
          <w:tcPr>
            <w:tcW w:w="4958" w:type="dxa"/>
            <w:tcBorders>
              <w:top w:val="nil"/>
              <w:left w:val="single" w:sz="4" w:space="0" w:color="auto"/>
              <w:bottom w:val="nil"/>
              <w:right w:val="nil"/>
            </w:tcBorders>
            <w:shd w:val="clear" w:color="000000" w:fill="FFFFFF"/>
            <w:vAlign w:val="center"/>
          </w:tcPr>
          <w:p w14:paraId="6AE243A4" w14:textId="4563F031"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Přední a zadní náprava-elektrohydraulické zapínání 4x4 pod zatížením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AAFE034" w14:textId="2A3D796A"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83918F6" w14:textId="4AB3AFF5" w:rsidR="00135F2B" w:rsidRPr="00CD4DE8" w:rsidRDefault="006B638C" w:rsidP="00995346">
            <w:pPr>
              <w:jc w:val="center"/>
              <w:rPr>
                <w:rFonts w:ascii="Arial Narrow" w:hAnsi="Arial Narrow"/>
                <w:noProof/>
                <w:sz w:val="22"/>
                <w:szCs w:val="22"/>
              </w:rPr>
            </w:pPr>
            <w:r>
              <w:rPr>
                <w:rFonts w:ascii="Arial Narrow" w:hAnsi="Arial Narrow" w:cs="Calibri"/>
                <w:noProof/>
                <w:sz w:val="22"/>
                <w:szCs w:val="22"/>
              </w:rPr>
              <w:t>ANO</w:t>
            </w:r>
          </w:p>
        </w:tc>
      </w:tr>
      <w:tr w:rsidR="00135F2B" w:rsidRPr="00634FEE" w14:paraId="77933ADD" w14:textId="77777777" w:rsidTr="009965CB">
        <w:trPr>
          <w:trHeight w:val="284"/>
          <w:jc w:val="center"/>
        </w:trPr>
        <w:tc>
          <w:tcPr>
            <w:tcW w:w="1563" w:type="dxa"/>
            <w:vMerge/>
            <w:tcBorders>
              <w:right w:val="single" w:sz="4" w:space="0" w:color="auto"/>
            </w:tcBorders>
            <w:vAlign w:val="center"/>
          </w:tcPr>
          <w:p w14:paraId="2FE0012E" w14:textId="0E3CC293" w:rsidR="00135F2B" w:rsidRPr="00CD4DE8" w:rsidRDefault="00135F2B" w:rsidP="00135F2B">
            <w:pPr>
              <w:rPr>
                <w:rFonts w:ascii="Arial Narrow" w:hAnsi="Arial Narrow" w:cs="Tahoma"/>
                <w:color w:val="000000"/>
                <w:sz w:val="22"/>
                <w:szCs w:val="22"/>
              </w:rPr>
            </w:pPr>
          </w:p>
        </w:tc>
        <w:tc>
          <w:tcPr>
            <w:tcW w:w="4958" w:type="dxa"/>
            <w:tcBorders>
              <w:top w:val="single" w:sz="4" w:space="0" w:color="auto"/>
              <w:left w:val="single" w:sz="4" w:space="0" w:color="auto"/>
              <w:bottom w:val="nil"/>
              <w:right w:val="nil"/>
            </w:tcBorders>
            <w:shd w:val="clear" w:color="000000" w:fill="FFFFFF"/>
            <w:vAlign w:val="center"/>
          </w:tcPr>
          <w:p w14:paraId="017FECE1" w14:textId="59EE39C2"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Světlá výška podvozku</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3F9A0200" w14:textId="1367A86F"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min. 400 mm</w:t>
            </w:r>
          </w:p>
        </w:tc>
        <w:tc>
          <w:tcPr>
            <w:tcW w:w="1559" w:type="dxa"/>
            <w:shd w:val="clear" w:color="auto" w:fill="auto"/>
            <w:noWrap/>
          </w:tcPr>
          <w:p w14:paraId="124B8DFF" w14:textId="72C7B2C2" w:rsidR="00135F2B" w:rsidRPr="00CD4DE8" w:rsidRDefault="003C368D" w:rsidP="00995346">
            <w:pPr>
              <w:jc w:val="center"/>
              <w:rPr>
                <w:rFonts w:ascii="Arial Narrow" w:hAnsi="Arial Narrow"/>
                <w:sz w:val="22"/>
                <w:szCs w:val="22"/>
              </w:rPr>
            </w:pPr>
            <w:r>
              <w:rPr>
                <w:rFonts w:ascii="Arial Narrow" w:hAnsi="Arial Narrow" w:cs="Calibri"/>
                <w:noProof/>
                <w:sz w:val="22"/>
                <w:szCs w:val="22"/>
              </w:rPr>
              <w:t>400</w:t>
            </w:r>
            <w:r w:rsidR="00135F2B" w:rsidRPr="00CD4DE8">
              <w:rPr>
                <w:rFonts w:ascii="Arial Narrow" w:hAnsi="Arial Narrow" w:cs="Calibri"/>
                <w:noProof/>
                <w:sz w:val="22"/>
                <w:szCs w:val="22"/>
              </w:rPr>
              <w:t xml:space="preserve"> mm</w:t>
            </w:r>
          </w:p>
        </w:tc>
      </w:tr>
      <w:tr w:rsidR="0091126D" w:rsidRPr="00634FEE" w14:paraId="4025BE3C" w14:textId="77777777" w:rsidTr="009965CB">
        <w:trPr>
          <w:trHeight w:val="284"/>
          <w:jc w:val="center"/>
        </w:trPr>
        <w:tc>
          <w:tcPr>
            <w:tcW w:w="1563" w:type="dxa"/>
            <w:vMerge w:val="restart"/>
            <w:vAlign w:val="center"/>
          </w:tcPr>
          <w:p w14:paraId="66461835" w14:textId="1BCD4FAB" w:rsidR="0091126D" w:rsidRPr="00CD4DE8" w:rsidRDefault="0091126D" w:rsidP="00293BED">
            <w:pPr>
              <w:rPr>
                <w:rFonts w:ascii="Arial Narrow" w:hAnsi="Arial Narrow" w:cs="Tahoma"/>
                <w:sz w:val="22"/>
                <w:szCs w:val="22"/>
              </w:rPr>
            </w:pPr>
            <w:r w:rsidRPr="00CD4DE8">
              <w:rPr>
                <w:rFonts w:ascii="Arial Narrow" w:hAnsi="Arial Narrow" w:cs="Tahoma"/>
                <w:sz w:val="22"/>
                <w:szCs w:val="22"/>
              </w:rPr>
              <w:t>rozměry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4E0E0CE4" w14:textId="7DEB2D8E" w:rsidR="0091126D" w:rsidRPr="00CD4DE8" w:rsidRDefault="0091126D" w:rsidP="00293BED">
            <w:pPr>
              <w:rPr>
                <w:rFonts w:ascii="Arial Narrow" w:hAnsi="Arial Narrow" w:cs="Tahoma"/>
                <w:sz w:val="22"/>
                <w:szCs w:val="22"/>
              </w:rPr>
            </w:pPr>
            <w:r w:rsidRPr="00CD4DE8">
              <w:rPr>
                <w:rFonts w:ascii="Arial Narrow" w:hAnsi="Arial Narrow" w:cs="Calibri"/>
                <w:color w:val="000000"/>
                <w:sz w:val="22"/>
                <w:szCs w:val="22"/>
              </w:rPr>
              <w:t>Rozvor náprav</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2A1BA70F" w14:textId="2D5E6365" w:rsidR="0091126D" w:rsidRPr="00CD4DE8" w:rsidRDefault="0091126D" w:rsidP="00293BED">
            <w:pPr>
              <w:jc w:val="center"/>
              <w:rPr>
                <w:rFonts w:ascii="Arial Narrow" w:hAnsi="Arial Narrow" w:cs="Tahoma"/>
                <w:sz w:val="22"/>
                <w:szCs w:val="22"/>
              </w:rPr>
            </w:pPr>
            <w:r w:rsidRPr="00CD4DE8">
              <w:rPr>
                <w:rFonts w:ascii="Arial Narrow" w:hAnsi="Arial Narrow" w:cs="Calibri"/>
                <w:sz w:val="22"/>
                <w:szCs w:val="22"/>
              </w:rPr>
              <w:t>max.2390 mm</w:t>
            </w:r>
          </w:p>
        </w:tc>
        <w:tc>
          <w:tcPr>
            <w:tcW w:w="1559" w:type="dxa"/>
            <w:shd w:val="clear" w:color="auto" w:fill="auto"/>
            <w:noWrap/>
          </w:tcPr>
          <w:p w14:paraId="01E4C351" w14:textId="4B107D8C" w:rsidR="0091126D" w:rsidRPr="00CD4DE8" w:rsidRDefault="003C368D" w:rsidP="00995346">
            <w:pPr>
              <w:jc w:val="center"/>
              <w:rPr>
                <w:rFonts w:ascii="Arial Narrow" w:hAnsi="Arial Narrow"/>
                <w:noProof/>
                <w:sz w:val="22"/>
                <w:szCs w:val="22"/>
              </w:rPr>
            </w:pPr>
            <w:r>
              <w:rPr>
                <w:rFonts w:ascii="Arial Narrow" w:hAnsi="Arial Narrow" w:cs="Calibri"/>
                <w:noProof/>
                <w:sz w:val="22"/>
                <w:szCs w:val="22"/>
              </w:rPr>
              <w:t>2390</w:t>
            </w:r>
            <w:r w:rsidR="0091126D" w:rsidRPr="00CD4DE8">
              <w:rPr>
                <w:rFonts w:ascii="Arial Narrow" w:hAnsi="Arial Narrow" w:cs="Calibri"/>
                <w:noProof/>
                <w:sz w:val="22"/>
                <w:szCs w:val="22"/>
              </w:rPr>
              <w:t xml:space="preserve"> mm</w:t>
            </w:r>
          </w:p>
        </w:tc>
      </w:tr>
      <w:tr w:rsidR="0091126D" w:rsidRPr="00634FEE" w14:paraId="63D7B32A" w14:textId="77777777" w:rsidTr="009965CB">
        <w:trPr>
          <w:trHeight w:val="284"/>
          <w:jc w:val="center"/>
        </w:trPr>
        <w:tc>
          <w:tcPr>
            <w:tcW w:w="1563" w:type="dxa"/>
            <w:vMerge/>
            <w:vAlign w:val="center"/>
          </w:tcPr>
          <w:p w14:paraId="02FFEC67" w14:textId="70E6DCFD" w:rsidR="0091126D" w:rsidRPr="00CD4DE8" w:rsidRDefault="0091126D" w:rsidP="00293BED">
            <w:pPr>
              <w:rPr>
                <w:rFonts w:ascii="Arial Narrow" w:hAnsi="Arial Narrow" w:cs="Tahoma"/>
                <w:color w:val="000000"/>
                <w:sz w:val="22"/>
                <w:szCs w:val="22"/>
              </w:rPr>
            </w:pPr>
          </w:p>
        </w:tc>
        <w:tc>
          <w:tcPr>
            <w:tcW w:w="4958" w:type="dxa"/>
            <w:tcBorders>
              <w:top w:val="nil"/>
              <w:left w:val="single" w:sz="8" w:space="0" w:color="auto"/>
              <w:bottom w:val="single" w:sz="4" w:space="0" w:color="auto"/>
              <w:right w:val="nil"/>
            </w:tcBorders>
            <w:shd w:val="clear" w:color="000000" w:fill="FFFFFF"/>
            <w:vAlign w:val="center"/>
          </w:tcPr>
          <w:p w14:paraId="1AD1A2B9" w14:textId="423FAC67" w:rsidR="0091126D" w:rsidRPr="00CD4DE8" w:rsidRDefault="0091126D" w:rsidP="00293BED">
            <w:pPr>
              <w:rPr>
                <w:rFonts w:ascii="Arial Narrow" w:hAnsi="Arial Narrow" w:cs="Tahoma"/>
                <w:color w:val="000000"/>
                <w:sz w:val="22"/>
                <w:szCs w:val="22"/>
              </w:rPr>
            </w:pPr>
            <w:r w:rsidRPr="00CD4DE8">
              <w:rPr>
                <w:rFonts w:ascii="Arial Narrow" w:hAnsi="Arial Narrow" w:cs="Calibri"/>
                <w:color w:val="000000"/>
                <w:sz w:val="22"/>
                <w:szCs w:val="22"/>
              </w:rPr>
              <w:t xml:space="preserve">Výška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F1CE56A" w14:textId="0E41CBE5" w:rsidR="0091126D" w:rsidRPr="00CD4DE8" w:rsidRDefault="0091126D" w:rsidP="00293BED">
            <w:pPr>
              <w:rPr>
                <w:rFonts w:ascii="Arial Narrow" w:hAnsi="Arial Narrow" w:cs="Tahoma"/>
                <w:color w:val="000000"/>
                <w:sz w:val="22"/>
                <w:szCs w:val="22"/>
              </w:rPr>
            </w:pPr>
            <w:r w:rsidRPr="00CD4DE8">
              <w:rPr>
                <w:rFonts w:ascii="Arial Narrow" w:hAnsi="Arial Narrow" w:cs="Calibri"/>
                <w:sz w:val="22"/>
                <w:szCs w:val="22"/>
              </w:rPr>
              <w:t>max.2650 mm</w:t>
            </w:r>
          </w:p>
        </w:tc>
        <w:tc>
          <w:tcPr>
            <w:tcW w:w="1559" w:type="dxa"/>
            <w:shd w:val="clear" w:color="auto" w:fill="auto"/>
            <w:noWrap/>
          </w:tcPr>
          <w:p w14:paraId="0299DD9E" w14:textId="4A3E0D4F" w:rsidR="0091126D" w:rsidRPr="00CD4DE8" w:rsidRDefault="003C368D" w:rsidP="00995346">
            <w:pPr>
              <w:jc w:val="center"/>
              <w:rPr>
                <w:rFonts w:ascii="Arial Narrow" w:hAnsi="Arial Narrow"/>
                <w:sz w:val="22"/>
                <w:szCs w:val="22"/>
              </w:rPr>
            </w:pPr>
            <w:r>
              <w:rPr>
                <w:rFonts w:ascii="Arial Narrow" w:hAnsi="Arial Narrow" w:cs="Calibri"/>
                <w:noProof/>
                <w:sz w:val="22"/>
                <w:szCs w:val="22"/>
              </w:rPr>
              <w:t>2650</w:t>
            </w:r>
            <w:r w:rsidR="0091126D" w:rsidRPr="00CD4DE8">
              <w:rPr>
                <w:rFonts w:ascii="Arial Narrow" w:hAnsi="Arial Narrow" w:cs="Calibri"/>
                <w:noProof/>
                <w:sz w:val="22"/>
                <w:szCs w:val="22"/>
              </w:rPr>
              <w:t xml:space="preserve"> mm</w:t>
            </w:r>
          </w:p>
        </w:tc>
      </w:tr>
      <w:tr w:rsidR="00F07E06" w:rsidRPr="00634FEE" w14:paraId="09186CD7" w14:textId="77777777" w:rsidTr="009965CB">
        <w:trPr>
          <w:trHeight w:val="284"/>
          <w:jc w:val="center"/>
        </w:trPr>
        <w:tc>
          <w:tcPr>
            <w:tcW w:w="1563" w:type="dxa"/>
            <w:vMerge w:val="restart"/>
            <w:vAlign w:val="center"/>
          </w:tcPr>
          <w:p w14:paraId="65013803" w14:textId="09EB90FB" w:rsidR="00F07E06" w:rsidRPr="00CD4DE8" w:rsidRDefault="00F07E06" w:rsidP="00F07E06">
            <w:pPr>
              <w:rPr>
                <w:rFonts w:ascii="Arial Narrow" w:hAnsi="Arial Narrow" w:cs="Tahoma"/>
                <w:color w:val="000000"/>
                <w:sz w:val="22"/>
                <w:szCs w:val="22"/>
              </w:rPr>
            </w:pPr>
            <w:r w:rsidRPr="00CD4DE8">
              <w:rPr>
                <w:rFonts w:ascii="Arial Narrow" w:hAnsi="Arial Narrow" w:cs="Tahoma"/>
                <w:color w:val="000000"/>
                <w:sz w:val="22"/>
                <w:szCs w:val="22"/>
              </w:rPr>
              <w:t>hydraulika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18184AC6" w14:textId="4B3F5E45"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Celkový výkon hydraulických čerpadel</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ACEAF31" w14:textId="32317CF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85 l/min</w:t>
            </w:r>
          </w:p>
        </w:tc>
        <w:tc>
          <w:tcPr>
            <w:tcW w:w="1559" w:type="dxa"/>
            <w:shd w:val="clear" w:color="auto" w:fill="auto"/>
            <w:noWrap/>
          </w:tcPr>
          <w:p w14:paraId="6623DE6A" w14:textId="3E873BF1" w:rsidR="00F07E06" w:rsidRPr="00CD4DE8" w:rsidRDefault="003C368D" w:rsidP="00995346">
            <w:pPr>
              <w:jc w:val="center"/>
              <w:rPr>
                <w:rFonts w:ascii="Arial Narrow" w:hAnsi="Arial Narrow"/>
                <w:noProof/>
                <w:sz w:val="22"/>
                <w:szCs w:val="22"/>
              </w:rPr>
            </w:pPr>
            <w:r>
              <w:rPr>
                <w:rFonts w:ascii="Arial Narrow" w:hAnsi="Arial Narrow" w:cs="Calibri"/>
                <w:noProof/>
                <w:sz w:val="22"/>
                <w:szCs w:val="22"/>
              </w:rPr>
              <w:t>85</w:t>
            </w:r>
            <w:r w:rsidR="00F07E06" w:rsidRPr="00CD4DE8">
              <w:rPr>
                <w:rFonts w:ascii="Arial Narrow" w:hAnsi="Arial Narrow" w:cs="Calibri"/>
                <w:noProof/>
                <w:sz w:val="22"/>
                <w:szCs w:val="22"/>
              </w:rPr>
              <w:t xml:space="preserve"> l/min</w:t>
            </w:r>
          </w:p>
        </w:tc>
      </w:tr>
      <w:tr w:rsidR="00F07E06" w:rsidRPr="00634FEE" w14:paraId="4C643004" w14:textId="77777777" w:rsidTr="009965CB">
        <w:trPr>
          <w:trHeight w:val="284"/>
          <w:jc w:val="center"/>
        </w:trPr>
        <w:tc>
          <w:tcPr>
            <w:tcW w:w="1563" w:type="dxa"/>
            <w:vMerge/>
            <w:vAlign w:val="center"/>
          </w:tcPr>
          <w:p w14:paraId="09142FE7" w14:textId="2A996072"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5FED470" w14:textId="2F320729"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Výkon hydraulického čerpadla pro pracovní hydrauliku (zadní</w:t>
            </w:r>
            <w:r w:rsidR="00D7635C">
              <w:rPr>
                <w:rFonts w:ascii="Arial Narrow" w:hAnsi="Arial Narrow" w:cs="Calibri"/>
                <w:color w:val="000000"/>
                <w:sz w:val="22"/>
                <w:szCs w:val="22"/>
              </w:rPr>
              <w:t xml:space="preserve"> </w:t>
            </w:r>
            <w:r w:rsidRPr="00CD4DE8">
              <w:rPr>
                <w:rFonts w:ascii="Arial Narrow" w:hAnsi="Arial Narrow" w:cs="Calibri"/>
                <w:color w:val="000000"/>
                <w:sz w:val="22"/>
                <w:szCs w:val="22"/>
              </w:rPr>
              <w:t>TBZ a HO)</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67E6272" w14:textId="5D9BBC5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65 l/min</w:t>
            </w:r>
          </w:p>
        </w:tc>
        <w:tc>
          <w:tcPr>
            <w:tcW w:w="1559" w:type="dxa"/>
            <w:shd w:val="clear" w:color="auto" w:fill="auto"/>
            <w:noWrap/>
          </w:tcPr>
          <w:p w14:paraId="19938BBA" w14:textId="295A7458" w:rsidR="00F07E06" w:rsidRPr="00CD4DE8" w:rsidRDefault="003C368D" w:rsidP="00995346">
            <w:pPr>
              <w:jc w:val="center"/>
              <w:rPr>
                <w:rFonts w:ascii="Arial Narrow" w:hAnsi="Arial Narrow"/>
                <w:noProof/>
                <w:sz w:val="22"/>
                <w:szCs w:val="22"/>
              </w:rPr>
            </w:pPr>
            <w:r>
              <w:rPr>
                <w:rFonts w:ascii="Arial Narrow" w:hAnsi="Arial Narrow" w:cs="Calibri"/>
                <w:noProof/>
                <w:sz w:val="22"/>
                <w:szCs w:val="22"/>
              </w:rPr>
              <w:t>65</w:t>
            </w:r>
            <w:r w:rsidR="00F07E06" w:rsidRPr="00CD4DE8">
              <w:rPr>
                <w:rFonts w:ascii="Arial Narrow" w:hAnsi="Arial Narrow" w:cs="Calibri"/>
                <w:noProof/>
                <w:sz w:val="22"/>
                <w:szCs w:val="22"/>
              </w:rPr>
              <w:t xml:space="preserve"> l/min</w:t>
            </w:r>
          </w:p>
        </w:tc>
      </w:tr>
      <w:tr w:rsidR="00F07E06" w:rsidRPr="00634FEE" w14:paraId="041A6219" w14:textId="77777777" w:rsidTr="009965CB">
        <w:trPr>
          <w:trHeight w:val="284"/>
          <w:jc w:val="center"/>
        </w:trPr>
        <w:tc>
          <w:tcPr>
            <w:tcW w:w="1563" w:type="dxa"/>
            <w:vMerge/>
            <w:vAlign w:val="center"/>
          </w:tcPr>
          <w:p w14:paraId="3A92F44D" w14:textId="329D7ABB"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E0FAB9" w14:textId="6244BB10" w:rsidR="00F07E06" w:rsidRPr="00CD4DE8" w:rsidRDefault="00F07E06" w:rsidP="00F07E06">
            <w:pPr>
              <w:rPr>
                <w:rFonts w:ascii="Arial Narrow" w:hAnsi="Arial Narrow" w:cs="Tahoma"/>
                <w:sz w:val="22"/>
                <w:szCs w:val="22"/>
              </w:rPr>
            </w:pPr>
            <w:r w:rsidRPr="00CD4DE8">
              <w:rPr>
                <w:rFonts w:ascii="Arial Narrow" w:hAnsi="Arial Narrow" w:cs="Calibri"/>
                <w:color w:val="000000"/>
                <w:sz w:val="22"/>
                <w:szCs w:val="22"/>
              </w:rPr>
              <w:t xml:space="preserve">Zvedací síla na konci ramen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2B30890" w14:textId="3775DE73" w:rsidR="00F07E06" w:rsidRPr="00CD4DE8" w:rsidRDefault="00F07E06" w:rsidP="00F07E06">
            <w:pPr>
              <w:jc w:val="center"/>
              <w:rPr>
                <w:rFonts w:ascii="Arial Narrow" w:hAnsi="Arial Narrow" w:cs="Tahoma"/>
                <w:sz w:val="22"/>
                <w:szCs w:val="22"/>
              </w:rPr>
            </w:pPr>
            <w:r w:rsidRPr="00CD4DE8">
              <w:rPr>
                <w:rFonts w:ascii="Arial Narrow" w:hAnsi="Arial Narrow" w:cs="Calibri"/>
                <w:sz w:val="22"/>
                <w:szCs w:val="22"/>
              </w:rPr>
              <w:t>min. 4000 kg</w:t>
            </w:r>
          </w:p>
        </w:tc>
        <w:tc>
          <w:tcPr>
            <w:tcW w:w="1559" w:type="dxa"/>
            <w:shd w:val="clear" w:color="auto" w:fill="auto"/>
            <w:noWrap/>
          </w:tcPr>
          <w:p w14:paraId="195C46F2" w14:textId="417EBF25" w:rsidR="00F07E06" w:rsidRPr="00CD4DE8" w:rsidRDefault="003C368D" w:rsidP="00995346">
            <w:pPr>
              <w:jc w:val="center"/>
              <w:rPr>
                <w:rFonts w:ascii="Arial Narrow" w:hAnsi="Arial Narrow"/>
                <w:noProof/>
                <w:sz w:val="22"/>
                <w:szCs w:val="22"/>
              </w:rPr>
            </w:pPr>
            <w:r>
              <w:rPr>
                <w:rFonts w:ascii="Arial Narrow" w:hAnsi="Arial Narrow" w:cs="Calibri"/>
                <w:noProof/>
                <w:sz w:val="22"/>
                <w:szCs w:val="22"/>
              </w:rPr>
              <w:t>4000</w:t>
            </w:r>
            <w:r w:rsidR="00F07E06" w:rsidRPr="00CD4DE8">
              <w:rPr>
                <w:rFonts w:ascii="Arial Narrow" w:hAnsi="Arial Narrow" w:cs="Calibri"/>
                <w:noProof/>
                <w:sz w:val="22"/>
                <w:szCs w:val="22"/>
              </w:rPr>
              <w:t xml:space="preserve"> kg</w:t>
            </w:r>
          </w:p>
        </w:tc>
      </w:tr>
      <w:tr w:rsidR="00F07E06" w:rsidRPr="00634FEE" w14:paraId="3387641B" w14:textId="77777777" w:rsidTr="009965CB">
        <w:trPr>
          <w:trHeight w:val="284"/>
          <w:jc w:val="center"/>
        </w:trPr>
        <w:tc>
          <w:tcPr>
            <w:tcW w:w="1563" w:type="dxa"/>
            <w:vMerge/>
            <w:vAlign w:val="center"/>
          </w:tcPr>
          <w:p w14:paraId="033204B2" w14:textId="0CC0D98D"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91F1D05" w14:textId="01C9510C"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Hydraulické okruhy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0EAC934" w14:textId="5244F03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2 okruhy</w:t>
            </w:r>
          </w:p>
        </w:tc>
        <w:tc>
          <w:tcPr>
            <w:tcW w:w="1559" w:type="dxa"/>
            <w:shd w:val="clear" w:color="auto" w:fill="auto"/>
            <w:noWrap/>
          </w:tcPr>
          <w:p w14:paraId="3A358DA2" w14:textId="2B067272" w:rsidR="00F07E06" w:rsidRPr="00CD4DE8" w:rsidRDefault="003C368D" w:rsidP="00995346">
            <w:pPr>
              <w:jc w:val="center"/>
              <w:rPr>
                <w:rFonts w:ascii="Arial Narrow" w:hAnsi="Arial Narrow"/>
                <w:sz w:val="22"/>
                <w:szCs w:val="22"/>
              </w:rPr>
            </w:pPr>
            <w:r>
              <w:rPr>
                <w:rFonts w:ascii="Arial Narrow" w:hAnsi="Arial Narrow" w:cs="Calibri"/>
                <w:noProof/>
                <w:sz w:val="22"/>
                <w:szCs w:val="22"/>
              </w:rPr>
              <w:t>2</w:t>
            </w:r>
            <w:r w:rsidR="00F07E06" w:rsidRPr="00CD4DE8">
              <w:rPr>
                <w:rFonts w:ascii="Arial Narrow" w:hAnsi="Arial Narrow" w:cs="Calibri"/>
                <w:noProof/>
                <w:sz w:val="22"/>
                <w:szCs w:val="22"/>
              </w:rPr>
              <w:t xml:space="preserve"> okruhy</w:t>
            </w:r>
          </w:p>
        </w:tc>
      </w:tr>
      <w:tr w:rsidR="00F07E06" w:rsidRPr="00634FEE" w14:paraId="66DFAF91" w14:textId="77777777" w:rsidTr="009965CB">
        <w:trPr>
          <w:trHeight w:val="284"/>
          <w:jc w:val="center"/>
        </w:trPr>
        <w:tc>
          <w:tcPr>
            <w:tcW w:w="1563" w:type="dxa"/>
            <w:vMerge/>
            <w:vAlign w:val="center"/>
          </w:tcPr>
          <w:p w14:paraId="6C183AFE" w14:textId="466F2ADD"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E463C1" w14:textId="4A32F85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 xml:space="preserve">Spojky v olejové lázní (pojezdová, PTO)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89C24A5" w14:textId="2C974DA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936D03F" w14:textId="34A835F5" w:rsidR="00F07E06"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F07E06" w:rsidRPr="00634FEE" w14:paraId="68722201" w14:textId="77777777" w:rsidTr="009965CB">
        <w:trPr>
          <w:trHeight w:val="284"/>
          <w:jc w:val="center"/>
        </w:trPr>
        <w:tc>
          <w:tcPr>
            <w:tcW w:w="1563" w:type="dxa"/>
            <w:vMerge/>
            <w:vAlign w:val="center"/>
          </w:tcPr>
          <w:p w14:paraId="2E5F2DBC" w14:textId="029C9247"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81C96BD" w14:textId="0E1454D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vývodový hřídele min 540/540E</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146A59E5" w14:textId="438BA4D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F075C70" w14:textId="7223FEDD" w:rsidR="00F07E06"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F07E06" w:rsidRPr="00634FEE" w14:paraId="410817B9" w14:textId="77777777" w:rsidTr="009965CB">
        <w:trPr>
          <w:trHeight w:val="284"/>
          <w:jc w:val="center"/>
        </w:trPr>
        <w:tc>
          <w:tcPr>
            <w:tcW w:w="1563" w:type="dxa"/>
            <w:vMerge/>
            <w:vAlign w:val="center"/>
          </w:tcPr>
          <w:p w14:paraId="7D8F8116" w14:textId="79182990"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272B8720" w14:textId="3D0680EF"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3 bodový hydraulický závěs kategorie 2</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05582B72" w14:textId="5F4082E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2877108" w14:textId="466587AC" w:rsidR="00F07E06"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CF5DFC" w:rsidRPr="00634FEE" w14:paraId="46BC3569" w14:textId="77777777" w:rsidTr="009965CB">
        <w:trPr>
          <w:trHeight w:val="284"/>
          <w:jc w:val="center"/>
        </w:trPr>
        <w:tc>
          <w:tcPr>
            <w:tcW w:w="1563" w:type="dxa"/>
            <w:vMerge w:val="restart"/>
            <w:vAlign w:val="center"/>
          </w:tcPr>
          <w:p w14:paraId="6E82E98C" w14:textId="30BC995D" w:rsidR="00CF5DFC" w:rsidRPr="00CD4DE8" w:rsidRDefault="00CF5DFC" w:rsidP="00071FE3">
            <w:pPr>
              <w:rPr>
                <w:rFonts w:ascii="Arial Narrow" w:hAnsi="Arial Narrow" w:cs="Tahoma"/>
                <w:sz w:val="22"/>
                <w:szCs w:val="22"/>
              </w:rPr>
            </w:pPr>
            <w:r w:rsidRPr="00CD4DE8">
              <w:rPr>
                <w:rFonts w:ascii="Arial Narrow" w:hAnsi="Arial Narrow" w:cs="Tahoma"/>
                <w:sz w:val="22"/>
                <w:szCs w:val="22"/>
              </w:rPr>
              <w:t>Ostatní výbava</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3361DA84" w14:textId="72CF8384" w:rsidR="00CF5DFC" w:rsidRPr="00071FE3" w:rsidRDefault="00CF5DFC" w:rsidP="00071FE3">
            <w:pPr>
              <w:rPr>
                <w:rFonts w:ascii="Arial Narrow" w:hAnsi="Arial Narrow" w:cs="Tahoma"/>
                <w:sz w:val="22"/>
                <w:szCs w:val="22"/>
              </w:rPr>
            </w:pPr>
            <w:r w:rsidRPr="00071FE3">
              <w:rPr>
                <w:rFonts w:ascii="Arial Narrow" w:hAnsi="Arial Narrow" w:cs="Calibri"/>
                <w:sz w:val="22"/>
                <w:szCs w:val="22"/>
              </w:rPr>
              <w:t>Kabina řidiče s ochranou splňující ROPS</w:t>
            </w:r>
          </w:p>
        </w:tc>
        <w:tc>
          <w:tcPr>
            <w:tcW w:w="1559" w:type="dxa"/>
            <w:shd w:val="clear" w:color="auto" w:fill="auto"/>
            <w:noWrap/>
          </w:tcPr>
          <w:p w14:paraId="2F469BCB" w14:textId="7C3A8B4C" w:rsidR="00CF5DFC" w:rsidRPr="00CD4DE8" w:rsidRDefault="00CF5DFC" w:rsidP="00071FE3">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42D37F02" w14:textId="2E413B8F" w:rsidR="00CF5DFC" w:rsidRPr="00CD4DE8" w:rsidRDefault="004A17AF" w:rsidP="00995346">
            <w:pPr>
              <w:jc w:val="center"/>
              <w:rPr>
                <w:rFonts w:ascii="Arial Narrow" w:hAnsi="Arial Narrow"/>
                <w:noProof/>
                <w:sz w:val="22"/>
                <w:szCs w:val="22"/>
              </w:rPr>
            </w:pPr>
            <w:r>
              <w:rPr>
                <w:rFonts w:ascii="Arial Narrow" w:hAnsi="Arial Narrow" w:cs="Calibri"/>
                <w:noProof/>
                <w:sz w:val="22"/>
                <w:szCs w:val="22"/>
              </w:rPr>
              <w:t>ANO</w:t>
            </w:r>
          </w:p>
        </w:tc>
      </w:tr>
      <w:tr w:rsidR="00CF5DFC" w:rsidRPr="00634FEE" w14:paraId="3D4366D1" w14:textId="77777777" w:rsidTr="009965CB">
        <w:trPr>
          <w:trHeight w:val="284"/>
          <w:jc w:val="center"/>
        </w:trPr>
        <w:tc>
          <w:tcPr>
            <w:tcW w:w="1563" w:type="dxa"/>
            <w:vMerge/>
            <w:vAlign w:val="center"/>
          </w:tcPr>
          <w:p w14:paraId="3D59D423" w14:textId="4A02E0F0" w:rsidR="00CF5DFC" w:rsidRPr="00CD4DE8" w:rsidRDefault="00CF5DFC" w:rsidP="00071FE3">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14975B3" w14:textId="675C29C7"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 xml:space="preserve">Vzduchové brzdy přívěsu 2- okruhové + </w:t>
            </w:r>
            <w:proofErr w:type="gramStart"/>
            <w:r w:rsidRPr="00071FE3">
              <w:rPr>
                <w:rFonts w:ascii="Arial Narrow" w:hAnsi="Arial Narrow" w:cs="Calibri"/>
                <w:sz w:val="22"/>
                <w:szCs w:val="22"/>
              </w:rPr>
              <w:t>1-okruhové</w:t>
            </w:r>
            <w:proofErr w:type="gramEnd"/>
          </w:p>
        </w:tc>
        <w:tc>
          <w:tcPr>
            <w:tcW w:w="1559" w:type="dxa"/>
            <w:shd w:val="clear" w:color="auto" w:fill="auto"/>
            <w:noWrap/>
          </w:tcPr>
          <w:p w14:paraId="3A2C1822" w14:textId="6CFEE7FB"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8A6ACE3" w14:textId="7424BAAB" w:rsidR="00CF5DFC" w:rsidRPr="00CD4DE8" w:rsidRDefault="004A17AF" w:rsidP="00995346">
            <w:pPr>
              <w:jc w:val="center"/>
              <w:rPr>
                <w:rFonts w:ascii="Arial Narrow" w:hAnsi="Arial Narrow"/>
                <w:noProof/>
                <w:sz w:val="22"/>
                <w:szCs w:val="22"/>
              </w:rPr>
            </w:pPr>
            <w:r>
              <w:rPr>
                <w:rFonts w:ascii="Arial Narrow" w:hAnsi="Arial Narrow" w:cs="Calibri"/>
                <w:noProof/>
                <w:sz w:val="22"/>
                <w:szCs w:val="22"/>
              </w:rPr>
              <w:t>ANO</w:t>
            </w:r>
          </w:p>
        </w:tc>
      </w:tr>
      <w:tr w:rsidR="00CF5DFC" w:rsidRPr="00634FEE" w14:paraId="5152E913" w14:textId="77777777" w:rsidTr="009965CB">
        <w:trPr>
          <w:trHeight w:val="284"/>
          <w:jc w:val="center"/>
        </w:trPr>
        <w:tc>
          <w:tcPr>
            <w:tcW w:w="1563" w:type="dxa"/>
            <w:vMerge/>
            <w:vAlign w:val="center"/>
          </w:tcPr>
          <w:p w14:paraId="5DCC3E69" w14:textId="193D6B04" w:rsidR="00CF5DFC" w:rsidRPr="00CD4DE8" w:rsidRDefault="00CF5DFC" w:rsidP="00071FE3">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EC36798" w14:textId="1CAF3DFE"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Rovná podlaha kabiny traktoru bez středového tunelu</w:t>
            </w:r>
          </w:p>
        </w:tc>
        <w:tc>
          <w:tcPr>
            <w:tcW w:w="1559" w:type="dxa"/>
            <w:shd w:val="clear" w:color="auto" w:fill="auto"/>
            <w:noWrap/>
          </w:tcPr>
          <w:p w14:paraId="7F831DDA" w14:textId="0A166E51"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641D40FC" w14:textId="0A73BD19" w:rsidR="00CF5DFC"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0729E0" w:rsidRPr="00634FEE" w14:paraId="0BF3FEF6" w14:textId="77777777" w:rsidTr="009965CB">
        <w:trPr>
          <w:trHeight w:val="284"/>
          <w:jc w:val="center"/>
        </w:trPr>
        <w:tc>
          <w:tcPr>
            <w:tcW w:w="1563" w:type="dxa"/>
            <w:vMerge/>
            <w:vAlign w:val="center"/>
          </w:tcPr>
          <w:p w14:paraId="74C45C75" w14:textId="67E98B18" w:rsidR="000729E0" w:rsidRPr="00CD4DE8" w:rsidRDefault="000729E0" w:rsidP="000729E0">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FCFE32C" w14:textId="45056A60" w:rsidR="000729E0" w:rsidRPr="00071FE3" w:rsidRDefault="000729E0" w:rsidP="000729E0">
            <w:pPr>
              <w:rPr>
                <w:rFonts w:ascii="Arial Narrow" w:hAnsi="Arial Narrow" w:cs="Tahoma"/>
                <w:color w:val="000000"/>
                <w:sz w:val="22"/>
                <w:szCs w:val="22"/>
              </w:rPr>
            </w:pPr>
            <w:r w:rsidRPr="00071FE3">
              <w:rPr>
                <w:rFonts w:ascii="Arial Narrow" w:hAnsi="Arial Narrow" w:cs="Calibri"/>
                <w:sz w:val="22"/>
                <w:szCs w:val="22"/>
              </w:rPr>
              <w:t xml:space="preserve">Závaží do zadních kol </w:t>
            </w:r>
          </w:p>
        </w:tc>
        <w:tc>
          <w:tcPr>
            <w:tcW w:w="1559" w:type="dxa"/>
            <w:shd w:val="clear" w:color="auto" w:fill="auto"/>
            <w:noWrap/>
          </w:tcPr>
          <w:p w14:paraId="2C1BFD8D" w14:textId="27803E2A" w:rsidR="000729E0" w:rsidRPr="00CD4DE8" w:rsidRDefault="000729E0" w:rsidP="000729E0">
            <w:pPr>
              <w:jc w:val="center"/>
              <w:rPr>
                <w:rFonts w:ascii="Arial Narrow" w:hAnsi="Arial Narrow" w:cs="Tahoma"/>
                <w:color w:val="000000"/>
                <w:sz w:val="22"/>
                <w:szCs w:val="22"/>
              </w:rPr>
            </w:pPr>
            <w:r>
              <w:rPr>
                <w:rFonts w:ascii="Arial Narrow" w:hAnsi="Arial Narrow" w:cs="Calibri"/>
                <w:sz w:val="22"/>
                <w:szCs w:val="22"/>
              </w:rPr>
              <w:t>Min. 200 kg</w:t>
            </w:r>
          </w:p>
        </w:tc>
        <w:tc>
          <w:tcPr>
            <w:tcW w:w="1559" w:type="dxa"/>
            <w:shd w:val="clear" w:color="auto" w:fill="auto"/>
            <w:noWrap/>
          </w:tcPr>
          <w:p w14:paraId="48DAC63D" w14:textId="3521B762" w:rsidR="000729E0" w:rsidRPr="00CD4DE8" w:rsidRDefault="003C368D" w:rsidP="00995346">
            <w:pPr>
              <w:jc w:val="center"/>
              <w:rPr>
                <w:rFonts w:ascii="Arial Narrow" w:hAnsi="Arial Narrow"/>
                <w:sz w:val="22"/>
                <w:szCs w:val="22"/>
              </w:rPr>
            </w:pPr>
            <w:r>
              <w:rPr>
                <w:rFonts w:ascii="Arial Narrow" w:hAnsi="Arial Narrow" w:cs="Calibri"/>
                <w:noProof/>
                <w:sz w:val="22"/>
                <w:szCs w:val="22"/>
              </w:rPr>
              <w:t>200</w:t>
            </w:r>
            <w:r w:rsidR="000729E0">
              <w:rPr>
                <w:rFonts w:ascii="Arial Narrow" w:hAnsi="Arial Narrow" w:cs="Calibri"/>
                <w:noProof/>
                <w:sz w:val="22"/>
                <w:szCs w:val="22"/>
              </w:rPr>
              <w:t xml:space="preserve"> kg</w:t>
            </w:r>
          </w:p>
        </w:tc>
      </w:tr>
      <w:tr w:rsidR="000729E0" w:rsidRPr="00634FEE" w14:paraId="1360D30F" w14:textId="77777777" w:rsidTr="009965CB">
        <w:trPr>
          <w:trHeight w:val="284"/>
          <w:jc w:val="center"/>
        </w:trPr>
        <w:tc>
          <w:tcPr>
            <w:tcW w:w="1563" w:type="dxa"/>
            <w:vMerge/>
            <w:vAlign w:val="center"/>
          </w:tcPr>
          <w:p w14:paraId="2A88CCF4" w14:textId="1BDBE065" w:rsidR="000729E0" w:rsidRPr="00CD4DE8" w:rsidRDefault="000729E0" w:rsidP="000729E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7EA13ED" w14:textId="323FE952" w:rsidR="000729E0" w:rsidRPr="00071FE3" w:rsidRDefault="000729E0" w:rsidP="000729E0">
            <w:pPr>
              <w:rPr>
                <w:rFonts w:ascii="Arial Narrow" w:hAnsi="Arial Narrow" w:cs="Tahoma"/>
                <w:color w:val="000000"/>
                <w:sz w:val="22"/>
                <w:szCs w:val="22"/>
              </w:rPr>
            </w:pPr>
            <w:r w:rsidRPr="00071FE3">
              <w:rPr>
                <w:rFonts w:ascii="Arial Narrow" w:hAnsi="Arial Narrow" w:cs="Calibri"/>
                <w:sz w:val="22"/>
                <w:szCs w:val="22"/>
              </w:rPr>
              <w:t xml:space="preserve">Závaží do TBZ </w:t>
            </w:r>
          </w:p>
        </w:tc>
        <w:tc>
          <w:tcPr>
            <w:tcW w:w="1559" w:type="dxa"/>
            <w:shd w:val="clear" w:color="auto" w:fill="auto"/>
            <w:noWrap/>
          </w:tcPr>
          <w:p w14:paraId="5D2B7F36" w14:textId="65DED807" w:rsidR="000729E0" w:rsidRPr="00CD4DE8" w:rsidRDefault="000729E0" w:rsidP="000729E0">
            <w:pPr>
              <w:jc w:val="center"/>
              <w:rPr>
                <w:rFonts w:ascii="Arial Narrow" w:hAnsi="Arial Narrow" w:cs="Tahoma"/>
                <w:color w:val="000000"/>
                <w:sz w:val="22"/>
                <w:szCs w:val="22"/>
              </w:rPr>
            </w:pPr>
            <w:r>
              <w:rPr>
                <w:rFonts w:ascii="Arial Narrow" w:hAnsi="Arial Narrow" w:cs="Calibri"/>
                <w:sz w:val="22"/>
                <w:szCs w:val="22"/>
              </w:rPr>
              <w:t>Min. 400 kg</w:t>
            </w:r>
          </w:p>
        </w:tc>
        <w:tc>
          <w:tcPr>
            <w:tcW w:w="1559" w:type="dxa"/>
            <w:shd w:val="clear" w:color="auto" w:fill="auto"/>
            <w:noWrap/>
          </w:tcPr>
          <w:p w14:paraId="68BC1AE6" w14:textId="77DA4CD8" w:rsidR="000729E0" w:rsidRPr="00CD4DE8" w:rsidRDefault="003C368D" w:rsidP="00995346">
            <w:pPr>
              <w:jc w:val="center"/>
              <w:rPr>
                <w:rFonts w:ascii="Arial Narrow" w:hAnsi="Arial Narrow"/>
                <w:sz w:val="22"/>
                <w:szCs w:val="22"/>
              </w:rPr>
            </w:pPr>
            <w:r>
              <w:rPr>
                <w:rFonts w:ascii="Arial Narrow" w:hAnsi="Arial Narrow" w:cs="Calibri"/>
                <w:noProof/>
                <w:sz w:val="22"/>
                <w:szCs w:val="22"/>
              </w:rPr>
              <w:t>400</w:t>
            </w:r>
            <w:r w:rsidR="000729E0">
              <w:rPr>
                <w:rFonts w:ascii="Arial Narrow" w:hAnsi="Arial Narrow" w:cs="Calibri"/>
                <w:noProof/>
                <w:sz w:val="22"/>
                <w:szCs w:val="22"/>
              </w:rPr>
              <w:t xml:space="preserve"> kg</w:t>
            </w:r>
          </w:p>
        </w:tc>
      </w:tr>
      <w:tr w:rsidR="00CF5DFC" w:rsidRPr="00634FEE" w14:paraId="61614B46" w14:textId="77777777" w:rsidTr="009965CB">
        <w:trPr>
          <w:trHeight w:val="284"/>
          <w:jc w:val="center"/>
        </w:trPr>
        <w:tc>
          <w:tcPr>
            <w:tcW w:w="1563" w:type="dxa"/>
            <w:vMerge/>
            <w:vAlign w:val="center"/>
          </w:tcPr>
          <w:p w14:paraId="048D9057" w14:textId="6B66D0BD" w:rsidR="00CF5DFC" w:rsidRPr="00CD4DE8" w:rsidRDefault="00CF5DFC" w:rsidP="00071FE3">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7749B4" w14:textId="4095A86E" w:rsidR="00CF5DFC" w:rsidRPr="00071FE3" w:rsidRDefault="00CF5DFC" w:rsidP="00071FE3">
            <w:pPr>
              <w:rPr>
                <w:rFonts w:ascii="Arial Narrow" w:hAnsi="Arial Narrow" w:cs="Tahoma"/>
                <w:color w:val="000000"/>
                <w:sz w:val="22"/>
                <w:szCs w:val="22"/>
              </w:rPr>
            </w:pPr>
            <w:r w:rsidRPr="00071FE3">
              <w:rPr>
                <w:rFonts w:ascii="Arial Narrow" w:hAnsi="Arial Narrow" w:cs="Calibri"/>
                <w:sz w:val="22"/>
                <w:szCs w:val="22"/>
              </w:rPr>
              <w:t>Čelní zvedací zařízení (TBZ)</w:t>
            </w:r>
          </w:p>
        </w:tc>
        <w:tc>
          <w:tcPr>
            <w:tcW w:w="1559" w:type="dxa"/>
            <w:shd w:val="clear" w:color="auto" w:fill="auto"/>
            <w:noWrap/>
          </w:tcPr>
          <w:p w14:paraId="45E6FB53" w14:textId="234DA0DD"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9446EF3" w14:textId="5712BA21" w:rsidR="00CF5DFC" w:rsidRPr="00CD4DE8" w:rsidRDefault="004A17AF" w:rsidP="00995346">
            <w:pPr>
              <w:jc w:val="center"/>
              <w:rPr>
                <w:rFonts w:ascii="Arial Narrow" w:hAnsi="Arial Narrow"/>
                <w:noProof/>
                <w:sz w:val="22"/>
                <w:szCs w:val="22"/>
              </w:rPr>
            </w:pPr>
            <w:r>
              <w:rPr>
                <w:rFonts w:ascii="Arial Narrow" w:hAnsi="Arial Narrow" w:cs="Calibri"/>
                <w:noProof/>
                <w:sz w:val="22"/>
                <w:szCs w:val="22"/>
              </w:rPr>
              <w:t>ANO</w:t>
            </w:r>
          </w:p>
        </w:tc>
      </w:tr>
      <w:tr w:rsidR="000729E0" w:rsidRPr="00634FEE" w14:paraId="4FBD3A6E" w14:textId="77777777" w:rsidTr="009965CB">
        <w:trPr>
          <w:trHeight w:val="284"/>
          <w:jc w:val="center"/>
        </w:trPr>
        <w:tc>
          <w:tcPr>
            <w:tcW w:w="1563" w:type="dxa"/>
            <w:vMerge/>
            <w:vAlign w:val="center"/>
          </w:tcPr>
          <w:p w14:paraId="6C91A4F4" w14:textId="0244FC79" w:rsidR="000729E0" w:rsidRPr="00CD4DE8" w:rsidRDefault="000729E0" w:rsidP="000729E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C470B3E" w14:textId="33095396" w:rsidR="000729E0" w:rsidRPr="00071FE3" w:rsidRDefault="000729E0" w:rsidP="000729E0">
            <w:pPr>
              <w:rPr>
                <w:rFonts w:ascii="Arial Narrow" w:hAnsi="Arial Narrow" w:cs="Tahoma"/>
                <w:color w:val="000000"/>
                <w:sz w:val="22"/>
                <w:szCs w:val="22"/>
              </w:rPr>
            </w:pPr>
            <w:r w:rsidRPr="00071FE3">
              <w:rPr>
                <w:rFonts w:ascii="Arial Narrow" w:hAnsi="Arial Narrow" w:cs="Calibri"/>
                <w:color w:val="000000"/>
                <w:sz w:val="22"/>
                <w:szCs w:val="22"/>
              </w:rPr>
              <w:t>Osvětlení interiéru kabiny</w:t>
            </w:r>
          </w:p>
        </w:tc>
        <w:tc>
          <w:tcPr>
            <w:tcW w:w="1559" w:type="dxa"/>
            <w:shd w:val="clear" w:color="auto" w:fill="auto"/>
            <w:noWrap/>
          </w:tcPr>
          <w:p w14:paraId="2A720D64" w14:textId="6A14F9A5" w:rsidR="000729E0" w:rsidRPr="00CD4DE8" w:rsidRDefault="000729E0" w:rsidP="000729E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74788CC4" w14:textId="6BE0B5A4" w:rsidR="000729E0"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0729E0" w:rsidRPr="00634FEE" w14:paraId="6E265736" w14:textId="77777777" w:rsidTr="00BA128F">
        <w:trPr>
          <w:trHeight w:val="284"/>
          <w:jc w:val="center"/>
        </w:trPr>
        <w:tc>
          <w:tcPr>
            <w:tcW w:w="1563" w:type="dxa"/>
            <w:vMerge/>
            <w:vAlign w:val="center"/>
          </w:tcPr>
          <w:p w14:paraId="29777849" w14:textId="43838CBB" w:rsidR="000729E0" w:rsidRPr="00CD4DE8" w:rsidRDefault="000729E0" w:rsidP="000729E0">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609656A" w14:textId="162B8720" w:rsidR="000729E0" w:rsidRPr="00071FE3" w:rsidRDefault="000729E0" w:rsidP="000729E0">
            <w:pPr>
              <w:rPr>
                <w:rFonts w:ascii="Arial Narrow" w:hAnsi="Arial Narrow" w:cs="Tahoma"/>
                <w:color w:val="000000"/>
                <w:sz w:val="22"/>
                <w:szCs w:val="22"/>
              </w:rPr>
            </w:pPr>
            <w:r w:rsidRPr="00071FE3">
              <w:rPr>
                <w:rFonts w:ascii="Arial Narrow" w:hAnsi="Arial Narrow" w:cs="Calibri"/>
                <w:color w:val="000000"/>
                <w:sz w:val="22"/>
                <w:szCs w:val="22"/>
              </w:rPr>
              <w:t>Ochrana pravé části kabiny proti rozbití oken</w:t>
            </w:r>
          </w:p>
        </w:tc>
        <w:tc>
          <w:tcPr>
            <w:tcW w:w="1559" w:type="dxa"/>
            <w:shd w:val="clear" w:color="auto" w:fill="auto"/>
            <w:noWrap/>
          </w:tcPr>
          <w:p w14:paraId="674E58B1" w14:textId="1A29043C" w:rsidR="000729E0" w:rsidRPr="00CD4DE8" w:rsidRDefault="000729E0" w:rsidP="000729E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3AD65C7" w14:textId="7A074618" w:rsidR="000729E0" w:rsidRPr="00CD4DE8" w:rsidRDefault="004A17AF" w:rsidP="00995346">
            <w:pPr>
              <w:jc w:val="center"/>
              <w:rPr>
                <w:rFonts w:ascii="Arial Narrow" w:hAnsi="Arial Narrow"/>
                <w:noProof/>
                <w:sz w:val="22"/>
                <w:szCs w:val="22"/>
              </w:rPr>
            </w:pPr>
            <w:r>
              <w:rPr>
                <w:rFonts w:ascii="Arial Narrow" w:hAnsi="Arial Narrow" w:cs="Calibri"/>
                <w:noProof/>
                <w:sz w:val="22"/>
                <w:szCs w:val="22"/>
              </w:rPr>
              <w:t>ANO</w:t>
            </w:r>
          </w:p>
        </w:tc>
      </w:tr>
      <w:tr w:rsidR="00CF5DFC" w:rsidRPr="00634FEE" w14:paraId="4502F932" w14:textId="77777777" w:rsidTr="004F460A">
        <w:trPr>
          <w:trHeight w:val="284"/>
          <w:jc w:val="center"/>
        </w:trPr>
        <w:tc>
          <w:tcPr>
            <w:tcW w:w="1563" w:type="dxa"/>
            <w:vMerge/>
            <w:vAlign w:val="center"/>
          </w:tcPr>
          <w:p w14:paraId="4FEC9D3D" w14:textId="1F01A9C2" w:rsidR="00CF5DFC" w:rsidRPr="00CD4DE8" w:rsidRDefault="00CF5DFC" w:rsidP="00071FE3">
            <w:pPr>
              <w:rPr>
                <w:rFonts w:ascii="Arial Narrow" w:hAnsi="Arial Narrow" w:cs="Tahoma"/>
                <w:color w:val="000000"/>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6C806B21" w14:textId="4CC1DD41" w:rsidR="00CF5DFC" w:rsidRPr="00071FE3" w:rsidRDefault="00CF5DFC" w:rsidP="00071FE3">
            <w:pPr>
              <w:rPr>
                <w:rFonts w:ascii="Arial Narrow" w:hAnsi="Arial Narrow" w:cs="Tahoma"/>
                <w:color w:val="000000"/>
                <w:sz w:val="22"/>
                <w:szCs w:val="22"/>
              </w:rPr>
            </w:pPr>
            <w:r w:rsidRPr="00071FE3">
              <w:rPr>
                <w:rFonts w:ascii="Arial Narrow" w:hAnsi="Arial Narrow" w:cs="Calibri"/>
                <w:color w:val="000000"/>
                <w:sz w:val="22"/>
                <w:szCs w:val="22"/>
              </w:rPr>
              <w:t>Otevíratelné zadní okno kabiny</w:t>
            </w:r>
          </w:p>
        </w:tc>
        <w:tc>
          <w:tcPr>
            <w:tcW w:w="1559" w:type="dxa"/>
            <w:shd w:val="clear" w:color="auto" w:fill="auto"/>
            <w:noWrap/>
          </w:tcPr>
          <w:p w14:paraId="43591948" w14:textId="2E76D725" w:rsidR="00CF5DFC" w:rsidRPr="00CD4DE8" w:rsidRDefault="00CF5DFC" w:rsidP="00071FE3">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C2BBD1E" w14:textId="055DB7CF" w:rsidR="00CF5DFC" w:rsidRPr="00CD4DE8" w:rsidRDefault="004A17AF" w:rsidP="00995346">
            <w:pPr>
              <w:jc w:val="center"/>
              <w:rPr>
                <w:rFonts w:ascii="Arial Narrow" w:hAnsi="Arial Narrow"/>
                <w:sz w:val="22"/>
                <w:szCs w:val="22"/>
              </w:rPr>
            </w:pPr>
            <w:r>
              <w:rPr>
                <w:rFonts w:ascii="Arial Narrow" w:hAnsi="Arial Narrow" w:cs="Calibri"/>
                <w:noProof/>
                <w:sz w:val="22"/>
                <w:szCs w:val="22"/>
              </w:rPr>
              <w:t>ANO</w:t>
            </w:r>
          </w:p>
        </w:tc>
      </w:tr>
      <w:tr w:rsidR="00BA128F" w:rsidRPr="00634FEE" w14:paraId="07FBDCF0" w14:textId="77777777" w:rsidTr="004F460A">
        <w:trPr>
          <w:trHeight w:val="284"/>
          <w:jc w:val="center"/>
        </w:trPr>
        <w:tc>
          <w:tcPr>
            <w:tcW w:w="1563" w:type="dxa"/>
            <w:vMerge/>
            <w:vAlign w:val="center"/>
          </w:tcPr>
          <w:p w14:paraId="1E1ED014" w14:textId="59467AED" w:rsidR="00BA128F" w:rsidRPr="00CD4DE8" w:rsidRDefault="00BA128F" w:rsidP="00BA128F">
            <w:pPr>
              <w:rPr>
                <w:rFonts w:ascii="Arial Narrow" w:hAnsi="Arial Narrow" w:cs="Tahoma"/>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2570C934" w14:textId="168F379F" w:rsidR="00BA128F" w:rsidRPr="00071FE3" w:rsidRDefault="00BA128F" w:rsidP="00BA128F">
            <w:pPr>
              <w:rPr>
                <w:rFonts w:ascii="Arial Narrow" w:hAnsi="Arial Narrow" w:cs="Tahoma"/>
                <w:sz w:val="22"/>
                <w:szCs w:val="22"/>
              </w:rPr>
            </w:pPr>
            <w:r w:rsidRPr="00071FE3">
              <w:rPr>
                <w:rFonts w:ascii="Arial Narrow" w:hAnsi="Arial Narrow" w:cs="Calibri"/>
                <w:color w:val="000000"/>
                <w:sz w:val="22"/>
                <w:szCs w:val="22"/>
              </w:rPr>
              <w:t>Počet pracovních světel na střeše kabiny včetně ochrany (vpředu + vzadu)</w:t>
            </w:r>
          </w:p>
        </w:tc>
        <w:tc>
          <w:tcPr>
            <w:tcW w:w="1559" w:type="dxa"/>
            <w:shd w:val="clear" w:color="auto" w:fill="auto"/>
            <w:noWrap/>
          </w:tcPr>
          <w:p w14:paraId="1F214BBC" w14:textId="124747D9" w:rsidR="00BA128F" w:rsidRPr="00BA128F" w:rsidRDefault="00BA128F" w:rsidP="00BA128F">
            <w:pPr>
              <w:jc w:val="center"/>
              <w:rPr>
                <w:rFonts w:ascii="Arial Narrow" w:hAnsi="Arial Narrow" w:cs="Tahoma"/>
                <w:sz w:val="22"/>
                <w:szCs w:val="22"/>
              </w:rPr>
            </w:pPr>
            <w:r w:rsidRPr="00BA128F">
              <w:rPr>
                <w:rFonts w:ascii="Arial Narrow" w:hAnsi="Arial Narrow"/>
                <w:sz w:val="22"/>
                <w:szCs w:val="22"/>
              </w:rPr>
              <w:t>Min. 2 + 2 světla</w:t>
            </w:r>
          </w:p>
        </w:tc>
        <w:tc>
          <w:tcPr>
            <w:tcW w:w="1559" w:type="dxa"/>
            <w:shd w:val="clear" w:color="auto" w:fill="auto"/>
            <w:noWrap/>
          </w:tcPr>
          <w:p w14:paraId="5B63352D" w14:textId="4219908C" w:rsidR="00BA128F" w:rsidRPr="00BA128F" w:rsidRDefault="00BA128F" w:rsidP="00BA128F">
            <w:pPr>
              <w:rPr>
                <w:rFonts w:ascii="Arial Narrow" w:hAnsi="Arial Narrow"/>
                <w:noProof/>
                <w:sz w:val="22"/>
                <w:szCs w:val="22"/>
              </w:rPr>
            </w:pPr>
            <w:r w:rsidRPr="00BA128F">
              <w:rPr>
                <w:rFonts w:ascii="Arial Narrow" w:hAnsi="Arial Narrow"/>
                <w:sz w:val="22"/>
                <w:szCs w:val="22"/>
              </w:rPr>
              <w:t xml:space="preserve">      </w:t>
            </w:r>
            <w:r w:rsidR="00C4487D">
              <w:rPr>
                <w:rFonts w:ascii="Arial Narrow" w:hAnsi="Arial Narrow"/>
                <w:sz w:val="22"/>
                <w:szCs w:val="22"/>
              </w:rPr>
              <w:t xml:space="preserve">2 + 2 </w:t>
            </w:r>
            <w:r w:rsidRPr="00BA128F">
              <w:rPr>
                <w:rFonts w:ascii="Arial Narrow" w:hAnsi="Arial Narrow"/>
                <w:sz w:val="22"/>
                <w:szCs w:val="22"/>
              </w:rPr>
              <w:t>světla</w:t>
            </w:r>
          </w:p>
        </w:tc>
      </w:tr>
      <w:tr w:rsidR="004A17AF" w:rsidRPr="00634FEE" w14:paraId="02BCFF57" w14:textId="77777777" w:rsidTr="009965CB">
        <w:trPr>
          <w:trHeight w:val="284"/>
          <w:jc w:val="center"/>
        </w:trPr>
        <w:tc>
          <w:tcPr>
            <w:tcW w:w="1563" w:type="dxa"/>
            <w:vMerge/>
            <w:vAlign w:val="center"/>
          </w:tcPr>
          <w:p w14:paraId="645791A4" w14:textId="537EF340" w:rsidR="004A17AF" w:rsidRPr="00CD4DE8" w:rsidRDefault="004A17AF" w:rsidP="004A17AF">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E683A55" w14:textId="61B98A11" w:rsidR="004A17AF" w:rsidRPr="00071FE3" w:rsidRDefault="004A17AF" w:rsidP="004A17AF">
            <w:pPr>
              <w:rPr>
                <w:rFonts w:ascii="Arial Narrow" w:hAnsi="Arial Narrow" w:cs="Tahoma"/>
                <w:color w:val="000000"/>
                <w:sz w:val="22"/>
                <w:szCs w:val="22"/>
              </w:rPr>
            </w:pPr>
            <w:r w:rsidRPr="00071FE3">
              <w:rPr>
                <w:rFonts w:ascii="Arial Narrow" w:hAnsi="Arial Narrow" w:cs="Calibri"/>
                <w:color w:val="000000"/>
                <w:sz w:val="22"/>
                <w:szCs w:val="22"/>
              </w:rPr>
              <w:t>Světelná tabule na zadní část traktoru</w:t>
            </w:r>
          </w:p>
        </w:tc>
        <w:tc>
          <w:tcPr>
            <w:tcW w:w="1559" w:type="dxa"/>
            <w:shd w:val="clear" w:color="auto" w:fill="auto"/>
            <w:noWrap/>
          </w:tcPr>
          <w:p w14:paraId="0E7B3219" w14:textId="4BC2C7DB"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73DA3AE" w14:textId="5CC25BE4" w:rsidR="004A17AF" w:rsidRPr="00CD4DE8" w:rsidRDefault="004A17AF" w:rsidP="00437E83">
            <w:pPr>
              <w:jc w:val="center"/>
              <w:rPr>
                <w:rFonts w:ascii="Arial Narrow" w:hAnsi="Arial Narrow"/>
                <w:sz w:val="22"/>
                <w:szCs w:val="22"/>
              </w:rPr>
            </w:pPr>
            <w:r w:rsidRPr="00677A2D">
              <w:rPr>
                <w:rFonts w:ascii="Arial Narrow" w:hAnsi="Arial Narrow" w:cs="Calibri"/>
                <w:sz w:val="22"/>
                <w:szCs w:val="22"/>
              </w:rPr>
              <w:t>ANO</w:t>
            </w:r>
          </w:p>
        </w:tc>
      </w:tr>
      <w:tr w:rsidR="004A17AF" w:rsidRPr="00634FEE" w14:paraId="09F635CE" w14:textId="77777777" w:rsidTr="009965CB">
        <w:trPr>
          <w:trHeight w:val="284"/>
          <w:jc w:val="center"/>
        </w:trPr>
        <w:tc>
          <w:tcPr>
            <w:tcW w:w="1563" w:type="dxa"/>
            <w:vMerge/>
            <w:vAlign w:val="center"/>
          </w:tcPr>
          <w:p w14:paraId="279C57C4" w14:textId="5D8C8AF4" w:rsidR="004A17AF" w:rsidRPr="00CD4DE8" w:rsidRDefault="004A17AF" w:rsidP="004A17AF">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EB6F874" w14:textId="67EAE9FF" w:rsidR="004A17AF" w:rsidRPr="00071FE3" w:rsidRDefault="004A17AF" w:rsidP="004A17AF">
            <w:pPr>
              <w:rPr>
                <w:rFonts w:ascii="Arial Narrow" w:hAnsi="Arial Narrow" w:cs="Tahoma"/>
                <w:color w:val="000000"/>
                <w:sz w:val="22"/>
                <w:szCs w:val="22"/>
              </w:rPr>
            </w:pPr>
            <w:r w:rsidRPr="00071FE3">
              <w:rPr>
                <w:rFonts w:ascii="Arial Narrow" w:hAnsi="Arial Narrow" w:cs="Calibri"/>
                <w:sz w:val="22"/>
                <w:szCs w:val="22"/>
              </w:rPr>
              <w:t xml:space="preserve">Klimatizovaná kabina </w:t>
            </w:r>
          </w:p>
        </w:tc>
        <w:tc>
          <w:tcPr>
            <w:tcW w:w="1559" w:type="dxa"/>
            <w:shd w:val="clear" w:color="auto" w:fill="auto"/>
            <w:noWrap/>
          </w:tcPr>
          <w:p w14:paraId="33DFC5A9" w14:textId="0A79F594"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AEAB81" w14:textId="2EC06018" w:rsidR="004A17AF" w:rsidRPr="00CD4DE8" w:rsidRDefault="004A17AF" w:rsidP="00437E83">
            <w:pPr>
              <w:jc w:val="center"/>
              <w:rPr>
                <w:rFonts w:ascii="Arial Narrow" w:hAnsi="Arial Narrow"/>
                <w:noProof/>
                <w:sz w:val="22"/>
                <w:szCs w:val="22"/>
              </w:rPr>
            </w:pPr>
            <w:r w:rsidRPr="00677A2D">
              <w:rPr>
                <w:rFonts w:ascii="Arial Narrow" w:hAnsi="Arial Narrow" w:cs="Calibri"/>
                <w:sz w:val="22"/>
                <w:szCs w:val="22"/>
              </w:rPr>
              <w:t>ANO</w:t>
            </w:r>
          </w:p>
        </w:tc>
      </w:tr>
      <w:tr w:rsidR="004A17AF" w:rsidRPr="00634FEE" w14:paraId="09C0CBF2" w14:textId="77777777" w:rsidTr="009965CB">
        <w:trPr>
          <w:trHeight w:val="284"/>
          <w:jc w:val="center"/>
        </w:trPr>
        <w:tc>
          <w:tcPr>
            <w:tcW w:w="1563" w:type="dxa"/>
            <w:vMerge/>
            <w:vAlign w:val="center"/>
          </w:tcPr>
          <w:p w14:paraId="457ACD51" w14:textId="7FA134CC" w:rsidR="004A17AF" w:rsidRPr="00CD4DE8" w:rsidRDefault="004A17AF" w:rsidP="004A17AF">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7AB5197" w14:textId="7244A428"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 xml:space="preserve">Sedadlo </w:t>
            </w:r>
            <w:proofErr w:type="gramStart"/>
            <w:r w:rsidRPr="00071FE3">
              <w:rPr>
                <w:rFonts w:ascii="Arial Narrow" w:hAnsi="Arial Narrow" w:cs="Calibri"/>
                <w:color w:val="000000"/>
                <w:sz w:val="22"/>
                <w:szCs w:val="22"/>
              </w:rPr>
              <w:t>řidiče - pneumaticky</w:t>
            </w:r>
            <w:proofErr w:type="gramEnd"/>
            <w:r w:rsidRPr="00071FE3">
              <w:rPr>
                <w:rFonts w:ascii="Arial Narrow" w:hAnsi="Arial Narrow" w:cs="Calibri"/>
                <w:color w:val="000000"/>
                <w:sz w:val="22"/>
                <w:szCs w:val="22"/>
              </w:rPr>
              <w:t xml:space="preserve"> odpružené</w:t>
            </w:r>
          </w:p>
        </w:tc>
        <w:tc>
          <w:tcPr>
            <w:tcW w:w="1559" w:type="dxa"/>
            <w:shd w:val="clear" w:color="auto" w:fill="auto"/>
            <w:noWrap/>
          </w:tcPr>
          <w:p w14:paraId="13238015" w14:textId="4319E47C" w:rsidR="004A17AF" w:rsidRPr="00CD4DE8" w:rsidRDefault="004A17AF" w:rsidP="004A17AF">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53F56F6F" w14:textId="39E80CAB" w:rsidR="004A17AF" w:rsidRPr="00CD4DE8" w:rsidRDefault="004A17AF" w:rsidP="00437E83">
            <w:pPr>
              <w:jc w:val="center"/>
              <w:rPr>
                <w:rFonts w:ascii="Arial Narrow" w:hAnsi="Arial Narrow" w:cs="Calibri"/>
                <w:noProof/>
                <w:sz w:val="22"/>
                <w:szCs w:val="22"/>
                <w:highlight w:val="cyan"/>
              </w:rPr>
            </w:pPr>
            <w:r w:rsidRPr="00677A2D">
              <w:rPr>
                <w:rFonts w:ascii="Arial Narrow" w:hAnsi="Arial Narrow" w:cs="Calibri"/>
                <w:sz w:val="22"/>
                <w:szCs w:val="22"/>
              </w:rPr>
              <w:t>ANO</w:t>
            </w:r>
          </w:p>
        </w:tc>
      </w:tr>
      <w:tr w:rsidR="004A17AF" w:rsidRPr="00634FEE" w14:paraId="7753291E" w14:textId="77777777" w:rsidTr="008100EE">
        <w:trPr>
          <w:trHeight w:val="284"/>
          <w:jc w:val="center"/>
        </w:trPr>
        <w:tc>
          <w:tcPr>
            <w:tcW w:w="1563" w:type="dxa"/>
            <w:vMerge/>
            <w:vAlign w:val="center"/>
          </w:tcPr>
          <w:p w14:paraId="445CB57E" w14:textId="7507BE65" w:rsidR="004A17AF" w:rsidRPr="00CD4DE8" w:rsidRDefault="004A17AF" w:rsidP="004A17AF">
            <w:pPr>
              <w:rPr>
                <w:rFonts w:ascii="Arial Narrow" w:hAnsi="Arial Narrow" w:cs="Tahoma"/>
                <w:sz w:val="22"/>
                <w:szCs w:val="22"/>
              </w:rPr>
            </w:pPr>
          </w:p>
        </w:tc>
        <w:tc>
          <w:tcPr>
            <w:tcW w:w="4958" w:type="dxa"/>
            <w:tcBorders>
              <w:top w:val="nil"/>
              <w:left w:val="single" w:sz="8" w:space="0" w:color="auto"/>
              <w:bottom w:val="nil"/>
              <w:right w:val="single" w:sz="8" w:space="0" w:color="auto"/>
            </w:tcBorders>
            <w:shd w:val="clear" w:color="auto" w:fill="auto"/>
            <w:vAlign w:val="bottom"/>
          </w:tcPr>
          <w:p w14:paraId="0F7286A2" w14:textId="0085ED09"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Povinná výbava dle platné legislativy</w:t>
            </w:r>
          </w:p>
        </w:tc>
        <w:tc>
          <w:tcPr>
            <w:tcW w:w="1559" w:type="dxa"/>
            <w:shd w:val="clear" w:color="auto" w:fill="auto"/>
            <w:noWrap/>
          </w:tcPr>
          <w:p w14:paraId="33AB6D8E" w14:textId="3193C42A"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2969EB3" w14:textId="6AC1A971" w:rsidR="004A17AF" w:rsidRPr="00CD4DE8" w:rsidRDefault="004A17AF" w:rsidP="00437E83">
            <w:pPr>
              <w:jc w:val="center"/>
              <w:rPr>
                <w:rFonts w:ascii="Arial Narrow" w:hAnsi="Arial Narrow"/>
                <w:sz w:val="22"/>
                <w:szCs w:val="22"/>
              </w:rPr>
            </w:pPr>
            <w:r w:rsidRPr="00677A2D">
              <w:rPr>
                <w:rFonts w:ascii="Arial Narrow" w:hAnsi="Arial Narrow" w:cs="Calibri"/>
                <w:sz w:val="22"/>
                <w:szCs w:val="22"/>
              </w:rPr>
              <w:t>ANO</w:t>
            </w:r>
          </w:p>
        </w:tc>
      </w:tr>
      <w:tr w:rsidR="004A17AF" w:rsidRPr="00634FEE" w14:paraId="315E4E6C" w14:textId="77777777" w:rsidTr="008100EE">
        <w:trPr>
          <w:trHeight w:val="284"/>
          <w:jc w:val="center"/>
        </w:trPr>
        <w:tc>
          <w:tcPr>
            <w:tcW w:w="1563" w:type="dxa"/>
            <w:vMerge/>
            <w:vAlign w:val="center"/>
          </w:tcPr>
          <w:p w14:paraId="4C5D59E9" w14:textId="7C88D9A0" w:rsidR="004A17AF" w:rsidRPr="00CD4DE8" w:rsidRDefault="004A17AF" w:rsidP="004A17AF">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2D2E78B0" w14:textId="208DC92D"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Spodní tažná lišta závěsu</w:t>
            </w:r>
          </w:p>
        </w:tc>
        <w:tc>
          <w:tcPr>
            <w:tcW w:w="1559" w:type="dxa"/>
            <w:shd w:val="clear" w:color="auto" w:fill="auto"/>
            <w:noWrap/>
          </w:tcPr>
          <w:p w14:paraId="344F1CC8" w14:textId="0CD9495E"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A0FF607" w14:textId="467193BF" w:rsidR="004A17AF" w:rsidRPr="00CD4DE8" w:rsidRDefault="004A17AF" w:rsidP="00437E83">
            <w:pPr>
              <w:jc w:val="center"/>
              <w:rPr>
                <w:rFonts w:ascii="Arial Narrow" w:hAnsi="Arial Narrow"/>
                <w:sz w:val="22"/>
                <w:szCs w:val="22"/>
              </w:rPr>
            </w:pPr>
            <w:r w:rsidRPr="00677A2D">
              <w:rPr>
                <w:rFonts w:ascii="Arial Narrow" w:hAnsi="Arial Narrow" w:cs="Calibri"/>
                <w:sz w:val="22"/>
                <w:szCs w:val="22"/>
              </w:rPr>
              <w:t>ANO</w:t>
            </w:r>
          </w:p>
        </w:tc>
      </w:tr>
      <w:tr w:rsidR="004A17AF" w:rsidRPr="00634FEE" w14:paraId="413E4C27" w14:textId="77777777" w:rsidTr="008100EE">
        <w:trPr>
          <w:trHeight w:val="284"/>
          <w:jc w:val="center"/>
        </w:trPr>
        <w:tc>
          <w:tcPr>
            <w:tcW w:w="1563" w:type="dxa"/>
            <w:vMerge/>
            <w:vAlign w:val="center"/>
          </w:tcPr>
          <w:p w14:paraId="09F363F3" w14:textId="285D5D18" w:rsidR="004A17AF" w:rsidRPr="00CD4DE8" w:rsidRDefault="004A17AF" w:rsidP="004A17AF">
            <w:pPr>
              <w:rPr>
                <w:rFonts w:ascii="Arial Narrow" w:hAnsi="Arial Narrow" w:cs="Tahoma"/>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055C43DD" w14:textId="6922C49E"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Joystick pro ovládání čelních ramen</w:t>
            </w:r>
          </w:p>
        </w:tc>
        <w:tc>
          <w:tcPr>
            <w:tcW w:w="1559" w:type="dxa"/>
            <w:shd w:val="clear" w:color="auto" w:fill="auto"/>
            <w:noWrap/>
          </w:tcPr>
          <w:p w14:paraId="594E052B" w14:textId="06E040EB" w:rsidR="004A17AF" w:rsidRPr="00CD4DE8" w:rsidRDefault="004A17AF" w:rsidP="004A17AF">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21291CB0" w14:textId="768805F9" w:rsidR="004A17AF" w:rsidRPr="00CD4DE8" w:rsidRDefault="004A17AF" w:rsidP="00437E83">
            <w:pPr>
              <w:jc w:val="center"/>
              <w:rPr>
                <w:rFonts w:ascii="Arial Narrow" w:hAnsi="Arial Narrow" w:cs="Calibri"/>
                <w:noProof/>
                <w:sz w:val="22"/>
                <w:szCs w:val="22"/>
                <w:highlight w:val="cyan"/>
              </w:rPr>
            </w:pPr>
            <w:r w:rsidRPr="00677A2D">
              <w:rPr>
                <w:rFonts w:ascii="Arial Narrow" w:hAnsi="Arial Narrow" w:cs="Calibri"/>
                <w:sz w:val="22"/>
                <w:szCs w:val="22"/>
              </w:rPr>
              <w:t>ANO</w:t>
            </w:r>
          </w:p>
        </w:tc>
      </w:tr>
      <w:tr w:rsidR="004A17AF" w:rsidRPr="00634FEE" w14:paraId="68B8BEF7" w14:textId="77777777" w:rsidTr="008100EE">
        <w:trPr>
          <w:trHeight w:val="284"/>
          <w:jc w:val="center"/>
        </w:trPr>
        <w:tc>
          <w:tcPr>
            <w:tcW w:w="1563" w:type="dxa"/>
            <w:vMerge/>
            <w:vAlign w:val="center"/>
          </w:tcPr>
          <w:p w14:paraId="0DFC4133" w14:textId="5F7AF719" w:rsidR="004A17AF" w:rsidRPr="00CD4DE8" w:rsidRDefault="004A17AF" w:rsidP="004A17AF">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6AA00CCA" w14:textId="0E7E31E9"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Uchycení na Radlici ORT1 na tříbodový závěs</w:t>
            </w:r>
          </w:p>
        </w:tc>
        <w:tc>
          <w:tcPr>
            <w:tcW w:w="1559" w:type="dxa"/>
            <w:shd w:val="clear" w:color="auto" w:fill="auto"/>
            <w:noWrap/>
          </w:tcPr>
          <w:p w14:paraId="215DEA84" w14:textId="64271976"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FA8B24" w14:textId="29EA17AA" w:rsidR="004A17AF" w:rsidRPr="00CD4DE8" w:rsidRDefault="004A17AF" w:rsidP="00437E83">
            <w:pPr>
              <w:jc w:val="center"/>
              <w:rPr>
                <w:rFonts w:ascii="Arial Narrow" w:hAnsi="Arial Narrow"/>
                <w:sz w:val="22"/>
                <w:szCs w:val="22"/>
              </w:rPr>
            </w:pPr>
            <w:r w:rsidRPr="00677A2D">
              <w:rPr>
                <w:rFonts w:ascii="Arial Narrow" w:hAnsi="Arial Narrow" w:cs="Calibri"/>
                <w:sz w:val="22"/>
                <w:szCs w:val="22"/>
              </w:rPr>
              <w:t>ANO</w:t>
            </w:r>
          </w:p>
        </w:tc>
      </w:tr>
      <w:tr w:rsidR="004A17AF" w:rsidRPr="00634FEE" w14:paraId="0B3CAFB9" w14:textId="77777777" w:rsidTr="009965CB">
        <w:trPr>
          <w:trHeight w:val="284"/>
          <w:jc w:val="center"/>
        </w:trPr>
        <w:tc>
          <w:tcPr>
            <w:tcW w:w="1563" w:type="dxa"/>
            <w:vMerge/>
            <w:vAlign w:val="center"/>
          </w:tcPr>
          <w:p w14:paraId="1282F03C" w14:textId="73320DED" w:rsidR="004A17AF" w:rsidRPr="00CD4DE8" w:rsidRDefault="004A17AF" w:rsidP="004A17AF">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31864754" w14:textId="259DA6BF"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Světelná tabule zadní části traktoru</w:t>
            </w:r>
          </w:p>
        </w:tc>
        <w:tc>
          <w:tcPr>
            <w:tcW w:w="1559" w:type="dxa"/>
            <w:shd w:val="clear" w:color="auto" w:fill="auto"/>
            <w:noWrap/>
          </w:tcPr>
          <w:p w14:paraId="4446F3DB" w14:textId="4B08B682"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7105EC07" w14:textId="0CBE9A0B" w:rsidR="004A17AF" w:rsidRPr="00CD4DE8" w:rsidRDefault="004A17AF" w:rsidP="00437E83">
            <w:pPr>
              <w:jc w:val="center"/>
              <w:rPr>
                <w:rFonts w:ascii="Arial Narrow" w:hAnsi="Arial Narrow"/>
                <w:sz w:val="22"/>
                <w:szCs w:val="22"/>
              </w:rPr>
            </w:pPr>
            <w:r w:rsidRPr="00677A2D">
              <w:rPr>
                <w:rFonts w:ascii="Arial Narrow" w:hAnsi="Arial Narrow" w:cs="Calibri"/>
                <w:sz w:val="22"/>
                <w:szCs w:val="22"/>
              </w:rPr>
              <w:t>ANO</w:t>
            </w:r>
          </w:p>
        </w:tc>
      </w:tr>
      <w:tr w:rsidR="004A17AF" w:rsidRPr="00634FEE" w14:paraId="7E8C5E96" w14:textId="77777777" w:rsidTr="00B30E5D">
        <w:trPr>
          <w:trHeight w:val="284"/>
          <w:jc w:val="center"/>
        </w:trPr>
        <w:tc>
          <w:tcPr>
            <w:tcW w:w="1563" w:type="dxa"/>
            <w:vMerge/>
            <w:vAlign w:val="center"/>
          </w:tcPr>
          <w:p w14:paraId="322E0454" w14:textId="448F4ED3" w:rsidR="004A17AF" w:rsidRPr="00CD4DE8" w:rsidRDefault="004A17AF" w:rsidP="004A17AF">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1964777A" w14:textId="5F12EFC7" w:rsidR="004A17AF" w:rsidRPr="00071FE3" w:rsidRDefault="004A17AF" w:rsidP="004A17AF">
            <w:pPr>
              <w:rPr>
                <w:rFonts w:ascii="Arial Narrow" w:hAnsi="Arial Narrow" w:cs="Tahoma"/>
                <w:sz w:val="22"/>
                <w:szCs w:val="22"/>
              </w:rPr>
            </w:pPr>
            <w:r w:rsidRPr="00071FE3">
              <w:rPr>
                <w:rFonts w:ascii="Arial Narrow" w:hAnsi="Arial Narrow" w:cs="Calibri"/>
                <w:color w:val="000000"/>
                <w:sz w:val="22"/>
                <w:szCs w:val="22"/>
              </w:rPr>
              <w:t xml:space="preserve">Drátěná ochrana pravé strany traktoru </w:t>
            </w:r>
          </w:p>
        </w:tc>
        <w:tc>
          <w:tcPr>
            <w:tcW w:w="1559" w:type="dxa"/>
            <w:shd w:val="clear" w:color="auto" w:fill="auto"/>
            <w:noWrap/>
          </w:tcPr>
          <w:p w14:paraId="2A68E63B" w14:textId="284E6F9F" w:rsidR="004A17AF" w:rsidRPr="00CD4DE8" w:rsidRDefault="004A17AF" w:rsidP="004A17AF">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5552580" w14:textId="2FAD9516" w:rsidR="004A17AF" w:rsidRPr="00CD4DE8" w:rsidRDefault="004A17AF" w:rsidP="00437E83">
            <w:pPr>
              <w:jc w:val="center"/>
              <w:rPr>
                <w:rFonts w:ascii="Arial Narrow" w:hAnsi="Arial Narrow"/>
                <w:color w:val="000000"/>
                <w:sz w:val="22"/>
                <w:szCs w:val="22"/>
              </w:rPr>
            </w:pPr>
            <w:r w:rsidRPr="00677A2D">
              <w:rPr>
                <w:rFonts w:ascii="Arial Narrow" w:hAnsi="Arial Narrow" w:cs="Calibri"/>
                <w:sz w:val="22"/>
                <w:szCs w:val="22"/>
              </w:rPr>
              <w:t>ANO</w:t>
            </w:r>
          </w:p>
        </w:tc>
      </w:tr>
      <w:tr w:rsidR="004A17AF" w:rsidRPr="00634FEE" w14:paraId="02677909" w14:textId="77777777" w:rsidTr="00B30E5D">
        <w:trPr>
          <w:trHeight w:val="284"/>
          <w:jc w:val="center"/>
        </w:trPr>
        <w:tc>
          <w:tcPr>
            <w:tcW w:w="1563" w:type="dxa"/>
            <w:vMerge/>
            <w:vAlign w:val="center"/>
          </w:tcPr>
          <w:p w14:paraId="1408322F" w14:textId="77777777" w:rsidR="004A17AF" w:rsidRPr="00CD4DE8" w:rsidRDefault="004A17AF" w:rsidP="004A17AF">
            <w:pPr>
              <w:rPr>
                <w:rFonts w:ascii="Arial Narrow" w:hAnsi="Arial Narrow" w:cs="Tahoma"/>
                <w:color w:val="000000"/>
                <w:sz w:val="22"/>
                <w:szCs w:val="22"/>
              </w:rPr>
            </w:pPr>
          </w:p>
        </w:tc>
        <w:tc>
          <w:tcPr>
            <w:tcW w:w="4958" w:type="dxa"/>
            <w:tcBorders>
              <w:top w:val="single" w:sz="4" w:space="0" w:color="auto"/>
              <w:left w:val="single" w:sz="8" w:space="0" w:color="auto"/>
              <w:bottom w:val="single" w:sz="8" w:space="0" w:color="auto"/>
              <w:right w:val="single" w:sz="8" w:space="0" w:color="auto"/>
            </w:tcBorders>
            <w:shd w:val="clear" w:color="000000" w:fill="FFFFFF"/>
            <w:vAlign w:val="center"/>
          </w:tcPr>
          <w:p w14:paraId="1979E688" w14:textId="4A61B714" w:rsidR="004A17AF" w:rsidRPr="00071FE3" w:rsidRDefault="004A17AF" w:rsidP="004A17AF">
            <w:pPr>
              <w:rPr>
                <w:rFonts w:ascii="Arial Narrow" w:hAnsi="Arial Narrow" w:cs="Calibri"/>
                <w:color w:val="000000"/>
                <w:sz w:val="22"/>
                <w:szCs w:val="22"/>
              </w:rPr>
            </w:pPr>
            <w:r w:rsidRPr="00071FE3">
              <w:rPr>
                <w:rFonts w:ascii="Arial Narrow" w:hAnsi="Arial Narrow" w:cs="Calibri"/>
                <w:color w:val="000000"/>
                <w:sz w:val="22"/>
                <w:szCs w:val="22"/>
              </w:rPr>
              <w:t>Zadní automatický, etážový závěs pro přívěs s prům</w:t>
            </w:r>
            <w:r>
              <w:rPr>
                <w:rFonts w:ascii="Arial Narrow" w:hAnsi="Arial Narrow" w:cs="Calibri"/>
                <w:color w:val="000000"/>
                <w:sz w:val="22"/>
                <w:szCs w:val="22"/>
              </w:rPr>
              <w:t>ěr</w:t>
            </w:r>
            <w:r w:rsidRPr="00071FE3">
              <w:rPr>
                <w:rFonts w:ascii="Arial Narrow" w:hAnsi="Arial Narrow" w:cs="Calibri"/>
                <w:color w:val="000000"/>
                <w:sz w:val="22"/>
                <w:szCs w:val="22"/>
              </w:rPr>
              <w:t>em čepu 38 mm</w:t>
            </w:r>
          </w:p>
        </w:tc>
        <w:tc>
          <w:tcPr>
            <w:tcW w:w="1559" w:type="dxa"/>
            <w:shd w:val="clear" w:color="auto" w:fill="auto"/>
            <w:noWrap/>
          </w:tcPr>
          <w:p w14:paraId="748D9E62" w14:textId="117451DD" w:rsidR="004A17AF" w:rsidRPr="00CD4DE8" w:rsidRDefault="004A17AF" w:rsidP="004A17AF">
            <w:pPr>
              <w:jc w:val="center"/>
              <w:rPr>
                <w:rFonts w:ascii="Arial Narrow" w:hAnsi="Arial Narrow" w:cs="Calibri"/>
                <w:sz w:val="22"/>
                <w:szCs w:val="22"/>
              </w:rPr>
            </w:pPr>
            <w:r w:rsidRPr="00CD4DE8">
              <w:rPr>
                <w:rFonts w:ascii="Arial Narrow" w:hAnsi="Arial Narrow" w:cs="Calibri"/>
                <w:sz w:val="22"/>
                <w:szCs w:val="22"/>
              </w:rPr>
              <w:t>ANO</w:t>
            </w:r>
          </w:p>
        </w:tc>
        <w:tc>
          <w:tcPr>
            <w:tcW w:w="1559" w:type="dxa"/>
            <w:shd w:val="clear" w:color="auto" w:fill="auto"/>
            <w:noWrap/>
          </w:tcPr>
          <w:p w14:paraId="78021188" w14:textId="16FE491D" w:rsidR="004A17AF" w:rsidRPr="00CD4DE8" w:rsidRDefault="004A17AF" w:rsidP="00437E83">
            <w:pPr>
              <w:jc w:val="center"/>
              <w:rPr>
                <w:rFonts w:ascii="Arial Narrow" w:hAnsi="Arial Narrow" w:cs="Calibri"/>
                <w:noProof/>
                <w:sz w:val="22"/>
                <w:szCs w:val="22"/>
                <w:highlight w:val="cyan"/>
              </w:rPr>
            </w:pPr>
            <w:r w:rsidRPr="00677A2D">
              <w:rPr>
                <w:rFonts w:ascii="Arial Narrow" w:hAnsi="Arial Narrow" w:cs="Calibri"/>
                <w:sz w:val="22"/>
                <w:szCs w:val="22"/>
              </w:rPr>
              <w:t>ANO</w:t>
            </w:r>
          </w:p>
        </w:tc>
      </w:tr>
    </w:tbl>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CF1569" w:rsidRPr="00232443" w14:paraId="03D2FD73" w14:textId="77777777" w:rsidTr="00FF0C98">
        <w:trPr>
          <w:trHeight w:val="283"/>
        </w:trPr>
        <w:tc>
          <w:tcPr>
            <w:tcW w:w="4962" w:type="dxa"/>
            <w:shd w:val="clear" w:color="auto" w:fill="D0CECE" w:themeFill="background2" w:themeFillShade="E6"/>
          </w:tcPr>
          <w:p w14:paraId="3C3242CB" w14:textId="77777777" w:rsidR="00CF1569" w:rsidRPr="00232443" w:rsidRDefault="00CF1569" w:rsidP="00CF156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2F399B09"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Technické služby Vlašim s.r.o.</w:t>
            </w:r>
          </w:p>
        </w:tc>
      </w:tr>
      <w:tr w:rsidR="00CF1569" w:rsidRPr="006359D8" w14:paraId="3EC03D9A" w14:textId="77777777" w:rsidTr="00FF0C98">
        <w:trPr>
          <w:trHeight w:val="283"/>
        </w:trPr>
        <w:tc>
          <w:tcPr>
            <w:tcW w:w="4962" w:type="dxa"/>
            <w:shd w:val="clear" w:color="auto" w:fill="D0CECE" w:themeFill="background2" w:themeFillShade="E6"/>
          </w:tcPr>
          <w:p w14:paraId="5051E2BE"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4747EDF4" w:rsidR="00CF1569" w:rsidRPr="00CF1569" w:rsidRDefault="00CF1569" w:rsidP="00CF1569">
            <w:pPr>
              <w:jc w:val="both"/>
              <w:rPr>
                <w:rFonts w:ascii="Arial Narrow" w:hAnsi="Arial Narrow"/>
                <w:b/>
                <w:bCs/>
                <w:color w:val="333333"/>
                <w:sz w:val="22"/>
                <w:szCs w:val="22"/>
                <w:highlight w:val="yellow"/>
                <w:shd w:val="clear" w:color="auto" w:fill="FFFFFF"/>
              </w:rPr>
            </w:pPr>
            <w:r w:rsidRPr="00CF1569">
              <w:rPr>
                <w:rFonts w:ascii="Arial Narrow" w:hAnsi="Arial Narrow"/>
                <w:sz w:val="22"/>
                <w:szCs w:val="22"/>
              </w:rPr>
              <w:t>112</w:t>
            </w:r>
          </w:p>
        </w:tc>
      </w:tr>
      <w:tr w:rsidR="00CF1569" w:rsidRPr="00232443" w14:paraId="5751E5F9" w14:textId="77777777" w:rsidTr="00FF0C98">
        <w:trPr>
          <w:trHeight w:val="283"/>
        </w:trPr>
        <w:tc>
          <w:tcPr>
            <w:tcW w:w="4962" w:type="dxa"/>
            <w:shd w:val="clear" w:color="auto" w:fill="D0CECE" w:themeFill="background2" w:themeFillShade="E6"/>
          </w:tcPr>
          <w:p w14:paraId="70081954" w14:textId="77777777" w:rsidR="00CF1569" w:rsidRPr="00DF3C2B" w:rsidRDefault="00CF1569" w:rsidP="00CF156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35F61AB8"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K Borovičkám 1732, 25801 Vlašim</w:t>
            </w:r>
          </w:p>
        </w:tc>
      </w:tr>
      <w:tr w:rsidR="00CF1569" w:rsidRPr="00232443" w14:paraId="2C3A0434" w14:textId="77777777" w:rsidTr="00FF0C98">
        <w:trPr>
          <w:trHeight w:val="283"/>
        </w:trPr>
        <w:tc>
          <w:tcPr>
            <w:tcW w:w="4962" w:type="dxa"/>
            <w:shd w:val="clear" w:color="auto" w:fill="D0CECE" w:themeFill="background2" w:themeFillShade="E6"/>
          </w:tcPr>
          <w:p w14:paraId="7BF05C6B"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6D08BFBA" w:rsidR="00CF1569" w:rsidRPr="00CF1569" w:rsidRDefault="00CF1569" w:rsidP="00CF1569">
            <w:pPr>
              <w:jc w:val="both"/>
              <w:rPr>
                <w:rFonts w:ascii="Arial Narrow" w:hAnsi="Arial Narrow"/>
                <w:bCs/>
                <w:sz w:val="22"/>
                <w:szCs w:val="22"/>
                <w:highlight w:val="yellow"/>
              </w:rPr>
            </w:pPr>
            <w:r w:rsidRPr="00CF1569">
              <w:rPr>
                <w:rFonts w:ascii="Arial Narrow" w:hAnsi="Arial Narrow"/>
                <w:sz w:val="22"/>
                <w:szCs w:val="22"/>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0" w:name="_DV_M235"/>
      <w:bookmarkEnd w:id="50"/>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1" w:name="_DV_M236"/>
      <w:bookmarkEnd w:id="51"/>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2" w:name="_DV_M237"/>
      <w:bookmarkEnd w:id="52"/>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11B7CF47" w:rsidR="00DA3C22" w:rsidRPr="00437E83" w:rsidRDefault="004A17AF" w:rsidP="00752E21">
            <w:pPr>
              <w:jc w:val="both"/>
              <w:rPr>
                <w:rFonts w:ascii="Arial Narrow" w:hAnsi="Arial Narrow"/>
                <w:b/>
                <w:color w:val="333333"/>
                <w:sz w:val="22"/>
                <w:szCs w:val="22"/>
                <w:shd w:val="clear" w:color="auto" w:fill="FFFFFF"/>
              </w:rPr>
            </w:pPr>
            <w:r w:rsidRPr="00437E83">
              <w:rPr>
                <w:rFonts w:ascii="Arial Narrow" w:hAnsi="Arial Narrow"/>
                <w:b/>
                <w:color w:val="333333"/>
                <w:sz w:val="22"/>
                <w:szCs w:val="22"/>
                <w:shd w:val="clear" w:color="auto" w:fill="FFFFFF"/>
              </w:rPr>
              <w:t>MALCOM CZ s.r.o.</w:t>
            </w: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686C22BF" w:rsidR="00DA3C22" w:rsidRPr="00437E83" w:rsidRDefault="00437E83" w:rsidP="00752E21">
            <w:pPr>
              <w:jc w:val="both"/>
              <w:rPr>
                <w:rFonts w:ascii="Arial Narrow" w:hAnsi="Arial Narrow"/>
                <w:bCs/>
                <w:sz w:val="22"/>
                <w:szCs w:val="22"/>
              </w:rPr>
            </w:pPr>
            <w:r w:rsidRPr="00602A60">
              <w:rPr>
                <w:rFonts w:ascii="Arial Narrow" w:hAnsi="Arial Narrow"/>
                <w:bCs/>
                <w:sz w:val="22"/>
                <w:szCs w:val="22"/>
              </w:rPr>
              <w:t>S</w:t>
            </w:r>
            <w:r>
              <w:rPr>
                <w:rFonts w:ascii="Arial Narrow" w:hAnsi="Arial Narrow"/>
                <w:bCs/>
                <w:sz w:val="22"/>
                <w:szCs w:val="22"/>
              </w:rPr>
              <w:t>polečnost s ručením omezeným</w:t>
            </w: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6765E457" w:rsidR="00DA3C22" w:rsidRPr="001910A5" w:rsidRDefault="004A17AF" w:rsidP="00752E21">
            <w:pPr>
              <w:jc w:val="both"/>
              <w:rPr>
                <w:rFonts w:ascii="Arial Narrow" w:hAnsi="Arial Narrow"/>
                <w:bCs/>
                <w:color w:val="333333"/>
                <w:sz w:val="22"/>
                <w:szCs w:val="22"/>
                <w:shd w:val="clear" w:color="auto" w:fill="FFFFFF"/>
              </w:rPr>
            </w:pPr>
            <w:proofErr w:type="spellStart"/>
            <w:r w:rsidRPr="001910A5">
              <w:rPr>
                <w:rFonts w:ascii="Arial Narrow" w:hAnsi="Arial Narrow"/>
                <w:bCs/>
                <w:color w:val="333333"/>
                <w:sz w:val="22"/>
                <w:szCs w:val="22"/>
                <w:shd w:val="clear" w:color="auto" w:fill="FFFFFF"/>
              </w:rPr>
              <w:t>Mostníkovská</w:t>
            </w:r>
            <w:proofErr w:type="spellEnd"/>
            <w:r w:rsidRPr="001910A5">
              <w:rPr>
                <w:rFonts w:ascii="Arial Narrow" w:hAnsi="Arial Narrow"/>
                <w:bCs/>
                <w:color w:val="333333"/>
                <w:sz w:val="22"/>
                <w:szCs w:val="22"/>
                <w:shd w:val="clear" w:color="auto" w:fill="FFFFFF"/>
              </w:rPr>
              <w:t xml:space="preserve"> 304/1 266 01 Beroun</w:t>
            </w: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5E085A13" w:rsidR="00DA3C22" w:rsidRPr="00437E83" w:rsidRDefault="004A17AF" w:rsidP="00752E21">
            <w:pPr>
              <w:jc w:val="both"/>
              <w:rPr>
                <w:rFonts w:ascii="Arial Narrow" w:hAnsi="Arial Narrow"/>
                <w:bCs/>
                <w:sz w:val="22"/>
                <w:szCs w:val="22"/>
              </w:rPr>
            </w:pPr>
            <w:r w:rsidRPr="00437E83">
              <w:rPr>
                <w:rFonts w:ascii="Arial Narrow" w:hAnsi="Arial Narrow"/>
                <w:bCs/>
                <w:sz w:val="22"/>
                <w:szCs w:val="22"/>
              </w:rPr>
              <w:t>017 45 841</w:t>
            </w: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3" w:name="_DV_M241"/>
      <w:bookmarkEnd w:id="53"/>
    </w:p>
    <w:p w14:paraId="1B90EFA2" w14:textId="77777777" w:rsidR="00DA3C22" w:rsidRPr="00DA3A84" w:rsidRDefault="00DA3C22" w:rsidP="00DA3C22">
      <w:pPr>
        <w:jc w:val="both"/>
        <w:rPr>
          <w:rFonts w:ascii="Arial Narrow" w:hAnsi="Arial Narrow"/>
          <w:color w:val="000000"/>
          <w:sz w:val="22"/>
          <w:szCs w:val="22"/>
        </w:rPr>
      </w:pPr>
      <w:bookmarkStart w:id="54" w:name="_DV_M242"/>
      <w:bookmarkEnd w:id="54"/>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5" w:name="_DV_M243"/>
      <w:bookmarkEnd w:id="55"/>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6" w:name="_DV_M244"/>
      <w:bookmarkEnd w:id="56"/>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7" w:name="_DV_M245"/>
      <w:bookmarkEnd w:id="57"/>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8" w:name="_DV_M246"/>
      <w:bookmarkEnd w:id="58"/>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59" w:name="_DV_M247"/>
      <w:bookmarkEnd w:id="59"/>
    </w:p>
    <w:p w14:paraId="53A11340" w14:textId="77777777" w:rsidR="00DA3C22" w:rsidRDefault="00DA3C22" w:rsidP="00DA3C22">
      <w:pPr>
        <w:ind w:left="720" w:hanging="720"/>
        <w:jc w:val="both"/>
        <w:rPr>
          <w:rFonts w:ascii="Arial Narrow" w:hAnsi="Arial Narrow"/>
          <w:color w:val="000000"/>
          <w:sz w:val="22"/>
          <w:szCs w:val="22"/>
        </w:rPr>
      </w:pPr>
      <w:bookmarkStart w:id="60" w:name="_DV_M249"/>
      <w:bookmarkEnd w:id="60"/>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5CBFACC7" w14:textId="23543AE9" w:rsidR="004F460A" w:rsidRPr="00BE7F47" w:rsidRDefault="00DA3C22" w:rsidP="004F460A">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w:t>
      </w:r>
      <w:r w:rsidR="004A17AF">
        <w:rPr>
          <w:rFonts w:ascii="Arial Narrow" w:hAnsi="Arial Narrow"/>
          <w:color w:val="000000"/>
          <w:sz w:val="22"/>
          <w:szCs w:val="22"/>
        </w:rPr>
        <w:t xml:space="preserve"> Jindřichově Hradci </w:t>
      </w:r>
      <w:r w:rsidRPr="00BE7F47">
        <w:rPr>
          <w:rFonts w:ascii="Arial Narrow" w:hAnsi="Arial Narrow"/>
          <w:color w:val="000000"/>
          <w:sz w:val="22"/>
          <w:szCs w:val="22"/>
        </w:rPr>
        <w:t>dne</w:t>
      </w:r>
      <w:r w:rsidR="004F460A">
        <w:rPr>
          <w:rFonts w:ascii="Arial Narrow" w:hAnsi="Arial Narrow"/>
          <w:color w:val="000000"/>
          <w:sz w:val="22"/>
          <w:szCs w:val="22"/>
        </w:rPr>
        <w:t xml:space="preserve"> …………</w:t>
      </w:r>
      <w:proofErr w:type="gramStart"/>
      <w:r w:rsidR="004F460A">
        <w:rPr>
          <w:rFonts w:ascii="Arial Narrow" w:hAnsi="Arial Narrow"/>
          <w:color w:val="000000"/>
          <w:sz w:val="22"/>
          <w:szCs w:val="22"/>
        </w:rPr>
        <w:t>…….</w:t>
      </w:r>
      <w:proofErr w:type="gramEnd"/>
      <w:r w:rsidR="004F460A">
        <w:rPr>
          <w:rFonts w:ascii="Arial Narrow" w:hAnsi="Arial Narrow"/>
          <w:color w:val="000000"/>
          <w:sz w:val="22"/>
          <w:szCs w:val="22"/>
        </w:rPr>
        <w:t xml:space="preserve">. </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1" w:name="_DV_M250"/>
      <w:bookmarkEnd w:id="61"/>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FD6C" w14:textId="77777777" w:rsidR="005B5D9E" w:rsidRDefault="005B5D9E">
      <w:r>
        <w:separator/>
      </w:r>
    </w:p>
  </w:endnote>
  <w:endnote w:type="continuationSeparator" w:id="0">
    <w:p w14:paraId="687A712B" w14:textId="77777777" w:rsidR="005B5D9E" w:rsidRDefault="005B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0663" w14:textId="77777777" w:rsidR="005B5D9E" w:rsidRDefault="005B5D9E">
      <w:r>
        <w:separator/>
      </w:r>
    </w:p>
  </w:footnote>
  <w:footnote w:type="continuationSeparator" w:id="0">
    <w:p w14:paraId="479D2725" w14:textId="77777777" w:rsidR="005B5D9E" w:rsidRDefault="005B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2DF0"/>
    <w:rsid w:val="000036B1"/>
    <w:rsid w:val="00004B07"/>
    <w:rsid w:val="000067CB"/>
    <w:rsid w:val="00007F07"/>
    <w:rsid w:val="00010CB6"/>
    <w:rsid w:val="00013551"/>
    <w:rsid w:val="00013FB5"/>
    <w:rsid w:val="00014231"/>
    <w:rsid w:val="00020706"/>
    <w:rsid w:val="00022CCA"/>
    <w:rsid w:val="00023627"/>
    <w:rsid w:val="0002582D"/>
    <w:rsid w:val="00027CB3"/>
    <w:rsid w:val="00031181"/>
    <w:rsid w:val="000325E1"/>
    <w:rsid w:val="00033AEB"/>
    <w:rsid w:val="00034063"/>
    <w:rsid w:val="00035CC2"/>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1FE3"/>
    <w:rsid w:val="000729E0"/>
    <w:rsid w:val="00072CC3"/>
    <w:rsid w:val="000739A5"/>
    <w:rsid w:val="00073E05"/>
    <w:rsid w:val="0007687A"/>
    <w:rsid w:val="00076FE7"/>
    <w:rsid w:val="00080582"/>
    <w:rsid w:val="00082C63"/>
    <w:rsid w:val="00083895"/>
    <w:rsid w:val="0008400F"/>
    <w:rsid w:val="00084E9F"/>
    <w:rsid w:val="000853C2"/>
    <w:rsid w:val="0008566E"/>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5F2B"/>
    <w:rsid w:val="00136D04"/>
    <w:rsid w:val="001412AD"/>
    <w:rsid w:val="00141481"/>
    <w:rsid w:val="00142576"/>
    <w:rsid w:val="00143015"/>
    <w:rsid w:val="00143F2F"/>
    <w:rsid w:val="00145A5E"/>
    <w:rsid w:val="00151C58"/>
    <w:rsid w:val="00151D60"/>
    <w:rsid w:val="001523FC"/>
    <w:rsid w:val="00152659"/>
    <w:rsid w:val="00154283"/>
    <w:rsid w:val="00155650"/>
    <w:rsid w:val="001561EC"/>
    <w:rsid w:val="00157E45"/>
    <w:rsid w:val="00161D0D"/>
    <w:rsid w:val="00164571"/>
    <w:rsid w:val="001646E2"/>
    <w:rsid w:val="00165EED"/>
    <w:rsid w:val="001677A7"/>
    <w:rsid w:val="001704E5"/>
    <w:rsid w:val="00171355"/>
    <w:rsid w:val="00175595"/>
    <w:rsid w:val="0017732C"/>
    <w:rsid w:val="001775C6"/>
    <w:rsid w:val="00183832"/>
    <w:rsid w:val="00183A5B"/>
    <w:rsid w:val="00184AEE"/>
    <w:rsid w:val="00184CB4"/>
    <w:rsid w:val="00186BCE"/>
    <w:rsid w:val="00186E4C"/>
    <w:rsid w:val="00190278"/>
    <w:rsid w:val="00190A68"/>
    <w:rsid w:val="001910A5"/>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B6BDF"/>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1072"/>
    <w:rsid w:val="001E2A3B"/>
    <w:rsid w:val="001E30D1"/>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3C60"/>
    <w:rsid w:val="002846F8"/>
    <w:rsid w:val="00284E75"/>
    <w:rsid w:val="00291942"/>
    <w:rsid w:val="00292CF2"/>
    <w:rsid w:val="00292E3F"/>
    <w:rsid w:val="00292FB4"/>
    <w:rsid w:val="00293BED"/>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C27"/>
    <w:rsid w:val="002B6FC3"/>
    <w:rsid w:val="002B6FF5"/>
    <w:rsid w:val="002B7E5D"/>
    <w:rsid w:val="002C0552"/>
    <w:rsid w:val="002C11E3"/>
    <w:rsid w:val="002C1738"/>
    <w:rsid w:val="002C1A49"/>
    <w:rsid w:val="002C2732"/>
    <w:rsid w:val="002C3261"/>
    <w:rsid w:val="002C4D4C"/>
    <w:rsid w:val="002C5F11"/>
    <w:rsid w:val="002D08A3"/>
    <w:rsid w:val="002D1830"/>
    <w:rsid w:val="002D1D20"/>
    <w:rsid w:val="002D1D2E"/>
    <w:rsid w:val="002D27A4"/>
    <w:rsid w:val="002D38C2"/>
    <w:rsid w:val="002D39A7"/>
    <w:rsid w:val="002E0678"/>
    <w:rsid w:val="002E10AD"/>
    <w:rsid w:val="002E1A91"/>
    <w:rsid w:val="002E2A28"/>
    <w:rsid w:val="002E30F7"/>
    <w:rsid w:val="002E3954"/>
    <w:rsid w:val="002E3A2B"/>
    <w:rsid w:val="002E5C26"/>
    <w:rsid w:val="002E65FA"/>
    <w:rsid w:val="002E6F0A"/>
    <w:rsid w:val="002E7081"/>
    <w:rsid w:val="002F16E8"/>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1E83"/>
    <w:rsid w:val="00323E7E"/>
    <w:rsid w:val="0032526A"/>
    <w:rsid w:val="00326167"/>
    <w:rsid w:val="003262CA"/>
    <w:rsid w:val="00326455"/>
    <w:rsid w:val="003276FF"/>
    <w:rsid w:val="0033020E"/>
    <w:rsid w:val="003304F9"/>
    <w:rsid w:val="00331444"/>
    <w:rsid w:val="00331893"/>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368D"/>
    <w:rsid w:val="003C53DE"/>
    <w:rsid w:val="003C7423"/>
    <w:rsid w:val="003D16C1"/>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37E8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028"/>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17AF"/>
    <w:rsid w:val="004A3AA6"/>
    <w:rsid w:val="004A408A"/>
    <w:rsid w:val="004A4396"/>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460A"/>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27E7C"/>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163A"/>
    <w:rsid w:val="00572177"/>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B5D9E"/>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06F31"/>
    <w:rsid w:val="00612914"/>
    <w:rsid w:val="00613D75"/>
    <w:rsid w:val="00616DEA"/>
    <w:rsid w:val="00620B4B"/>
    <w:rsid w:val="006213B5"/>
    <w:rsid w:val="00621A85"/>
    <w:rsid w:val="00622999"/>
    <w:rsid w:val="00623425"/>
    <w:rsid w:val="00624371"/>
    <w:rsid w:val="006270A9"/>
    <w:rsid w:val="006278D7"/>
    <w:rsid w:val="0063096C"/>
    <w:rsid w:val="00632761"/>
    <w:rsid w:val="0063525E"/>
    <w:rsid w:val="0063541B"/>
    <w:rsid w:val="006359D8"/>
    <w:rsid w:val="006368F4"/>
    <w:rsid w:val="0064096C"/>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233B"/>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638C"/>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00E"/>
    <w:rsid w:val="0071394A"/>
    <w:rsid w:val="00713A78"/>
    <w:rsid w:val="0071766B"/>
    <w:rsid w:val="00720BEB"/>
    <w:rsid w:val="00720E2F"/>
    <w:rsid w:val="00722348"/>
    <w:rsid w:val="0072256A"/>
    <w:rsid w:val="007225C2"/>
    <w:rsid w:val="00725E79"/>
    <w:rsid w:val="00726DAA"/>
    <w:rsid w:val="00727190"/>
    <w:rsid w:val="00727DA3"/>
    <w:rsid w:val="0073462D"/>
    <w:rsid w:val="00735178"/>
    <w:rsid w:val="00736C7E"/>
    <w:rsid w:val="00740937"/>
    <w:rsid w:val="00742F47"/>
    <w:rsid w:val="00743385"/>
    <w:rsid w:val="00743A67"/>
    <w:rsid w:val="007474F9"/>
    <w:rsid w:val="00747993"/>
    <w:rsid w:val="00751276"/>
    <w:rsid w:val="00752E0C"/>
    <w:rsid w:val="00753D4D"/>
    <w:rsid w:val="00757AC4"/>
    <w:rsid w:val="0076167F"/>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878C1"/>
    <w:rsid w:val="00790F06"/>
    <w:rsid w:val="0079495A"/>
    <w:rsid w:val="007949D0"/>
    <w:rsid w:val="00794EB1"/>
    <w:rsid w:val="00796AAF"/>
    <w:rsid w:val="00796F5B"/>
    <w:rsid w:val="00797534"/>
    <w:rsid w:val="007976B9"/>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17A8B"/>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9F3"/>
    <w:rsid w:val="00871FDC"/>
    <w:rsid w:val="008723AB"/>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206B"/>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26D"/>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28C"/>
    <w:rsid w:val="00956780"/>
    <w:rsid w:val="00956B5E"/>
    <w:rsid w:val="009600D4"/>
    <w:rsid w:val="00961D5A"/>
    <w:rsid w:val="009624FF"/>
    <w:rsid w:val="00962935"/>
    <w:rsid w:val="009651AC"/>
    <w:rsid w:val="009653EF"/>
    <w:rsid w:val="00966304"/>
    <w:rsid w:val="009668E8"/>
    <w:rsid w:val="009716C0"/>
    <w:rsid w:val="0097248C"/>
    <w:rsid w:val="00973D29"/>
    <w:rsid w:val="00975EEE"/>
    <w:rsid w:val="009766DC"/>
    <w:rsid w:val="0098004C"/>
    <w:rsid w:val="00980060"/>
    <w:rsid w:val="0098173C"/>
    <w:rsid w:val="0098289C"/>
    <w:rsid w:val="009843B3"/>
    <w:rsid w:val="00986383"/>
    <w:rsid w:val="009869A5"/>
    <w:rsid w:val="009875FF"/>
    <w:rsid w:val="009915C3"/>
    <w:rsid w:val="00991EFB"/>
    <w:rsid w:val="009920A8"/>
    <w:rsid w:val="009927F8"/>
    <w:rsid w:val="00992DB0"/>
    <w:rsid w:val="00995346"/>
    <w:rsid w:val="0099605A"/>
    <w:rsid w:val="0099613C"/>
    <w:rsid w:val="009965CB"/>
    <w:rsid w:val="00996C10"/>
    <w:rsid w:val="00996EC0"/>
    <w:rsid w:val="00997E61"/>
    <w:rsid w:val="009A11C9"/>
    <w:rsid w:val="009A2A4C"/>
    <w:rsid w:val="009A3ED7"/>
    <w:rsid w:val="009A4A4E"/>
    <w:rsid w:val="009A588A"/>
    <w:rsid w:val="009A5E96"/>
    <w:rsid w:val="009A5EE2"/>
    <w:rsid w:val="009A6342"/>
    <w:rsid w:val="009A66DE"/>
    <w:rsid w:val="009A73CC"/>
    <w:rsid w:val="009A75C2"/>
    <w:rsid w:val="009B0BDA"/>
    <w:rsid w:val="009B12D6"/>
    <w:rsid w:val="009B1A61"/>
    <w:rsid w:val="009B1F73"/>
    <w:rsid w:val="009B23F4"/>
    <w:rsid w:val="009B2B99"/>
    <w:rsid w:val="009B2BF0"/>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40E8"/>
    <w:rsid w:val="00A067C3"/>
    <w:rsid w:val="00A074AF"/>
    <w:rsid w:val="00A0751E"/>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3C7"/>
    <w:rsid w:val="00A33B06"/>
    <w:rsid w:val="00A34781"/>
    <w:rsid w:val="00A36AF0"/>
    <w:rsid w:val="00A36FF1"/>
    <w:rsid w:val="00A40072"/>
    <w:rsid w:val="00A404D1"/>
    <w:rsid w:val="00A4195D"/>
    <w:rsid w:val="00A429ED"/>
    <w:rsid w:val="00A44CD1"/>
    <w:rsid w:val="00A452EA"/>
    <w:rsid w:val="00A45FAF"/>
    <w:rsid w:val="00A46C07"/>
    <w:rsid w:val="00A4756F"/>
    <w:rsid w:val="00A505FD"/>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7791E"/>
    <w:rsid w:val="00A86714"/>
    <w:rsid w:val="00A87CC3"/>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2A0"/>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0EB"/>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3DC5"/>
    <w:rsid w:val="00B35C47"/>
    <w:rsid w:val="00B372B5"/>
    <w:rsid w:val="00B3736F"/>
    <w:rsid w:val="00B376E9"/>
    <w:rsid w:val="00B40124"/>
    <w:rsid w:val="00B41B1E"/>
    <w:rsid w:val="00B425F8"/>
    <w:rsid w:val="00B436D3"/>
    <w:rsid w:val="00B43C86"/>
    <w:rsid w:val="00B43E74"/>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0A1"/>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128F"/>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3D56"/>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487D"/>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CF5"/>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4DE8"/>
    <w:rsid w:val="00CD6AE4"/>
    <w:rsid w:val="00CD6F59"/>
    <w:rsid w:val="00CE0E46"/>
    <w:rsid w:val="00CE1F88"/>
    <w:rsid w:val="00CE420F"/>
    <w:rsid w:val="00CE4B31"/>
    <w:rsid w:val="00CE5051"/>
    <w:rsid w:val="00CF009A"/>
    <w:rsid w:val="00CF1569"/>
    <w:rsid w:val="00CF1916"/>
    <w:rsid w:val="00CF572E"/>
    <w:rsid w:val="00CF5DFC"/>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667"/>
    <w:rsid w:val="00D21ADA"/>
    <w:rsid w:val="00D2314D"/>
    <w:rsid w:val="00D23AEA"/>
    <w:rsid w:val="00D24148"/>
    <w:rsid w:val="00D25EBB"/>
    <w:rsid w:val="00D2688C"/>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1B73"/>
    <w:rsid w:val="00D6511E"/>
    <w:rsid w:val="00D668FD"/>
    <w:rsid w:val="00D66F73"/>
    <w:rsid w:val="00D67895"/>
    <w:rsid w:val="00D67F56"/>
    <w:rsid w:val="00D708D2"/>
    <w:rsid w:val="00D72EFF"/>
    <w:rsid w:val="00D73E64"/>
    <w:rsid w:val="00D7538C"/>
    <w:rsid w:val="00D7635C"/>
    <w:rsid w:val="00D76F21"/>
    <w:rsid w:val="00D772FE"/>
    <w:rsid w:val="00D80A2D"/>
    <w:rsid w:val="00D80D02"/>
    <w:rsid w:val="00D81F35"/>
    <w:rsid w:val="00D8208B"/>
    <w:rsid w:val="00D83266"/>
    <w:rsid w:val="00D850B4"/>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4A77"/>
    <w:rsid w:val="00DC727B"/>
    <w:rsid w:val="00DD08EE"/>
    <w:rsid w:val="00DD3BDC"/>
    <w:rsid w:val="00DD5098"/>
    <w:rsid w:val="00DD6F73"/>
    <w:rsid w:val="00DD7897"/>
    <w:rsid w:val="00DD7CDD"/>
    <w:rsid w:val="00DE0637"/>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26C18"/>
    <w:rsid w:val="00E31285"/>
    <w:rsid w:val="00E3150B"/>
    <w:rsid w:val="00E330C7"/>
    <w:rsid w:val="00E3392F"/>
    <w:rsid w:val="00E33C92"/>
    <w:rsid w:val="00E35274"/>
    <w:rsid w:val="00E3555F"/>
    <w:rsid w:val="00E37ADC"/>
    <w:rsid w:val="00E401F2"/>
    <w:rsid w:val="00E40349"/>
    <w:rsid w:val="00E449DB"/>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56F2"/>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07E06"/>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40EF"/>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4A57"/>
    <w:rsid w:val="00F66BF9"/>
    <w:rsid w:val="00F66FAE"/>
    <w:rsid w:val="00F71614"/>
    <w:rsid w:val="00F71BD7"/>
    <w:rsid w:val="00F731F8"/>
    <w:rsid w:val="00F73296"/>
    <w:rsid w:val="00F7509F"/>
    <w:rsid w:val="00F754ED"/>
    <w:rsid w:val="00F75F49"/>
    <w:rsid w:val="00F777B1"/>
    <w:rsid w:val="00F80BB6"/>
    <w:rsid w:val="00F80FA4"/>
    <w:rsid w:val="00F82DB2"/>
    <w:rsid w:val="00F843BB"/>
    <w:rsid w:val="00F848C8"/>
    <w:rsid w:val="00F84D88"/>
    <w:rsid w:val="00F85E71"/>
    <w:rsid w:val="00F87BC7"/>
    <w:rsid w:val="00F90E79"/>
    <w:rsid w:val="00F916D8"/>
    <w:rsid w:val="00F91A2B"/>
    <w:rsid w:val="00F94F00"/>
    <w:rsid w:val="00F9599A"/>
    <w:rsid w:val="00F9610A"/>
    <w:rsid w:val="00F96789"/>
    <w:rsid w:val="00FA04FF"/>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290C"/>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85FD0F29532749BE5536D1DE1B9433" ma:contentTypeVersion="3" ma:contentTypeDescription="Vytvoří nový dokument" ma:contentTypeScope="" ma:versionID="e32d5bf55610033a9373acdb52daf720">
  <xsd:schema xmlns:xsd="http://www.w3.org/2001/XMLSchema" xmlns:xs="http://www.w3.org/2001/XMLSchema" xmlns:p="http://schemas.microsoft.com/office/2006/metadata/properties" xmlns:ns2="23b796a0-6324-4d9d-87b2-2c9241fe4c16" targetNamespace="http://schemas.microsoft.com/office/2006/metadata/properties" ma:root="true" ma:fieldsID="57bb6486d036515d4a426b4cd98b3c80" ns2:_="">
    <xsd:import namespace="23b796a0-6324-4d9d-87b2-2c9241fe4c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796a0-6324-4d9d-87b2-2c9241fe4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91D0-9976-418E-9A8B-7F6509A5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796a0-6324-4d9d-87b2-2c9241fe4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3.xml><?xml version="1.0" encoding="utf-8"?>
<ds:datastoreItem xmlns:ds="http://schemas.openxmlformats.org/officeDocument/2006/customXml" ds:itemID="{78360FD3-EAEC-4ADC-8F59-D52969ED854A}">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3b796a0-6324-4d9d-87b2-2c9241fe4c16"/>
    <ds:schemaRef ds:uri="http://www.w3.org/XML/1998/namespace"/>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9756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Jan Matoušek</cp:lastModifiedBy>
  <cp:revision>2</cp:revision>
  <cp:lastPrinted>2025-06-10T08:00:00Z</cp:lastPrinted>
  <dcterms:created xsi:type="dcterms:W3CDTF">2025-06-10T11:51:00Z</dcterms:created>
  <dcterms:modified xsi:type="dcterms:W3CDTF">2025-06-10T11:51:00Z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0x010100A085FD0F29532749BE5536D1DE1B9433</vt:lpwstr>
  </property>
  <property fmtid="{D5CDD505-2E9C-101B-9397-08002B2CF9AE}" pid="3" name="MediaServiceImageTags">
    <vt:lpwstr/>
  </property>
</Properties>
</file>