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5596D071" w:rsidR="00662854" w:rsidRPr="00662854" w:rsidRDefault="001C5EC9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1C5EC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Measuring cells for the system for measurement of physical properties of materials</w:t>
            </w:r>
          </w:p>
        </w:tc>
      </w:tr>
      <w:tr w:rsidR="002C2466" w:rsidRPr="00351BBA" w14:paraId="1FC17847" w14:textId="77777777" w:rsidTr="001C5EC9">
        <w:tc>
          <w:tcPr>
            <w:tcW w:w="4423" w:type="dxa"/>
            <w:shd w:val="clear" w:color="auto" w:fill="BFBFBF" w:themeFill="background1" w:themeFillShade="BF"/>
          </w:tcPr>
          <w:p w14:paraId="0291479F" w14:textId="467CAAB9" w:rsidR="002C2466" w:rsidRPr="00662854" w:rsidRDefault="00237E54" w:rsidP="009D6EF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Part</w:t>
            </w:r>
          </w:p>
        </w:tc>
        <w:tc>
          <w:tcPr>
            <w:tcW w:w="5103" w:type="dxa"/>
          </w:tcPr>
          <w:p w14:paraId="1A754414" w14:textId="374090AD" w:rsidR="002C2466" w:rsidRPr="00247104" w:rsidRDefault="00237E54" w:rsidP="0052443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25449E" w:rsidRPr="00CE36AF" w14:paraId="383E82E2" w14:textId="77777777" w:rsidTr="00F64412">
        <w:tc>
          <w:tcPr>
            <w:tcW w:w="4849" w:type="dxa"/>
          </w:tcPr>
          <w:p w14:paraId="70055545" w14:textId="457C24B0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237E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 price (in EUR excl. VAT)</w:t>
            </w:r>
          </w:p>
        </w:tc>
        <w:tc>
          <w:tcPr>
            <w:tcW w:w="4677" w:type="dxa"/>
          </w:tcPr>
          <w:p w14:paraId="17A53713" w14:textId="77777777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1A94" w14:textId="77777777" w:rsidR="00F84C56" w:rsidRDefault="00F84C56">
      <w:r>
        <w:separator/>
      </w:r>
    </w:p>
  </w:endnote>
  <w:endnote w:type="continuationSeparator" w:id="0">
    <w:p w14:paraId="304452D4" w14:textId="77777777" w:rsidR="00F84C56" w:rsidRDefault="00F8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6778F" w14:textId="77777777" w:rsidR="00F84C56" w:rsidRDefault="00F84C56">
      <w:r>
        <w:separator/>
      </w:r>
    </w:p>
  </w:footnote>
  <w:footnote w:type="continuationSeparator" w:id="0">
    <w:p w14:paraId="644F4EED" w14:textId="77777777" w:rsidR="00F84C56" w:rsidRDefault="00F84C56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2466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6A7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8</cp:revision>
  <cp:lastPrinted>2014-08-15T12:24:00Z</cp:lastPrinted>
  <dcterms:created xsi:type="dcterms:W3CDTF">2024-09-01T15:17:00Z</dcterms:created>
  <dcterms:modified xsi:type="dcterms:W3CDTF">2024-09-01T15:25:00Z</dcterms:modified>
</cp:coreProperties>
</file>