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5EFAEB" w14:textId="0DE19452" w:rsidR="002E5E30" w:rsidRPr="00352AF7" w:rsidRDefault="002E5E30" w:rsidP="00075CFE">
      <w:pPr>
        <w:pStyle w:val="Nadpis1"/>
      </w:pPr>
      <w:r w:rsidRPr="00352AF7">
        <w:t>Příloha č. 1 – Krycí list nabídky</w:t>
      </w:r>
    </w:p>
    <w:p w14:paraId="27CCBB20" w14:textId="77777777" w:rsidR="00D062DE" w:rsidRDefault="002E5E30" w:rsidP="00D062DE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7433857A" w14:textId="4DDABDD9" w:rsidR="00DD1080" w:rsidRPr="00D062DE" w:rsidRDefault="00E95B67" w:rsidP="00D062DE">
      <w:pPr>
        <w:jc w:val="center"/>
        <w:rPr>
          <w:rFonts w:eastAsia="Verdana"/>
          <w:bCs/>
        </w:rPr>
      </w:pPr>
      <w:r>
        <w:rPr>
          <w:b/>
          <w:bCs/>
        </w:rPr>
        <w:t xml:space="preserve">„Výběrové řízení na dodávku </w:t>
      </w:r>
      <w:proofErr w:type="spellStart"/>
      <w:r>
        <w:rPr>
          <w:b/>
          <w:bCs/>
        </w:rPr>
        <w:t>vstřikolisu</w:t>
      </w:r>
      <w:proofErr w:type="spellEnd"/>
      <w:r>
        <w:rPr>
          <w:b/>
          <w:bCs/>
        </w:rPr>
        <w:t>“</w:t>
      </w:r>
    </w:p>
    <w:p w14:paraId="779484C4" w14:textId="78A71335" w:rsidR="002E5E30" w:rsidRPr="0022765F" w:rsidRDefault="00C57ADB" w:rsidP="000A50AD">
      <w:pPr>
        <w:jc w:val="center"/>
        <w:rPr>
          <w:sz w:val="22"/>
          <w:szCs w:val="22"/>
        </w:rPr>
      </w:pPr>
      <w:r w:rsidRPr="00D95F5F">
        <w:t xml:space="preserve">1 KS </w:t>
      </w:r>
      <w:r w:rsidR="00E95B67">
        <w:t>VSTŘIKOLISU</w:t>
      </w:r>
      <w:r>
        <w:t xml:space="preserve"> </w:t>
      </w:r>
      <w:r w:rsidRPr="00D95F5F">
        <w:t>S</w:t>
      </w:r>
      <w:r>
        <w:t> </w:t>
      </w:r>
      <w:r w:rsidRPr="00D95F5F">
        <w:t>PŘÍSLUŠENSTVÍM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0A50AD" w14:paraId="45A83130" w14:textId="77777777" w:rsidTr="00301EAD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17B63F54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A66084" w14:paraId="4BA817EA" w14:textId="77777777" w:rsidTr="00301EAD">
        <w:trPr>
          <w:trHeight w:val="196"/>
        </w:trPr>
        <w:tc>
          <w:tcPr>
            <w:tcW w:w="2461" w:type="pct"/>
            <w:shd w:val="clear" w:color="auto" w:fill="auto"/>
          </w:tcPr>
          <w:p w14:paraId="6073D6B4" w14:textId="77777777" w:rsidR="00A66084" w:rsidRPr="00D95F5F" w:rsidRDefault="00A66084" w:rsidP="00A66084">
            <w:pPr>
              <w:pStyle w:val="Obsahtabulky"/>
              <w:spacing w:after="0"/>
            </w:pPr>
            <w:r w:rsidRPr="00D95F5F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5700902E" w14:textId="20F8ECDB" w:rsidR="00A66084" w:rsidRPr="00D95F5F" w:rsidRDefault="00D95F5F" w:rsidP="00D95F5F">
            <w:pPr>
              <w:pStyle w:val="Obsahtabulky"/>
              <w:spacing w:after="0"/>
            </w:pPr>
            <w:proofErr w:type="spellStart"/>
            <w:r w:rsidRPr="00D95F5F">
              <w:t>B&amp;Bartoni</w:t>
            </w:r>
            <w:proofErr w:type="spellEnd"/>
            <w:r w:rsidRPr="00D95F5F">
              <w:t>, spol. s r.o.</w:t>
            </w:r>
            <w:r w:rsidR="00A66084" w:rsidRPr="00D95F5F">
              <w:tab/>
            </w:r>
            <w:r w:rsidR="00A66084" w:rsidRPr="00D95F5F">
              <w:tab/>
            </w:r>
            <w:r w:rsidR="00A66084" w:rsidRPr="00D95F5F">
              <w:tab/>
            </w:r>
            <w:r w:rsidR="00A66084" w:rsidRPr="00D95F5F">
              <w:tab/>
            </w:r>
          </w:p>
        </w:tc>
      </w:tr>
      <w:tr w:rsidR="00A66084" w14:paraId="524DD5B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AAA58BB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</w:tcPr>
          <w:p w14:paraId="441AC6EA" w14:textId="2DBD7A87" w:rsidR="00A66084" w:rsidRDefault="00A66084" w:rsidP="00A66084">
            <w:pPr>
              <w:pStyle w:val="Obsahtabulky"/>
              <w:spacing w:after="0"/>
            </w:pPr>
            <w:r w:rsidRPr="00A66084">
              <w:t>Doubravička 18, PSČ 294</w:t>
            </w:r>
            <w:r>
              <w:t xml:space="preserve"> </w:t>
            </w:r>
            <w:r w:rsidRPr="00A66084">
              <w:t>30</w:t>
            </w:r>
          </w:p>
        </w:tc>
      </w:tr>
      <w:tr w:rsidR="00A66084" w14:paraId="1F71D75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F0C13F0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Provozovna:</w:t>
            </w:r>
          </w:p>
        </w:tc>
        <w:tc>
          <w:tcPr>
            <w:tcW w:w="2539" w:type="pct"/>
            <w:shd w:val="clear" w:color="auto" w:fill="auto"/>
          </w:tcPr>
          <w:p w14:paraId="5D65A4D8" w14:textId="68639872" w:rsidR="00A66084" w:rsidRPr="00352AF7" w:rsidRDefault="00A66084" w:rsidP="00A66084">
            <w:pPr>
              <w:pStyle w:val="Obsahtabulky"/>
              <w:spacing w:after="0"/>
            </w:pPr>
            <w:r w:rsidRPr="008B27CB">
              <w:t>Bratronice 3, 294 42, Smilovice</w:t>
            </w:r>
          </w:p>
        </w:tc>
      </w:tr>
      <w:tr w:rsidR="00A66084" w14:paraId="58F2FEF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6D5E515C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566417D4" w14:textId="2E931E7F" w:rsidR="00A66084" w:rsidRPr="00585E4C" w:rsidRDefault="00A66084" w:rsidP="00A66084">
            <w:pPr>
              <w:pStyle w:val="Obsahtabulky"/>
              <w:spacing w:after="0"/>
            </w:pPr>
            <w:r w:rsidRPr="00A66084">
              <w:t>Tomáš Bartoň</w:t>
            </w:r>
          </w:p>
        </w:tc>
      </w:tr>
      <w:tr w:rsidR="00847669" w14:paraId="79E582BD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7D2B8F6F" w14:textId="77777777" w:rsidR="00847669" w:rsidRPr="00F361EA" w:rsidRDefault="00847669" w:rsidP="00847669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</w:tcPr>
          <w:p w14:paraId="0B2A8964" w14:textId="1A4AED62" w:rsidR="00847669" w:rsidRPr="00585E4C" w:rsidRDefault="00847669" w:rsidP="00847669">
            <w:pPr>
              <w:pStyle w:val="Obsahtabulky"/>
              <w:spacing w:after="0"/>
            </w:pPr>
            <w:r w:rsidRPr="00847669">
              <w:t>26763915</w:t>
            </w:r>
          </w:p>
        </w:tc>
      </w:tr>
      <w:tr w:rsidR="00847669" w14:paraId="4E25B96A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74D57C73" w14:textId="77777777" w:rsidR="00847669" w:rsidRPr="00F361EA" w:rsidRDefault="00847669" w:rsidP="00847669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</w:tcPr>
          <w:p w14:paraId="3D144848" w14:textId="4F1311B4" w:rsidR="00847669" w:rsidRPr="00585E4C" w:rsidRDefault="00847669" w:rsidP="00847669">
            <w:pPr>
              <w:pStyle w:val="Obsahtabulky"/>
              <w:spacing w:after="0"/>
            </w:pPr>
            <w:r w:rsidRPr="00A66084">
              <w:t>CZ</w:t>
            </w:r>
            <w:r w:rsidRPr="00847669">
              <w:t>26763915</w:t>
            </w:r>
          </w:p>
        </w:tc>
      </w:tr>
      <w:tr w:rsidR="00A66084" w14:paraId="4988BD4B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1846E762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</w:tcPr>
          <w:p w14:paraId="73276634" w14:textId="2A2A2440" w:rsidR="00A66084" w:rsidRPr="00585E4C" w:rsidRDefault="00A66084" w:rsidP="00A66084">
            <w:pPr>
              <w:spacing w:after="0"/>
            </w:pPr>
            <w:r w:rsidRPr="00A66084">
              <w:t>+420 776 125 520</w:t>
            </w:r>
          </w:p>
        </w:tc>
      </w:tr>
      <w:tr w:rsidR="00A66084" w14:paraId="76A3FDD7" w14:textId="77777777" w:rsidTr="00301EAD">
        <w:trPr>
          <w:trHeight w:val="174"/>
        </w:trPr>
        <w:tc>
          <w:tcPr>
            <w:tcW w:w="2461" w:type="pct"/>
            <w:shd w:val="clear" w:color="auto" w:fill="auto"/>
          </w:tcPr>
          <w:p w14:paraId="1DD2CF5F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</w:tcPr>
          <w:p w14:paraId="3B6A4348" w14:textId="52018630" w:rsidR="00A66084" w:rsidRDefault="00291779" w:rsidP="00A66084">
            <w:pPr>
              <w:spacing w:after="0"/>
            </w:pPr>
            <w:hyperlink r:id="rId8" w:history="1">
              <w:r w:rsidR="00A66084" w:rsidRPr="00ED1593">
                <w:rPr>
                  <w:rStyle w:val="Hypertextovodkaz"/>
                  <w:szCs w:val="20"/>
                </w:rPr>
                <w:t>tomas.barton@b-bartoni.cz</w:t>
              </w:r>
            </w:hyperlink>
          </w:p>
        </w:tc>
      </w:tr>
    </w:tbl>
    <w:p w14:paraId="0C4E1566" w14:textId="77777777" w:rsidR="002E5E30" w:rsidRPr="00BD075B" w:rsidRDefault="002E5E30" w:rsidP="00337EE3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4024"/>
        <w:gridCol w:w="4745"/>
      </w:tblGrid>
      <w:tr w:rsidR="000A50AD" w:rsidRPr="00A71E0F" w14:paraId="14F9424A" w14:textId="77777777" w:rsidTr="00301EAD">
        <w:tc>
          <w:tcPr>
            <w:tcW w:w="5000" w:type="pct"/>
            <w:gridSpan w:val="3"/>
            <w:shd w:val="clear" w:color="auto" w:fill="auto"/>
            <w:vAlign w:val="center"/>
          </w:tcPr>
          <w:p w14:paraId="2A9799EF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2E5E30" w:rsidRPr="00A71E0F" w14:paraId="5D554104" w14:textId="77777777" w:rsidTr="00301EAD">
        <w:tc>
          <w:tcPr>
            <w:tcW w:w="2461" w:type="pct"/>
            <w:gridSpan w:val="2"/>
            <w:shd w:val="clear" w:color="auto" w:fill="auto"/>
          </w:tcPr>
          <w:p w14:paraId="3970C9E7" w14:textId="77777777" w:rsidR="002E5E30" w:rsidRPr="00A71E0F" w:rsidRDefault="002E5E30" w:rsidP="00D91494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 w14:paraId="36FE858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B0CA541" w14:textId="77777777" w:rsidTr="00301EAD">
        <w:tc>
          <w:tcPr>
            <w:tcW w:w="2461" w:type="pct"/>
            <w:gridSpan w:val="2"/>
            <w:shd w:val="clear" w:color="auto" w:fill="auto"/>
          </w:tcPr>
          <w:p w14:paraId="2AAC2067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 w14:paraId="2863E31D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67A4F53" w14:textId="77777777" w:rsidTr="00301EAD">
        <w:tc>
          <w:tcPr>
            <w:tcW w:w="2461" w:type="pct"/>
            <w:gridSpan w:val="2"/>
            <w:shd w:val="clear" w:color="auto" w:fill="auto"/>
          </w:tcPr>
          <w:p w14:paraId="4F2C80A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shd w:val="clear" w:color="auto" w:fill="auto"/>
          </w:tcPr>
          <w:p w14:paraId="7950A942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55EB405" w14:textId="77777777" w:rsidTr="00301EAD">
        <w:tc>
          <w:tcPr>
            <w:tcW w:w="2461" w:type="pct"/>
            <w:gridSpan w:val="2"/>
            <w:shd w:val="clear" w:color="auto" w:fill="auto"/>
          </w:tcPr>
          <w:p w14:paraId="3D41F0DA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25C1C2E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B2B5D63" w14:textId="77777777" w:rsidTr="00301EAD">
        <w:tc>
          <w:tcPr>
            <w:tcW w:w="2461" w:type="pct"/>
            <w:gridSpan w:val="2"/>
            <w:shd w:val="clear" w:color="auto" w:fill="auto"/>
          </w:tcPr>
          <w:p w14:paraId="6D2CDBB6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shd w:val="clear" w:color="auto" w:fill="auto"/>
          </w:tcPr>
          <w:p w14:paraId="6CF5C249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5F187F03" w14:textId="77777777" w:rsidTr="00301EAD">
        <w:tc>
          <w:tcPr>
            <w:tcW w:w="2461" w:type="pct"/>
            <w:gridSpan w:val="2"/>
            <w:shd w:val="clear" w:color="auto" w:fill="auto"/>
          </w:tcPr>
          <w:p w14:paraId="39AA63F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shd w:val="clear" w:color="auto" w:fill="auto"/>
          </w:tcPr>
          <w:p w14:paraId="58CA2C7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3BDC6BBA" w14:textId="77777777" w:rsidTr="00301EAD">
        <w:tc>
          <w:tcPr>
            <w:tcW w:w="2461" w:type="pct"/>
            <w:gridSpan w:val="2"/>
            <w:shd w:val="clear" w:color="auto" w:fill="auto"/>
          </w:tcPr>
          <w:p w14:paraId="49CD6F41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 w14:paraId="6931F04B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4EB0230" w14:textId="77777777" w:rsidTr="00301EAD">
        <w:tc>
          <w:tcPr>
            <w:tcW w:w="2461" w:type="pct"/>
            <w:gridSpan w:val="2"/>
            <w:shd w:val="clear" w:color="auto" w:fill="auto"/>
          </w:tcPr>
          <w:p w14:paraId="121D896D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shd w:val="clear" w:color="auto" w:fill="auto"/>
          </w:tcPr>
          <w:p w14:paraId="122DDFA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F28E4ED" w14:textId="77777777" w:rsidTr="00301EAD">
        <w:tc>
          <w:tcPr>
            <w:tcW w:w="2461" w:type="pct"/>
            <w:gridSpan w:val="2"/>
            <w:shd w:val="clear" w:color="auto" w:fill="auto"/>
          </w:tcPr>
          <w:p w14:paraId="46BF9519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 w14:paraId="3EC7B99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1731AC" w:rsidRPr="00A71E0F" w14:paraId="59A6FC66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2EE31B9C" w14:textId="4C28998E" w:rsidR="001731AC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TECHNICKÁ SPECIFIKACE</w:t>
            </w:r>
            <w:r w:rsidR="00431C83">
              <w:rPr>
                <w:b/>
                <w:bCs/>
                <w:sz w:val="21"/>
                <w:szCs w:val="21"/>
              </w:rPr>
              <w:t xml:space="preserve"> </w:t>
            </w:r>
            <w:r w:rsidR="00431C83"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4741DF" w:rsidRPr="00A71E0F" w14:paraId="38794DD1" w14:textId="77777777" w:rsidTr="00301EAD">
        <w:tc>
          <w:tcPr>
            <w:tcW w:w="308" w:type="pct"/>
            <w:shd w:val="clear" w:color="auto" w:fill="auto"/>
            <w:vAlign w:val="center"/>
          </w:tcPr>
          <w:p w14:paraId="762DAEE4" w14:textId="77777777" w:rsidR="004741DF" w:rsidRPr="00E92FE8" w:rsidRDefault="004741DF" w:rsidP="004741DF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19B58DD" w14:textId="754C70E4" w:rsidR="004741DF" w:rsidRPr="00D91494" w:rsidRDefault="004741DF" w:rsidP="004741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Vzdálenost mezi vodícími sloupy </w:t>
            </w:r>
            <w:r w:rsidRPr="0026002E">
              <w:rPr>
                <w:color w:val="auto"/>
                <w:sz w:val="20"/>
                <w:szCs w:val="20"/>
              </w:rPr>
              <w:t>[</w:t>
            </w:r>
            <w:r>
              <w:rPr>
                <w:color w:val="auto"/>
                <w:sz w:val="20"/>
                <w:szCs w:val="20"/>
              </w:rPr>
              <w:t>mm</w:t>
            </w:r>
            <w:r w:rsidRPr="0026002E">
              <w:rPr>
                <w:color w:val="auto"/>
                <w:sz w:val="20"/>
                <w:szCs w:val="20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4FACEFD3" w14:textId="77777777" w:rsidR="004741DF" w:rsidRPr="00A71E0F" w:rsidRDefault="004741DF" w:rsidP="004741DF">
            <w:pPr>
              <w:pStyle w:val="Obsahtabulky"/>
              <w:spacing w:after="0"/>
            </w:pPr>
          </w:p>
        </w:tc>
      </w:tr>
      <w:tr w:rsidR="004741DF" w:rsidRPr="00A71E0F" w14:paraId="54F4B701" w14:textId="77777777" w:rsidTr="00301EAD">
        <w:tc>
          <w:tcPr>
            <w:tcW w:w="308" w:type="pct"/>
            <w:shd w:val="clear" w:color="auto" w:fill="auto"/>
            <w:vAlign w:val="center"/>
          </w:tcPr>
          <w:p w14:paraId="20AB0E70" w14:textId="77777777" w:rsidR="004741DF" w:rsidRPr="00E92FE8" w:rsidRDefault="004741DF" w:rsidP="004741DF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D55AB6A" w14:textId="5296B069" w:rsidR="004741DF" w:rsidRPr="00D91494" w:rsidRDefault="004741DF" w:rsidP="004741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Maximální uzavírací síla </w:t>
            </w:r>
            <w:r w:rsidRPr="0026002E">
              <w:rPr>
                <w:color w:val="auto"/>
                <w:sz w:val="20"/>
                <w:szCs w:val="20"/>
              </w:rPr>
              <w:t>[</w:t>
            </w:r>
            <w:proofErr w:type="spellStart"/>
            <w:r>
              <w:rPr>
                <w:color w:val="auto"/>
                <w:sz w:val="20"/>
                <w:szCs w:val="20"/>
              </w:rPr>
              <w:t>kN</w:t>
            </w:r>
            <w:proofErr w:type="spellEnd"/>
            <w:r w:rsidRPr="0026002E">
              <w:rPr>
                <w:color w:val="auto"/>
                <w:sz w:val="20"/>
                <w:szCs w:val="20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3A9DDB59" w14:textId="77777777" w:rsidR="004741DF" w:rsidRPr="00A71E0F" w:rsidRDefault="004741DF" w:rsidP="004741DF">
            <w:pPr>
              <w:pStyle w:val="Obsahtabulky"/>
              <w:spacing w:after="0"/>
            </w:pPr>
          </w:p>
        </w:tc>
      </w:tr>
      <w:tr w:rsidR="004741DF" w:rsidRPr="00A71E0F" w14:paraId="3E136266" w14:textId="77777777" w:rsidTr="00301EAD">
        <w:tc>
          <w:tcPr>
            <w:tcW w:w="308" w:type="pct"/>
            <w:shd w:val="clear" w:color="auto" w:fill="auto"/>
            <w:vAlign w:val="center"/>
          </w:tcPr>
          <w:p w14:paraId="4B1D7AC1" w14:textId="77777777" w:rsidR="004741DF" w:rsidRPr="00E92FE8" w:rsidRDefault="004741DF" w:rsidP="004741DF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4FB0C57" w14:textId="1AB3A911" w:rsidR="004741DF" w:rsidRPr="00D91494" w:rsidRDefault="004741DF" w:rsidP="004741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C131D8">
              <w:rPr>
                <w:color w:val="auto"/>
                <w:sz w:val="20"/>
                <w:szCs w:val="20"/>
              </w:rPr>
              <w:t>Rozměr šneku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6002E">
              <w:rPr>
                <w:color w:val="auto"/>
                <w:sz w:val="20"/>
                <w:szCs w:val="20"/>
              </w:rPr>
              <w:t>[</w:t>
            </w:r>
            <w:r>
              <w:rPr>
                <w:color w:val="auto"/>
                <w:sz w:val="20"/>
                <w:szCs w:val="20"/>
              </w:rPr>
              <w:t>mm</w:t>
            </w:r>
            <w:r w:rsidRPr="0026002E">
              <w:rPr>
                <w:color w:val="auto"/>
                <w:sz w:val="20"/>
                <w:szCs w:val="20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6E15315B" w14:textId="77777777" w:rsidR="004741DF" w:rsidRPr="00A71E0F" w:rsidRDefault="004741DF" w:rsidP="004741DF">
            <w:pPr>
              <w:pStyle w:val="Obsahtabulky"/>
              <w:spacing w:after="0"/>
            </w:pPr>
          </w:p>
        </w:tc>
      </w:tr>
      <w:tr w:rsidR="004741DF" w:rsidRPr="00A71E0F" w14:paraId="4E9AE78A" w14:textId="77777777" w:rsidTr="00301EAD">
        <w:tc>
          <w:tcPr>
            <w:tcW w:w="308" w:type="pct"/>
            <w:shd w:val="clear" w:color="auto" w:fill="auto"/>
            <w:vAlign w:val="center"/>
          </w:tcPr>
          <w:p w14:paraId="08B2C417" w14:textId="77777777" w:rsidR="004741DF" w:rsidRPr="00E92FE8" w:rsidRDefault="004741DF" w:rsidP="004741DF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D196273" w14:textId="66E3D50F" w:rsidR="004741DF" w:rsidRPr="00D91494" w:rsidRDefault="004741DF" w:rsidP="004741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Maximální </w:t>
            </w:r>
            <w:r w:rsidRPr="00C131D8">
              <w:rPr>
                <w:color w:val="auto"/>
                <w:sz w:val="20"/>
                <w:szCs w:val="20"/>
              </w:rPr>
              <w:t xml:space="preserve">objem dávky </w:t>
            </w:r>
            <w:r w:rsidRPr="0026002E">
              <w:rPr>
                <w:color w:val="auto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cm</w:t>
            </w:r>
            <w:r w:rsidRPr="00C131D8">
              <w:rPr>
                <w:sz w:val="20"/>
                <w:szCs w:val="20"/>
                <w:vertAlign w:val="superscript"/>
              </w:rPr>
              <w:t>3</w:t>
            </w:r>
            <w:r w:rsidRPr="0026002E">
              <w:rPr>
                <w:color w:val="auto"/>
                <w:sz w:val="20"/>
                <w:szCs w:val="20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61E2A32D" w14:textId="77777777" w:rsidR="004741DF" w:rsidRPr="00A71E0F" w:rsidRDefault="004741DF" w:rsidP="004741DF">
            <w:pPr>
              <w:pStyle w:val="Obsahtabulky"/>
              <w:spacing w:after="0"/>
            </w:pPr>
          </w:p>
        </w:tc>
      </w:tr>
      <w:tr w:rsidR="004741DF" w:rsidRPr="00A71E0F" w14:paraId="7E452FCE" w14:textId="77777777" w:rsidTr="00301EAD">
        <w:tc>
          <w:tcPr>
            <w:tcW w:w="308" w:type="pct"/>
            <w:shd w:val="clear" w:color="auto" w:fill="auto"/>
            <w:vAlign w:val="center"/>
          </w:tcPr>
          <w:p w14:paraId="27B16C15" w14:textId="77777777" w:rsidR="004741DF" w:rsidRPr="00E92FE8" w:rsidRDefault="004741DF" w:rsidP="004741DF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C8C1807" w14:textId="19330F1B" w:rsidR="004741DF" w:rsidRPr="00D91494" w:rsidRDefault="004741DF" w:rsidP="004741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Minimální </w:t>
            </w:r>
            <w:r w:rsidRPr="00C131D8">
              <w:rPr>
                <w:color w:val="auto"/>
                <w:sz w:val="20"/>
                <w:szCs w:val="20"/>
              </w:rPr>
              <w:t xml:space="preserve">objem dávky </w:t>
            </w:r>
            <w:r w:rsidRPr="0026002E">
              <w:rPr>
                <w:color w:val="auto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cm</w:t>
            </w:r>
            <w:r w:rsidRPr="00C131D8">
              <w:rPr>
                <w:sz w:val="20"/>
                <w:szCs w:val="20"/>
                <w:vertAlign w:val="superscript"/>
              </w:rPr>
              <w:t>3</w:t>
            </w:r>
            <w:r w:rsidRPr="0026002E">
              <w:rPr>
                <w:color w:val="auto"/>
                <w:sz w:val="20"/>
                <w:szCs w:val="20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05829971" w14:textId="77777777" w:rsidR="004741DF" w:rsidRPr="00A71E0F" w:rsidRDefault="004741DF" w:rsidP="004741DF">
            <w:pPr>
              <w:pStyle w:val="Obsahtabulky"/>
              <w:spacing w:after="0"/>
            </w:pPr>
          </w:p>
        </w:tc>
      </w:tr>
      <w:tr w:rsidR="004741DF" w:rsidRPr="00A71E0F" w14:paraId="301DB7CC" w14:textId="77777777" w:rsidTr="00301EAD">
        <w:tc>
          <w:tcPr>
            <w:tcW w:w="308" w:type="pct"/>
            <w:shd w:val="clear" w:color="auto" w:fill="auto"/>
            <w:vAlign w:val="center"/>
          </w:tcPr>
          <w:p w14:paraId="3F47F509" w14:textId="77777777" w:rsidR="004741DF" w:rsidRPr="00E92FE8" w:rsidRDefault="004741DF" w:rsidP="004741DF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6903635" w14:textId="1815B32D" w:rsidR="004741DF" w:rsidRPr="00D91494" w:rsidRDefault="004741DF" w:rsidP="004741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Maximální kapacita výstřiku </w:t>
            </w:r>
            <w:r w:rsidRPr="0026002E">
              <w:rPr>
                <w:color w:val="auto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g/PS</w:t>
            </w:r>
            <w:r w:rsidRPr="0026002E">
              <w:rPr>
                <w:color w:val="auto"/>
                <w:sz w:val="20"/>
                <w:szCs w:val="20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257C6439" w14:textId="77777777" w:rsidR="004741DF" w:rsidRPr="00A71E0F" w:rsidRDefault="004741DF" w:rsidP="004741DF">
            <w:pPr>
              <w:pStyle w:val="Obsahtabulky"/>
              <w:spacing w:after="0"/>
            </w:pPr>
          </w:p>
        </w:tc>
      </w:tr>
      <w:tr w:rsidR="004741DF" w:rsidRPr="00A71E0F" w14:paraId="7A47DE98" w14:textId="77777777" w:rsidTr="00301EAD">
        <w:tc>
          <w:tcPr>
            <w:tcW w:w="308" w:type="pct"/>
            <w:shd w:val="clear" w:color="auto" w:fill="auto"/>
            <w:vAlign w:val="center"/>
          </w:tcPr>
          <w:p w14:paraId="04CDD708" w14:textId="77777777" w:rsidR="004741DF" w:rsidRPr="00E92FE8" w:rsidRDefault="004741DF" w:rsidP="004741DF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67BEF7F0" w14:textId="13879719" w:rsidR="004741DF" w:rsidRDefault="004741DF" w:rsidP="004741D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Minimální kapacita výstřiku </w:t>
            </w:r>
            <w:r w:rsidRPr="0026002E">
              <w:rPr>
                <w:color w:val="auto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g/PS</w:t>
            </w:r>
            <w:r w:rsidRPr="0026002E">
              <w:rPr>
                <w:color w:val="auto"/>
                <w:sz w:val="20"/>
                <w:szCs w:val="20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243AAE92" w14:textId="77777777" w:rsidR="004741DF" w:rsidRPr="00A71E0F" w:rsidRDefault="004741DF" w:rsidP="004741DF">
            <w:pPr>
              <w:pStyle w:val="Obsahtabulky"/>
              <w:spacing w:after="0"/>
            </w:pPr>
          </w:p>
        </w:tc>
      </w:tr>
      <w:tr w:rsidR="004741DF" w:rsidRPr="00A71E0F" w14:paraId="1B20B3D9" w14:textId="77777777" w:rsidTr="00301EAD">
        <w:tc>
          <w:tcPr>
            <w:tcW w:w="308" w:type="pct"/>
            <w:shd w:val="clear" w:color="auto" w:fill="auto"/>
            <w:vAlign w:val="center"/>
          </w:tcPr>
          <w:p w14:paraId="16DA0B4A" w14:textId="77777777" w:rsidR="004741DF" w:rsidRPr="00E92FE8" w:rsidRDefault="004741DF" w:rsidP="004741DF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5EFCC48" w14:textId="53BC5413" w:rsidR="004741DF" w:rsidRDefault="004741DF" w:rsidP="004741DF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Maximální vstřikovací tlak </w:t>
            </w:r>
            <w:r w:rsidRPr="0026002E">
              <w:rPr>
                <w:color w:val="auto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bar</w:t>
            </w:r>
            <w:r w:rsidRPr="0026002E">
              <w:rPr>
                <w:color w:val="auto"/>
                <w:sz w:val="20"/>
                <w:szCs w:val="20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1B7CBB0D" w14:textId="77777777" w:rsidR="004741DF" w:rsidRPr="00A71E0F" w:rsidRDefault="004741DF" w:rsidP="004741DF">
            <w:pPr>
              <w:pStyle w:val="Obsahtabulky"/>
              <w:spacing w:after="0"/>
            </w:pPr>
          </w:p>
        </w:tc>
      </w:tr>
      <w:tr w:rsidR="001731AC" w:rsidRPr="00A71E0F" w14:paraId="16121019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68B58090" w14:textId="5D22DA3B" w:rsidR="001731AC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SERVISNÍ PODMÍNKY</w:t>
            </w:r>
            <w:r w:rsidR="00431C83">
              <w:rPr>
                <w:b/>
                <w:bCs/>
                <w:sz w:val="21"/>
                <w:szCs w:val="21"/>
              </w:rPr>
              <w:t xml:space="preserve"> </w:t>
            </w:r>
            <w:r w:rsidR="00431C83"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6C37FD" w:rsidRPr="00A71E0F" w14:paraId="3AC44637" w14:textId="77777777" w:rsidTr="00301EAD">
        <w:tc>
          <w:tcPr>
            <w:tcW w:w="2461" w:type="pct"/>
            <w:gridSpan w:val="2"/>
            <w:shd w:val="clear" w:color="auto" w:fill="auto"/>
            <w:vAlign w:val="center"/>
          </w:tcPr>
          <w:p w14:paraId="4E004541" w14:textId="5B6B6FFB" w:rsidR="006C37FD" w:rsidRPr="001731AC" w:rsidRDefault="00874816" w:rsidP="00D91494">
            <w:pPr>
              <w:spacing w:after="0" w:line="240" w:lineRule="auto"/>
              <w:jc w:val="left"/>
            </w:pPr>
            <w:r w:rsidRPr="00431C83">
              <w:rPr>
                <w:sz w:val="20"/>
                <w:szCs w:val="20"/>
              </w:rPr>
              <w:t xml:space="preserve">Čas příjezdu servisního technika </w:t>
            </w:r>
            <w:r>
              <w:rPr>
                <w:sz w:val="20"/>
                <w:szCs w:val="20"/>
              </w:rPr>
              <w:t xml:space="preserve">v pracovní dny, </w:t>
            </w:r>
            <w:r w:rsidRPr="00431C83">
              <w:rPr>
                <w:sz w:val="20"/>
                <w:szCs w:val="20"/>
              </w:rPr>
              <w:t>od nahlášení závady stroje v záruční době (v hodinách)</w:t>
            </w:r>
          </w:p>
        </w:tc>
        <w:tc>
          <w:tcPr>
            <w:tcW w:w="2539" w:type="pct"/>
            <w:shd w:val="clear" w:color="auto" w:fill="auto"/>
          </w:tcPr>
          <w:p w14:paraId="7B6DB4F6" w14:textId="77777777" w:rsidR="006C37FD" w:rsidRPr="00A71E0F" w:rsidRDefault="006C37FD" w:rsidP="00D91494">
            <w:pPr>
              <w:pStyle w:val="Obsahtabulky"/>
              <w:spacing w:after="0"/>
            </w:pPr>
          </w:p>
        </w:tc>
      </w:tr>
      <w:tr w:rsidR="001731AC" w:rsidRPr="00A71E0F" w14:paraId="59535799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16C687C5" w14:textId="4C88A658" w:rsidR="001731AC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ZÁRUKA</w:t>
            </w:r>
            <w:r w:rsidR="00431C83">
              <w:rPr>
                <w:b/>
                <w:bCs/>
                <w:sz w:val="21"/>
                <w:szCs w:val="21"/>
              </w:rPr>
              <w:t xml:space="preserve"> </w:t>
            </w:r>
            <w:r w:rsidR="00431C83"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1731AC" w:rsidRPr="00A71E0F" w14:paraId="17D4ECE4" w14:textId="77777777" w:rsidTr="00301EAD">
        <w:tc>
          <w:tcPr>
            <w:tcW w:w="2461" w:type="pct"/>
            <w:gridSpan w:val="2"/>
            <w:shd w:val="clear" w:color="auto" w:fill="auto"/>
            <w:vAlign w:val="center"/>
          </w:tcPr>
          <w:p w14:paraId="6D5469E9" w14:textId="77777777" w:rsidR="001731AC" w:rsidRPr="00A71E0F" w:rsidRDefault="001731AC" w:rsidP="00D91494">
            <w:pPr>
              <w:spacing w:after="0" w:line="240" w:lineRule="auto"/>
              <w:jc w:val="left"/>
            </w:pPr>
            <w:r w:rsidRPr="00D91494">
              <w:rPr>
                <w:sz w:val="20"/>
                <w:szCs w:val="20"/>
              </w:rPr>
              <w:t>Délka záruky (v měsících)</w:t>
            </w:r>
          </w:p>
        </w:tc>
        <w:tc>
          <w:tcPr>
            <w:tcW w:w="2539" w:type="pct"/>
            <w:shd w:val="clear" w:color="auto" w:fill="auto"/>
          </w:tcPr>
          <w:p w14:paraId="5A700DF9" w14:textId="77777777" w:rsidR="001731AC" w:rsidRPr="00A71E0F" w:rsidRDefault="001731AC" w:rsidP="00D91494">
            <w:pPr>
              <w:pStyle w:val="Obsahtabulky"/>
              <w:spacing w:after="0"/>
            </w:pPr>
          </w:p>
        </w:tc>
      </w:tr>
      <w:tr w:rsidR="001731AC" w:rsidRPr="00A71E0F" w14:paraId="6CB3118C" w14:textId="77777777" w:rsidTr="00301EAD">
        <w:tc>
          <w:tcPr>
            <w:tcW w:w="5000" w:type="pct"/>
            <w:gridSpan w:val="3"/>
            <w:shd w:val="clear" w:color="auto" w:fill="D9D9D9"/>
          </w:tcPr>
          <w:p w14:paraId="5E909BBA" w14:textId="77777777" w:rsidR="001731AC" w:rsidRPr="00A71E0F" w:rsidRDefault="001731AC" w:rsidP="00D91494">
            <w:pPr>
              <w:pStyle w:val="Obsahtabulky"/>
              <w:spacing w:after="0"/>
            </w:pPr>
          </w:p>
        </w:tc>
      </w:tr>
      <w:tr w:rsidR="002E5E30" w:rsidRPr="00A71E0F" w14:paraId="4127A664" w14:textId="77777777" w:rsidTr="00301EAD">
        <w:tc>
          <w:tcPr>
            <w:tcW w:w="2461" w:type="pct"/>
            <w:gridSpan w:val="2"/>
            <w:shd w:val="clear" w:color="auto" w:fill="auto"/>
          </w:tcPr>
          <w:p w14:paraId="2CB5260A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Telefon:</w:t>
            </w:r>
          </w:p>
        </w:tc>
        <w:tc>
          <w:tcPr>
            <w:tcW w:w="2539" w:type="pct"/>
            <w:shd w:val="clear" w:color="auto" w:fill="auto"/>
          </w:tcPr>
          <w:p w14:paraId="3C8122FA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7294BD57" w14:textId="77777777" w:rsidTr="00301EAD">
        <w:tc>
          <w:tcPr>
            <w:tcW w:w="2461" w:type="pct"/>
            <w:gridSpan w:val="2"/>
            <w:shd w:val="clear" w:color="auto" w:fill="auto"/>
          </w:tcPr>
          <w:p w14:paraId="29270E71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E-mail:</w:t>
            </w:r>
          </w:p>
        </w:tc>
        <w:tc>
          <w:tcPr>
            <w:tcW w:w="2539" w:type="pct"/>
            <w:shd w:val="clear" w:color="auto" w:fill="auto"/>
          </w:tcPr>
          <w:p w14:paraId="5A61BCCC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</w:tbl>
    <w:p w14:paraId="4F30ADA3" w14:textId="77777777" w:rsidR="002E5E30" w:rsidRPr="00352AF7" w:rsidRDefault="002E5E30" w:rsidP="00337EE3"/>
    <w:p w14:paraId="198229F2" w14:textId="77777777" w:rsidR="002E5E30" w:rsidRPr="000A50AD" w:rsidRDefault="002E5E30" w:rsidP="000A50AD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t>KOMUNIKAČNÍ ADRESA PRO VZÁJEMNÝ STYK MEZI ZADAVATELEM A ÚČASTNÍKEM</w:t>
      </w:r>
    </w:p>
    <w:p w14:paraId="318FF9B0" w14:textId="77777777" w:rsidR="002E5E30" w:rsidRDefault="002E5E30" w:rsidP="000A50AD">
      <w:pPr>
        <w:jc w:val="center"/>
      </w:pPr>
      <w:r w:rsidRPr="00BD075B"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2E5E30" w:rsidRPr="00A71E0F" w14:paraId="122528D7" w14:textId="77777777" w:rsidTr="00301EAD">
        <w:tc>
          <w:tcPr>
            <w:tcW w:w="2461" w:type="pct"/>
            <w:shd w:val="clear" w:color="auto" w:fill="auto"/>
          </w:tcPr>
          <w:p w14:paraId="7B6AA76E" w14:textId="77777777" w:rsidR="002E5E30" w:rsidRPr="00A71E0F" w:rsidRDefault="002E5E30" w:rsidP="00337EE3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45A626A4" w14:textId="77777777" w:rsidR="002E5E30" w:rsidRPr="00A71E0F" w:rsidRDefault="002E5E30" w:rsidP="00301EAD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2E5E30" w:rsidRPr="00A71E0F" w14:paraId="12964A68" w14:textId="77777777" w:rsidTr="00301EAD">
        <w:tc>
          <w:tcPr>
            <w:tcW w:w="2461" w:type="pct"/>
            <w:shd w:val="clear" w:color="auto" w:fill="auto"/>
          </w:tcPr>
          <w:p w14:paraId="369C699E" w14:textId="77777777" w:rsidR="002E5E30" w:rsidRPr="00A71E0F" w:rsidRDefault="002E5E30" w:rsidP="00337EE3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298C9E01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18399F64" w14:textId="77777777" w:rsidTr="00301EAD">
        <w:tc>
          <w:tcPr>
            <w:tcW w:w="2461" w:type="pct"/>
            <w:shd w:val="clear" w:color="auto" w:fill="auto"/>
          </w:tcPr>
          <w:p w14:paraId="2AB13A8B" w14:textId="77777777" w:rsidR="002E5E30" w:rsidRPr="00A71E0F" w:rsidRDefault="002E5E30" w:rsidP="00337EE3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6C1FBA43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47C533E9" w14:textId="77777777" w:rsidTr="00301EAD">
        <w:tc>
          <w:tcPr>
            <w:tcW w:w="2461" w:type="pct"/>
            <w:shd w:val="clear" w:color="auto" w:fill="auto"/>
          </w:tcPr>
          <w:p w14:paraId="75A48D53" w14:textId="77777777" w:rsidR="002E5E30" w:rsidRPr="00A71E0F" w:rsidRDefault="002E5E30" w:rsidP="00337EE3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44CEACBA" w14:textId="77777777" w:rsidR="002E5E30" w:rsidRPr="00A71E0F" w:rsidRDefault="002E5E30" w:rsidP="00D91494">
            <w:pPr>
              <w:pStyle w:val="Obsahtabulky"/>
              <w:spacing w:after="0"/>
            </w:pPr>
            <w:r>
              <w:t xml:space="preserve">Doručení písemností na uvedenou adresu se 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73655166" w14:textId="77777777" w:rsidR="002E5E30" w:rsidRDefault="002E5E30" w:rsidP="00337EE3"/>
    <w:p w14:paraId="10F0BB81" w14:textId="77777777" w:rsidR="00C97EDD" w:rsidRDefault="00C97EDD" w:rsidP="00337EE3"/>
    <w:p w14:paraId="7E560AAB" w14:textId="77777777" w:rsidR="00C97EDD" w:rsidRDefault="00C97EDD" w:rsidP="00337EE3"/>
    <w:p w14:paraId="45E434E9" w14:textId="77777777" w:rsidR="002E5E30" w:rsidRPr="009B65C6" w:rsidRDefault="002E5E30" w:rsidP="00337EE3">
      <w:pPr>
        <w:pStyle w:val="Zkladntext"/>
      </w:pPr>
      <w:r>
        <w:t>V………………………………, dne …………………………………</w:t>
      </w:r>
    </w:p>
    <w:p w14:paraId="5ECEB2F9" w14:textId="77777777" w:rsidR="002E5E30" w:rsidRPr="0039270A" w:rsidRDefault="002E5E30" w:rsidP="00337EE3">
      <w:pPr>
        <w:pStyle w:val="Zkladntext"/>
        <w:rPr>
          <w:strike/>
        </w:rPr>
      </w:pPr>
      <w:r w:rsidRPr="00A71E0F">
        <w:lastRenderedPageBreak/>
        <w:t xml:space="preserve">Oprávněná osoba </w:t>
      </w:r>
      <w:r w:rsidRPr="00BD075B">
        <w:t>jednat za účastníka</w:t>
      </w:r>
      <w:r>
        <w:rPr>
          <w:color w:val="FF0000"/>
        </w:rPr>
        <w:t xml:space="preserve"> </w:t>
      </w:r>
    </w:p>
    <w:p w14:paraId="3AB4DC9D" w14:textId="77777777" w:rsidR="002E5E30" w:rsidRPr="00A71E0F" w:rsidRDefault="002E5E30" w:rsidP="00337EE3">
      <w:pPr>
        <w:pStyle w:val="Zkladntext"/>
      </w:pPr>
      <w:r w:rsidRPr="00A71E0F">
        <w:t xml:space="preserve">Titul, jméno, příjmení: </w:t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47804AED" w14:textId="77777777" w:rsidR="002E5E30" w:rsidRPr="00A71E0F" w:rsidRDefault="002E5E30" w:rsidP="00337EE3">
      <w:pPr>
        <w:pStyle w:val="Zkladntext"/>
      </w:pPr>
      <w:r w:rsidRPr="00A71E0F">
        <w:t xml:space="preserve">Funkce: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1FC74269" w14:textId="77777777" w:rsidR="000A50AD" w:rsidRDefault="002E5E30" w:rsidP="00337EE3">
      <w:pPr>
        <w:pStyle w:val="Zkladntext"/>
      </w:pPr>
      <w:r w:rsidRPr="00A71E0F">
        <w:t xml:space="preserve">Podpis: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3A4B8798" w14:textId="37EEDDC3" w:rsidR="00593A6B" w:rsidRDefault="000A50AD" w:rsidP="0022765F">
      <w:pPr>
        <w:pStyle w:val="Nadpis1"/>
      </w:pPr>
      <w:r>
        <w:br w:type="page"/>
      </w:r>
      <w:r w:rsidR="00593A6B">
        <w:lastRenderedPageBreak/>
        <w:t>Příloha č. 2</w:t>
      </w:r>
    </w:p>
    <w:p w14:paraId="7E9D96B3" w14:textId="2B0B27DD" w:rsidR="00593A6B" w:rsidRPr="00673090" w:rsidRDefault="00593A6B" w:rsidP="000A50AD">
      <w:pPr>
        <w:jc w:val="center"/>
        <w:rPr>
          <w:sz w:val="22"/>
          <w:szCs w:val="22"/>
        </w:rPr>
      </w:pPr>
      <w:r w:rsidRPr="00673090">
        <w:rPr>
          <w:sz w:val="22"/>
          <w:szCs w:val="22"/>
        </w:rPr>
        <w:t xml:space="preserve">TECHNICKÁ SPECIFIKACE </w:t>
      </w:r>
      <w:r w:rsidR="00E95B67">
        <w:rPr>
          <w:sz w:val="22"/>
          <w:szCs w:val="22"/>
        </w:rPr>
        <w:t>VSTŘIKOLISU</w:t>
      </w:r>
      <w:r w:rsidRPr="00673090">
        <w:rPr>
          <w:sz w:val="22"/>
          <w:szCs w:val="22"/>
        </w:rPr>
        <w:t>, PŘÍSLUŠENSTVÍ, SERVISNÍ PODMÍNKY, ZÁRUKA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5937"/>
        <w:gridCol w:w="1452"/>
        <w:gridCol w:w="1387"/>
      </w:tblGrid>
      <w:tr w:rsidR="00673090" w14:paraId="0D74D4E4" w14:textId="5AA8C709" w:rsidTr="00673090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847B" w14:textId="6BE8A3CC" w:rsidR="00673090" w:rsidRPr="00D91494" w:rsidRDefault="00673090" w:rsidP="00D9149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D91494">
              <w:rPr>
                <w:b/>
                <w:bCs/>
                <w:sz w:val="21"/>
                <w:szCs w:val="21"/>
              </w:rPr>
              <w:t xml:space="preserve">PARAMETRY </w:t>
            </w:r>
            <w:r w:rsidR="00E95B67">
              <w:rPr>
                <w:b/>
                <w:bCs/>
                <w:sz w:val="21"/>
                <w:szCs w:val="21"/>
                <w:lang w:val="cs-CZ"/>
              </w:rPr>
              <w:t>VSTŘIKOLISU</w:t>
            </w:r>
            <w:r w:rsidR="00C57ADB" w:rsidRPr="00C57ADB">
              <w:rPr>
                <w:b/>
                <w:bCs/>
                <w:sz w:val="21"/>
                <w:szCs w:val="21"/>
                <w:lang w:val="cs-CZ"/>
              </w:rPr>
              <w:t xml:space="preserve"> </w:t>
            </w:r>
            <w:r w:rsidRPr="00D91494">
              <w:rPr>
                <w:b/>
                <w:bCs/>
                <w:sz w:val="21"/>
                <w:szCs w:val="21"/>
              </w:rPr>
              <w:t>– NUTNÉ</w:t>
            </w:r>
          </w:p>
        </w:tc>
      </w:tr>
      <w:tr w:rsidR="005F29C9" w14:paraId="655E3F66" w14:textId="4E2F1EDA" w:rsidTr="00673090">
        <w:trPr>
          <w:trHeight w:val="268"/>
        </w:trPr>
        <w:tc>
          <w:tcPr>
            <w:tcW w:w="3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E464" w14:textId="7FC8DB85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C020" w14:textId="22366925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6592" w14:textId="1D5B5F3D" w:rsidR="00673090" w:rsidRPr="00673090" w:rsidRDefault="00431C83" w:rsidP="006730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C83">
              <w:rPr>
                <w:b/>
                <w:bCs/>
                <w:sz w:val="20"/>
                <w:szCs w:val="20"/>
              </w:rPr>
              <w:t>VEPIŠTE ČÍSELNOU HODNOTU, PŘÍP</w:t>
            </w:r>
            <w:r>
              <w:rPr>
                <w:b/>
                <w:bCs/>
                <w:sz w:val="20"/>
                <w:szCs w:val="20"/>
              </w:rPr>
              <w:t>ADNĚ</w:t>
            </w:r>
            <w:r w:rsidRPr="00673090">
              <w:rPr>
                <w:b/>
                <w:bCs/>
                <w:sz w:val="20"/>
                <w:szCs w:val="20"/>
              </w:rPr>
              <w:t xml:space="preserve"> ANO/NE</w:t>
            </w:r>
            <w:r w:rsidR="00D97C8D">
              <w:rPr>
                <w:rStyle w:val="Znakapoznpodarou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5F29C9" w14:paraId="2685E6F2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77BB" w14:textId="77777777" w:rsidR="00015EA0" w:rsidRDefault="00015EA0" w:rsidP="00C11DBA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1CCB" w14:textId="046A2F2E" w:rsidR="00015EA0" w:rsidRPr="0026002E" w:rsidRDefault="00E91045" w:rsidP="00673090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Vstřikovací jednotka</w:t>
            </w:r>
            <w:r w:rsidR="00DA233C">
              <w:rPr>
                <w:color w:val="auto"/>
                <w:sz w:val="20"/>
                <w:szCs w:val="20"/>
              </w:rPr>
              <w:t xml:space="preserve"> horizontální </w:t>
            </w:r>
            <w:proofErr w:type="spellStart"/>
            <w:r w:rsidR="00DA233C">
              <w:rPr>
                <w:color w:val="auto"/>
                <w:sz w:val="20"/>
                <w:szCs w:val="20"/>
              </w:rPr>
              <w:t>s</w:t>
            </w:r>
            <w:r w:rsidR="00F601E4">
              <w:rPr>
                <w:color w:val="auto"/>
                <w:sz w:val="20"/>
                <w:szCs w:val="20"/>
              </w:rPr>
              <w:t>servoregulací</w:t>
            </w:r>
            <w:proofErr w:type="spell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8C1C" w14:textId="762DD9E8" w:rsidR="00015EA0" w:rsidRPr="00434AFF" w:rsidRDefault="00DA233C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B62" w14:textId="77777777" w:rsidR="00015EA0" w:rsidRPr="00434AFF" w:rsidRDefault="00015EA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29C9" w14:paraId="2A47743A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46B" w14:textId="77777777" w:rsidR="00015EA0" w:rsidRDefault="00015EA0" w:rsidP="00C11DBA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958E" w14:textId="2A787447" w:rsidR="00015EA0" w:rsidRDefault="00F601E4" w:rsidP="00673090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CNC </w:t>
            </w:r>
            <w:r w:rsidR="00E91045">
              <w:rPr>
                <w:color w:val="auto"/>
                <w:sz w:val="20"/>
                <w:szCs w:val="20"/>
              </w:rPr>
              <w:t>Řídící systém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5AA0" w14:textId="57E6A885" w:rsidR="00015EA0" w:rsidRDefault="00E91045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309" w14:textId="77777777" w:rsidR="00015EA0" w:rsidRPr="00434AFF" w:rsidRDefault="00015EA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189" w14:paraId="4EC83E45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7D70" w14:textId="77777777" w:rsidR="00EE6189" w:rsidRDefault="00EE6189" w:rsidP="00C11DBA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11D2" w14:textId="1AF49630" w:rsidR="00EE6189" w:rsidRDefault="00EE6189" w:rsidP="00673090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Barevná obrazovka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80DA" w14:textId="569EB75C" w:rsidR="00EE6189" w:rsidRDefault="00EE6189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03B0" w14:textId="77777777" w:rsidR="00EE6189" w:rsidRPr="00434AFF" w:rsidRDefault="00EE6189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1045" w14:paraId="1A69FE7D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A4BA" w14:textId="77777777" w:rsidR="00E91045" w:rsidRDefault="00E91045" w:rsidP="00C11DBA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38A8" w14:textId="441A26D3" w:rsidR="00E91045" w:rsidRPr="00C131D8" w:rsidRDefault="00E91045" w:rsidP="00673090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C131D8">
              <w:rPr>
                <w:color w:val="auto"/>
                <w:sz w:val="20"/>
                <w:szCs w:val="20"/>
              </w:rPr>
              <w:t>Programovatelné, regulované nastavení uzavírací síly formy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4AA4" w14:textId="6B8BAD7A" w:rsidR="00E91045" w:rsidRDefault="00C131D8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459A" w14:textId="77777777" w:rsidR="00E91045" w:rsidRPr="00434AFF" w:rsidRDefault="00E91045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1045" w14:paraId="66507345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2EF" w14:textId="77777777" w:rsidR="00E91045" w:rsidRDefault="00E91045" w:rsidP="00C11DBA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230F" w14:textId="1B3E84BC" w:rsidR="00E91045" w:rsidRPr="00C131D8" w:rsidRDefault="00E91045" w:rsidP="00673090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C131D8">
              <w:rPr>
                <w:color w:val="auto"/>
                <w:sz w:val="20"/>
                <w:szCs w:val="20"/>
              </w:rPr>
              <w:t xml:space="preserve">Programovatelná přítlačná síla trysky, </w:t>
            </w:r>
            <w:r w:rsidR="00C131D8" w:rsidRPr="00C131D8">
              <w:rPr>
                <w:color w:val="auto"/>
                <w:sz w:val="20"/>
                <w:szCs w:val="20"/>
              </w:rPr>
              <w:t>manuálně nastavitelná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ADD3" w14:textId="6C9481A2" w:rsidR="00E91045" w:rsidRDefault="00C131D8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340B" w14:textId="77777777" w:rsidR="00E91045" w:rsidRPr="00434AFF" w:rsidRDefault="00E91045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400C" w14:paraId="15E56723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0716" w14:textId="77777777" w:rsidR="00C6400C" w:rsidRDefault="00C6400C" w:rsidP="00C6400C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AAB0" w14:textId="1AF33036" w:rsidR="00C6400C" w:rsidRPr="00C131D8" w:rsidRDefault="00E91045" w:rsidP="00C6400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C131D8">
              <w:rPr>
                <w:color w:val="auto"/>
                <w:sz w:val="20"/>
                <w:szCs w:val="20"/>
              </w:rPr>
              <w:t>2 ks regulačních čerpadel pro hydrauliku stroje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F7A7" w14:textId="19A29506" w:rsidR="00C6400C" w:rsidRDefault="00E91045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BA14" w14:textId="77777777" w:rsidR="00C6400C" w:rsidRPr="00434AFF" w:rsidRDefault="00C6400C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400C" w14:paraId="330BB6D9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D807" w14:textId="77777777" w:rsidR="00C6400C" w:rsidRDefault="00C6400C" w:rsidP="00C6400C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60BE" w14:textId="6442A6EE" w:rsidR="00C6400C" w:rsidRPr="00C131D8" w:rsidRDefault="00C131D8" w:rsidP="00C6400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Plastikářský válec</w:t>
            </w:r>
            <w:r w:rsidR="00F601E4">
              <w:rPr>
                <w:color w:val="auto"/>
                <w:sz w:val="20"/>
                <w:szCs w:val="20"/>
              </w:rPr>
              <w:t xml:space="preserve"> z v otěruvzdorném a korozivzdorném provedení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333D" w14:textId="0B36BA6F" w:rsidR="00C6400C" w:rsidRDefault="00C131D8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794F" w14:textId="77777777" w:rsidR="00C6400C" w:rsidRPr="00434AFF" w:rsidRDefault="00C6400C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400C" w14:paraId="457FA7F2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794F" w14:textId="77777777" w:rsidR="00C6400C" w:rsidRDefault="00C6400C" w:rsidP="00C6400C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C34A" w14:textId="79716044" w:rsidR="00C6400C" w:rsidRPr="00C131D8" w:rsidRDefault="00EE6189" w:rsidP="00C6400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Otevřená tryska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9D76" w14:textId="7A00B4AC" w:rsidR="00C6400C" w:rsidRDefault="00EE6189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9ED2" w14:textId="77777777" w:rsidR="00C6400C" w:rsidRPr="00434AFF" w:rsidRDefault="00C6400C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400C" w14:paraId="73A378A8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87D6" w14:textId="77777777" w:rsidR="00C6400C" w:rsidRDefault="00C6400C" w:rsidP="00C6400C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15AD" w14:textId="47CFEA0A" w:rsidR="00C6400C" w:rsidRPr="00C131D8" w:rsidRDefault="00EE6189" w:rsidP="00C6400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Objem nerezové násypky na granulát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6E22" w14:textId="58E20CA0" w:rsidR="00C6400C" w:rsidRDefault="00EE6189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50 l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D17C" w14:textId="77777777" w:rsidR="00C6400C" w:rsidRPr="00434AFF" w:rsidRDefault="00C6400C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400C" w14:paraId="32046552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BDD0" w14:textId="77777777" w:rsidR="00C6400C" w:rsidRDefault="00C6400C" w:rsidP="00C6400C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8FD6" w14:textId="772DE429" w:rsidR="00C6400C" w:rsidRPr="00C131D8" w:rsidRDefault="00EE6189" w:rsidP="00C6400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Plně hydraulická uzavírací jednotka</w:t>
            </w:r>
            <w:r w:rsidR="00F601E4">
              <w:rPr>
                <w:color w:val="auto"/>
                <w:sz w:val="20"/>
                <w:szCs w:val="20"/>
              </w:rPr>
              <w:t xml:space="preserve"> s centrálně umístěným hydraulickým válcem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ABDB" w14:textId="44B0253E" w:rsidR="00C6400C" w:rsidRDefault="00EE6189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DA5A" w14:textId="77777777" w:rsidR="00C6400C" w:rsidRPr="00434AFF" w:rsidRDefault="00C6400C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400C" w14:paraId="185808F7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33B1" w14:textId="77777777" w:rsidR="00C6400C" w:rsidRDefault="00C6400C" w:rsidP="00C6400C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E4D1" w14:textId="4E858E15" w:rsidR="00C6400C" w:rsidRPr="00C131D8" w:rsidRDefault="00F601E4" w:rsidP="00C6400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Programovatelný p</w:t>
            </w:r>
            <w:r w:rsidR="00EE6189">
              <w:rPr>
                <w:color w:val="auto"/>
                <w:sz w:val="20"/>
                <w:szCs w:val="20"/>
              </w:rPr>
              <w:t>ásový dopravník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05C2" w14:textId="4331B85C" w:rsidR="00C6400C" w:rsidRDefault="00EE6189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C99B" w14:textId="77777777" w:rsidR="00C6400C" w:rsidRPr="00434AFF" w:rsidRDefault="00C6400C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400C" w14:paraId="418EC4E0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4193" w14:textId="77777777" w:rsidR="00C6400C" w:rsidRDefault="00C6400C" w:rsidP="00C6400C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7326" w14:textId="5ACAF50F" w:rsidR="00C6400C" w:rsidRPr="00C131D8" w:rsidRDefault="00EE6189" w:rsidP="00C6400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Třídící jednotka</w:t>
            </w:r>
            <w:r w:rsidR="00F601E4">
              <w:rPr>
                <w:color w:val="auto"/>
                <w:sz w:val="20"/>
                <w:szCs w:val="20"/>
              </w:rPr>
              <w:t xml:space="preserve"> na segregaci dobrých a špatných kusů při výrobě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7555" w14:textId="4C56E371" w:rsidR="00C6400C" w:rsidRDefault="00EE6189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9BD" w14:textId="77777777" w:rsidR="00C6400C" w:rsidRPr="00434AFF" w:rsidRDefault="00C6400C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189" w14:paraId="59E9E462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D2DF" w14:textId="77777777" w:rsidR="00EE6189" w:rsidRDefault="00EE6189" w:rsidP="00C6400C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64E5" w14:textId="1DD338F8" w:rsidR="00EE6189" w:rsidRDefault="00EE6189" w:rsidP="00C6400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Regulace teploty v rozvaděči přes vodní chlazení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5B49" w14:textId="49869EDA" w:rsidR="00EE6189" w:rsidRDefault="00C75CDB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0544" w14:textId="77777777" w:rsidR="00EE6189" w:rsidRPr="00434AFF" w:rsidRDefault="00EE6189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400C" w14:paraId="23A64364" w14:textId="6D4C428C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FE1B" w14:textId="77777777" w:rsidR="00C6400C" w:rsidRDefault="00C6400C" w:rsidP="00C6400C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459C" w14:textId="77777777" w:rsidR="00C6400C" w:rsidRPr="00C131D8" w:rsidRDefault="00C6400C" w:rsidP="00C6400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C131D8">
              <w:rPr>
                <w:color w:val="auto"/>
                <w:sz w:val="20"/>
                <w:szCs w:val="20"/>
              </w:rPr>
              <w:t>Návod v českém jazyce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5420" w14:textId="16BF0DCB" w:rsidR="00C6400C" w:rsidRPr="000A50AD" w:rsidRDefault="00C6400C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E3D5" w14:textId="77777777" w:rsidR="00C6400C" w:rsidRPr="00434AFF" w:rsidRDefault="00C6400C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400C" w14:paraId="20BA6FBA" w14:textId="5AAE164E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1F3B" w14:textId="77777777" w:rsidR="00C6400C" w:rsidRDefault="00C6400C" w:rsidP="00C6400C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F459" w14:textId="77777777" w:rsidR="00C6400C" w:rsidRPr="00C131D8" w:rsidRDefault="00C6400C" w:rsidP="00C6400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C131D8">
              <w:rPr>
                <w:color w:val="auto"/>
                <w:sz w:val="20"/>
                <w:szCs w:val="20"/>
              </w:rPr>
              <w:t>Prohlášení o shodě s normami CE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D2F8" w14:textId="228A3237" w:rsidR="00C6400C" w:rsidRPr="000A50AD" w:rsidRDefault="00C6400C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8374" w14:textId="77777777" w:rsidR="00C6400C" w:rsidRPr="00434AFF" w:rsidRDefault="00C6400C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D50B6" w14:paraId="75CED72A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B3BF" w14:textId="77777777" w:rsidR="000D50B6" w:rsidRDefault="000D50B6" w:rsidP="000D50B6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609B" w14:textId="1D407F69" w:rsidR="000D50B6" w:rsidRPr="00C131D8" w:rsidRDefault="000D50B6" w:rsidP="000D50B6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Antivibrační podložky pro umístění rámu stroje a olejové vany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F951" w14:textId="7D3CFB20" w:rsidR="000D50B6" w:rsidRPr="00434AFF" w:rsidRDefault="000D50B6" w:rsidP="000D5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7E8D" w14:textId="77777777" w:rsidR="000D50B6" w:rsidRPr="00434AFF" w:rsidRDefault="000D50B6" w:rsidP="000D5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D50B6" w14:paraId="6C763240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8929" w14:textId="77777777" w:rsidR="000D50B6" w:rsidRDefault="000D50B6" w:rsidP="000D50B6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AD8F" w14:textId="316D67E3" w:rsidR="000D50B6" w:rsidRPr="00C131D8" w:rsidRDefault="000D50B6" w:rsidP="000D50B6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Rozhraní pro barvící jednotku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FB40" w14:textId="4EA3EC68" w:rsidR="000D50B6" w:rsidRPr="00434AFF" w:rsidRDefault="000D50B6" w:rsidP="000D5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97D9" w14:textId="77777777" w:rsidR="000D50B6" w:rsidRPr="00434AFF" w:rsidRDefault="000D50B6" w:rsidP="000D5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D50B6" w14:paraId="38D0A169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19B3" w14:textId="77777777" w:rsidR="000D50B6" w:rsidRDefault="000D50B6" w:rsidP="000D50B6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F21F" w14:textId="74AEF684" w:rsidR="000D50B6" w:rsidRPr="00C131D8" w:rsidRDefault="000D50B6" w:rsidP="000D50B6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Dávkovací zařízení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601C" w14:textId="01B12328" w:rsidR="000D50B6" w:rsidRPr="00434AFF" w:rsidRDefault="000D50B6" w:rsidP="000D5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EBA3" w14:textId="77777777" w:rsidR="000D50B6" w:rsidRPr="00434AFF" w:rsidRDefault="000D50B6" w:rsidP="000D5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D50B6" w14:paraId="01DB5A42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8383" w14:textId="77777777" w:rsidR="000D50B6" w:rsidRDefault="000D50B6" w:rsidP="000D50B6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E9F8" w14:textId="2D07E79B" w:rsidR="000D50B6" w:rsidRPr="00C131D8" w:rsidRDefault="000D50B6" w:rsidP="000D50B6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Rozhraní pro manipulátor (</w:t>
            </w:r>
            <w:proofErr w:type="spellStart"/>
            <w:r>
              <w:rPr>
                <w:color w:val="auto"/>
                <w:sz w:val="20"/>
                <w:szCs w:val="20"/>
              </w:rPr>
              <w:t>Euromap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67)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9D79" w14:textId="70B07212" w:rsidR="000D50B6" w:rsidRPr="00434AFF" w:rsidRDefault="000D50B6" w:rsidP="000D5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DE49" w14:textId="77777777" w:rsidR="000D50B6" w:rsidRPr="00434AFF" w:rsidRDefault="000D50B6" w:rsidP="000D5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D50B6" w14:paraId="6B9B0547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104F" w14:textId="77777777" w:rsidR="000D50B6" w:rsidRDefault="000D50B6" w:rsidP="000D50B6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5FA5" w14:textId="0F2815A2" w:rsidR="000D50B6" w:rsidRDefault="000D50B6" w:rsidP="000D50B6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Bezpečnostní štítky v českém jazyce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1894" w14:textId="3C14FDCA" w:rsidR="000D50B6" w:rsidRPr="00434AFF" w:rsidRDefault="000D50B6" w:rsidP="000D5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C539" w14:textId="77777777" w:rsidR="000D50B6" w:rsidRPr="00434AFF" w:rsidRDefault="000D50B6" w:rsidP="000D5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7D45062" w14:textId="77777777" w:rsidR="00593A6B" w:rsidRDefault="00593A6B" w:rsidP="00337EE3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22"/>
        <w:gridCol w:w="1461"/>
        <w:gridCol w:w="1461"/>
      </w:tblGrid>
      <w:tr w:rsidR="00673090" w14:paraId="3C3D97FF" w14:textId="17BE8AF4" w:rsidTr="0067309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7B7A" w14:textId="61651903" w:rsidR="00673090" w:rsidRPr="00D91494" w:rsidRDefault="00673090" w:rsidP="00D9149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D91494">
              <w:rPr>
                <w:b/>
                <w:bCs/>
                <w:sz w:val="21"/>
                <w:szCs w:val="21"/>
              </w:rPr>
              <w:t>POŽADOVANÉ PŘÍSLUŠENSTVÍ K </w:t>
            </w:r>
            <w:r w:rsidR="00E95B67">
              <w:rPr>
                <w:b/>
                <w:bCs/>
                <w:sz w:val="20"/>
                <w:szCs w:val="20"/>
                <w:lang w:val="cs-CZ"/>
              </w:rPr>
              <w:t>VSTŘIKOLISU</w:t>
            </w:r>
            <w:r w:rsidR="00C57ADB" w:rsidRPr="00C57ADB"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664C1A" w:rsidRPr="00673090">
              <w:rPr>
                <w:b/>
                <w:bCs/>
                <w:sz w:val="20"/>
                <w:szCs w:val="20"/>
              </w:rPr>
              <w:t xml:space="preserve">– </w:t>
            </w:r>
            <w:r w:rsidR="00D97C8D">
              <w:rPr>
                <w:b/>
                <w:bCs/>
                <w:sz w:val="21"/>
                <w:szCs w:val="21"/>
              </w:rPr>
              <w:t>NUTNÉ</w:t>
            </w:r>
          </w:p>
        </w:tc>
      </w:tr>
      <w:tr w:rsidR="00673090" w14:paraId="7D7B2885" w14:textId="15BE99B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C4DE" w14:textId="010D9828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6D77" w14:textId="16906215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C344" w14:textId="369B38BA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ANO/NE</w:t>
            </w:r>
            <w:r w:rsidR="00D97C8D">
              <w:rPr>
                <w:rStyle w:val="Znakapoznpodaro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673090" w14:paraId="228B1A2C" w14:textId="601EF3F9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D693" w14:textId="39D20C0E" w:rsidR="00673090" w:rsidRPr="007F3401" w:rsidRDefault="00C75CDB" w:rsidP="00D9149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F3401">
              <w:rPr>
                <w:sz w:val="18"/>
                <w:szCs w:val="18"/>
              </w:rPr>
              <w:t>Sada</w:t>
            </w:r>
            <w:r w:rsidR="00E91045" w:rsidRPr="007F3401">
              <w:rPr>
                <w:sz w:val="18"/>
                <w:szCs w:val="18"/>
              </w:rPr>
              <w:t xml:space="preserve"> pro zpracování termoplastů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7D12" w14:textId="5C671F1B" w:rsidR="00673090" w:rsidRPr="00D91494" w:rsidRDefault="00673090" w:rsidP="00D91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E5C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835B" w14:textId="77777777" w:rsidR="00673090" w:rsidRPr="006A7E5C" w:rsidRDefault="00673090" w:rsidP="00D91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002E" w14:paraId="79E444F4" w14:textId="7777777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D690" w14:textId="0A65CCC4" w:rsidR="0026002E" w:rsidRPr="007F3401" w:rsidRDefault="00C131D8" w:rsidP="00D9149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F3401">
              <w:rPr>
                <w:sz w:val="18"/>
                <w:szCs w:val="18"/>
              </w:rPr>
              <w:t>Sada upínacích desek s centrální pozicí vstřikování, průměr středícího otvoru 125 mm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02B7" w14:textId="69AB4DC7" w:rsidR="0026002E" w:rsidRPr="006A7E5C" w:rsidRDefault="00BC49FB" w:rsidP="00D91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E5C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D5B" w14:textId="77777777" w:rsidR="0026002E" w:rsidRPr="006A7E5C" w:rsidRDefault="0026002E" w:rsidP="00D91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189" w14:paraId="5949E797" w14:textId="77777777" w:rsidTr="00EE6189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4DB9" w14:textId="7DAFD995" w:rsidR="00EE6189" w:rsidRPr="007F3401" w:rsidRDefault="00EE6189" w:rsidP="00EE6189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F3401">
              <w:rPr>
                <w:sz w:val="18"/>
                <w:szCs w:val="18"/>
              </w:rPr>
              <w:t>Paket kontroly pohybů stroje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672F" w14:textId="06FF71C9" w:rsidR="00EE6189" w:rsidRPr="006A7E5C" w:rsidRDefault="00EE6189" w:rsidP="00EE6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CFC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39A9" w14:textId="77777777" w:rsidR="00EE6189" w:rsidRPr="006A7E5C" w:rsidRDefault="00EE6189" w:rsidP="00EE6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189" w14:paraId="1CBF9AA9" w14:textId="77777777" w:rsidTr="00EE6189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8BAB" w14:textId="56ACFF18" w:rsidR="00EE6189" w:rsidRPr="007F3401" w:rsidRDefault="00EE6189" w:rsidP="00EE6189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F3401">
              <w:rPr>
                <w:sz w:val="18"/>
                <w:szCs w:val="18"/>
              </w:rPr>
              <w:t xml:space="preserve">Paket pro rozšíření pohybů – navýšení počtu stupňů pojezdu a funkce </w:t>
            </w:r>
            <w:proofErr w:type="spellStart"/>
            <w:r w:rsidRPr="007F3401">
              <w:rPr>
                <w:sz w:val="18"/>
                <w:szCs w:val="18"/>
              </w:rPr>
              <w:t>mezizastavení</w:t>
            </w:r>
            <w:proofErr w:type="spellEnd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0A59" w14:textId="56D537FE" w:rsidR="00EE6189" w:rsidRPr="006A7E5C" w:rsidRDefault="00EE6189" w:rsidP="00EE6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CFC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A90A" w14:textId="77777777" w:rsidR="00EE6189" w:rsidRPr="006A7E5C" w:rsidRDefault="00EE6189" w:rsidP="00EE6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189" w14:paraId="181804FB" w14:textId="77777777" w:rsidTr="00EE6189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59BC" w14:textId="11178B60" w:rsidR="00EE6189" w:rsidRPr="007F3401" w:rsidRDefault="00EE6189" w:rsidP="00EE6189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F3401">
              <w:rPr>
                <w:sz w:val="18"/>
                <w:szCs w:val="18"/>
              </w:rPr>
              <w:t>Paket kontroly výroby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5956" w14:textId="2CCDAA02" w:rsidR="00EE6189" w:rsidRPr="006A7E5C" w:rsidRDefault="00EE6189" w:rsidP="00EE6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CFC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227E" w14:textId="77777777" w:rsidR="00EE6189" w:rsidRPr="006A7E5C" w:rsidRDefault="00EE6189" w:rsidP="00EE6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189" w14:paraId="01ADFC62" w14:textId="77777777" w:rsidTr="00EE6189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3AD3" w14:textId="7FB80F17" w:rsidR="00EE6189" w:rsidRPr="007F3401" w:rsidRDefault="00EE6189" w:rsidP="00EE6189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F3401">
              <w:rPr>
                <w:sz w:val="18"/>
                <w:szCs w:val="18"/>
              </w:rPr>
              <w:t>Sušící jednotka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A82B" w14:textId="3AD20823" w:rsidR="00EE6189" w:rsidRPr="006A7E5C" w:rsidRDefault="00EE6189" w:rsidP="00EE6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CFC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224F" w14:textId="77777777" w:rsidR="00EE6189" w:rsidRPr="006A7E5C" w:rsidRDefault="00EE6189" w:rsidP="00EE6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6865D9B" w14:textId="77777777" w:rsidR="00593A6B" w:rsidRDefault="00593A6B" w:rsidP="00337E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D91494" w14:paraId="74F928F4" w14:textId="77777777" w:rsidTr="00673090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E071" w14:textId="093E8D68" w:rsidR="00D91494" w:rsidRPr="00673090" w:rsidRDefault="00D91494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 xml:space="preserve">PARAMETRY </w:t>
            </w:r>
            <w:r w:rsidR="00E95B67">
              <w:rPr>
                <w:b/>
                <w:bCs/>
                <w:sz w:val="20"/>
                <w:szCs w:val="20"/>
                <w:lang w:val="cs-CZ"/>
              </w:rPr>
              <w:t>VSTŘIKOLISU</w:t>
            </w:r>
            <w:r w:rsidR="00F60D88" w:rsidRPr="00F60D88"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301EAD" w:rsidRPr="00673090"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46C9" w14:textId="77777777" w:rsidR="00D91494" w:rsidRPr="00673090" w:rsidRDefault="00D91494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70E6" w14:textId="77777777" w:rsidR="00D91494" w:rsidRPr="00673090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352C0644" w14:textId="77777777" w:rsidR="00D91494" w:rsidRPr="00673090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(Hodnota)</w:t>
            </w:r>
          </w:p>
        </w:tc>
      </w:tr>
      <w:tr w:rsidR="00EE6189" w14:paraId="2812447D" w14:textId="77777777" w:rsidTr="007F3401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C1B5" w14:textId="77777777" w:rsidR="00EE6189" w:rsidRDefault="00EE6189" w:rsidP="00EE6189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0331" w14:textId="4833251B" w:rsidR="00EE6189" w:rsidRPr="00D91494" w:rsidRDefault="00EE6189" w:rsidP="00EE618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Vzdálenost mezi vodícími sloupy</w:t>
            </w:r>
            <w:r w:rsidR="00C75CDB">
              <w:rPr>
                <w:color w:val="auto"/>
                <w:sz w:val="20"/>
                <w:szCs w:val="20"/>
              </w:rPr>
              <w:t xml:space="preserve"> </w:t>
            </w:r>
            <w:r w:rsidR="00C75CDB" w:rsidRPr="0026002E">
              <w:rPr>
                <w:color w:val="auto"/>
                <w:sz w:val="20"/>
                <w:szCs w:val="20"/>
              </w:rPr>
              <w:t>[</w:t>
            </w:r>
            <w:r w:rsidR="00C75CDB">
              <w:rPr>
                <w:color w:val="auto"/>
                <w:sz w:val="20"/>
                <w:szCs w:val="20"/>
              </w:rPr>
              <w:t>mm</w:t>
            </w:r>
            <w:r w:rsidR="00C75CDB" w:rsidRPr="0026002E">
              <w:rPr>
                <w:color w:val="auto"/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080F" w14:textId="03495E33" w:rsidR="00EE6189" w:rsidRDefault="00EE6189" w:rsidP="00EE618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43712F64" w14:textId="7F2C568B" w:rsidR="00EE6189" w:rsidRPr="00D91494" w:rsidRDefault="00EE6189" w:rsidP="00EE618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470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D8D5" w14:textId="77777777" w:rsidR="00EE6189" w:rsidRDefault="00EE6189" w:rsidP="007F340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E6189" w14:paraId="7DD4F46F" w14:textId="77777777" w:rsidTr="007F3401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9D65" w14:textId="77777777" w:rsidR="00EE6189" w:rsidRDefault="00EE6189" w:rsidP="00EE6189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0A66" w14:textId="312290C0" w:rsidR="00EE6189" w:rsidRPr="00D91494" w:rsidRDefault="00EE6189" w:rsidP="00EE618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Maximální uzavírací síla</w:t>
            </w:r>
            <w:r w:rsidR="00C75CDB">
              <w:rPr>
                <w:color w:val="auto"/>
                <w:sz w:val="20"/>
                <w:szCs w:val="20"/>
              </w:rPr>
              <w:t xml:space="preserve"> </w:t>
            </w:r>
            <w:r w:rsidR="00C75CDB" w:rsidRPr="0026002E">
              <w:rPr>
                <w:color w:val="auto"/>
                <w:sz w:val="20"/>
                <w:szCs w:val="20"/>
              </w:rPr>
              <w:t>[</w:t>
            </w:r>
            <w:proofErr w:type="spellStart"/>
            <w:r w:rsidR="00C75CDB">
              <w:rPr>
                <w:color w:val="auto"/>
                <w:sz w:val="20"/>
                <w:szCs w:val="20"/>
              </w:rPr>
              <w:t>kN</w:t>
            </w:r>
            <w:proofErr w:type="spellEnd"/>
            <w:r w:rsidR="00C75CDB" w:rsidRPr="0026002E">
              <w:rPr>
                <w:color w:val="auto"/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F0DB" w14:textId="42778B6B" w:rsidR="00EE6189" w:rsidRDefault="00EE6189" w:rsidP="00EE618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3610DBAC" w14:textId="5F2F12ED" w:rsidR="00EE6189" w:rsidRPr="00D91494" w:rsidRDefault="00EE6189" w:rsidP="00EE618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1500 </w:t>
            </w:r>
            <w:proofErr w:type="spellStart"/>
            <w:r>
              <w:rPr>
                <w:sz w:val="20"/>
                <w:szCs w:val="20"/>
              </w:rPr>
              <w:t>kN</w:t>
            </w:r>
            <w:proofErr w:type="spellEnd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2F8C" w14:textId="77777777" w:rsidR="00EE6189" w:rsidRDefault="00EE6189" w:rsidP="007F340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75CDB" w14:paraId="679DD0E6" w14:textId="77777777" w:rsidTr="007F3401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76E2" w14:textId="77777777" w:rsidR="00C75CDB" w:rsidRDefault="00C75CDB" w:rsidP="00C75CDB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95CA" w14:textId="6DE16B6D" w:rsidR="00C75CDB" w:rsidRPr="00D91494" w:rsidRDefault="00C75CDB" w:rsidP="00C75CD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C131D8">
              <w:rPr>
                <w:color w:val="auto"/>
                <w:sz w:val="20"/>
                <w:szCs w:val="20"/>
              </w:rPr>
              <w:t>Rozměr šneku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6002E">
              <w:rPr>
                <w:color w:val="auto"/>
                <w:sz w:val="20"/>
                <w:szCs w:val="20"/>
              </w:rPr>
              <w:t>[</w:t>
            </w:r>
            <w:r>
              <w:rPr>
                <w:color w:val="auto"/>
                <w:sz w:val="20"/>
                <w:szCs w:val="20"/>
              </w:rPr>
              <w:t>mm</w:t>
            </w:r>
            <w:r w:rsidRPr="0026002E">
              <w:rPr>
                <w:color w:val="auto"/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BCB5" w14:textId="6E6C9C75" w:rsidR="00C75CDB" w:rsidRDefault="00C75CDB" w:rsidP="00C75CDB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1C46507C" w14:textId="6BB8C4FB" w:rsidR="00C75CDB" w:rsidRPr="00D91494" w:rsidRDefault="00C75CDB" w:rsidP="00C75CDB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35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6051" w14:textId="77777777" w:rsidR="00C75CDB" w:rsidRDefault="00C75CDB" w:rsidP="007F340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75CDB" w14:paraId="6672D3C2" w14:textId="77777777" w:rsidTr="007F3401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7F5E" w14:textId="77777777" w:rsidR="00C75CDB" w:rsidRDefault="00C75CDB" w:rsidP="00C75CDB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0E7D" w14:textId="584260D5" w:rsidR="00C75CDB" w:rsidRPr="00D91494" w:rsidRDefault="00C75CDB" w:rsidP="00C75CD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Maximální </w:t>
            </w:r>
            <w:r w:rsidRPr="00C131D8">
              <w:rPr>
                <w:color w:val="auto"/>
                <w:sz w:val="20"/>
                <w:szCs w:val="20"/>
              </w:rPr>
              <w:t xml:space="preserve">objem dávky </w:t>
            </w:r>
            <w:r w:rsidRPr="0026002E">
              <w:rPr>
                <w:color w:val="auto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cm</w:t>
            </w:r>
            <w:r w:rsidRPr="00C131D8">
              <w:rPr>
                <w:sz w:val="20"/>
                <w:szCs w:val="20"/>
                <w:vertAlign w:val="superscript"/>
              </w:rPr>
              <w:t>3</w:t>
            </w:r>
            <w:r w:rsidRPr="0026002E">
              <w:rPr>
                <w:color w:val="auto"/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36D9" w14:textId="3295E869" w:rsidR="00C75CDB" w:rsidRDefault="00C75CDB" w:rsidP="00C75CDB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54286D3A" w14:textId="65374A90" w:rsidR="00C75CDB" w:rsidRPr="00D91494" w:rsidRDefault="00C75CDB" w:rsidP="00C75CDB">
            <w:pPr>
              <w:spacing w:after="0" w:line="240" w:lineRule="auto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 w:rsidR="007F3401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 xml:space="preserve"> cm</w:t>
            </w:r>
            <w:r w:rsidRPr="00C131D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3631" w14:textId="77777777" w:rsidR="00C75CDB" w:rsidRDefault="00C75CDB" w:rsidP="007F340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A233C" w14:paraId="4C58A96F" w14:textId="77777777" w:rsidTr="007F3401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D7F3" w14:textId="77777777" w:rsidR="00DA233C" w:rsidRDefault="00DA233C" w:rsidP="00DA233C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3FCD" w14:textId="17E11829" w:rsidR="00DA233C" w:rsidRDefault="00DA233C" w:rsidP="00DA233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Minimální </w:t>
            </w:r>
            <w:r w:rsidRPr="00C131D8">
              <w:rPr>
                <w:color w:val="auto"/>
                <w:sz w:val="20"/>
                <w:szCs w:val="20"/>
              </w:rPr>
              <w:t xml:space="preserve">objem dávky </w:t>
            </w:r>
            <w:r w:rsidRPr="0026002E">
              <w:rPr>
                <w:color w:val="auto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cm</w:t>
            </w:r>
            <w:r w:rsidRPr="00C131D8">
              <w:rPr>
                <w:sz w:val="20"/>
                <w:szCs w:val="20"/>
                <w:vertAlign w:val="superscript"/>
              </w:rPr>
              <w:t>3</w:t>
            </w:r>
            <w:r w:rsidRPr="0026002E">
              <w:rPr>
                <w:color w:val="auto"/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FDB5" w14:textId="77777777" w:rsidR="00DA233C" w:rsidRDefault="00DA233C" w:rsidP="00DA233C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</w:t>
            </w:r>
            <w:r w:rsidRPr="00D91494">
              <w:rPr>
                <w:sz w:val="20"/>
                <w:szCs w:val="20"/>
              </w:rPr>
              <w:t>MÁLNÍ</w:t>
            </w:r>
          </w:p>
          <w:p w14:paraId="20FF49A1" w14:textId="4B8528D3" w:rsidR="00DA233C" w:rsidRPr="00D91494" w:rsidRDefault="00DA233C" w:rsidP="00DA233C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Max. </w:t>
            </w:r>
            <w:r w:rsidR="007F3401">
              <w:rPr>
                <w:sz w:val="20"/>
                <w:szCs w:val="20"/>
              </w:rPr>
              <w:t xml:space="preserve">75 </w:t>
            </w:r>
            <w:r>
              <w:rPr>
                <w:sz w:val="20"/>
                <w:szCs w:val="20"/>
              </w:rPr>
              <w:t>cm</w:t>
            </w:r>
            <w:r w:rsidRPr="00C131D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7B21" w14:textId="77777777" w:rsidR="00DA233C" w:rsidRDefault="00DA233C" w:rsidP="007F340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A233C" w14:paraId="541CF686" w14:textId="77777777" w:rsidTr="007F3401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57F3" w14:textId="77777777" w:rsidR="00DA233C" w:rsidRDefault="00DA233C" w:rsidP="00DA233C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DEE3" w14:textId="20FFCD31" w:rsidR="00DA233C" w:rsidRPr="00D91494" w:rsidRDefault="00DA233C" w:rsidP="00DA233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Maximální kapacita výstřiku </w:t>
            </w:r>
            <w:r w:rsidRPr="0026002E">
              <w:rPr>
                <w:color w:val="auto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g/PS</w:t>
            </w:r>
            <w:r w:rsidRPr="0026002E">
              <w:rPr>
                <w:color w:val="auto"/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FC39" w14:textId="39E7BFD3" w:rsidR="00DA233C" w:rsidRDefault="00DA233C" w:rsidP="00DA233C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7C17B3F4" w14:textId="6F867380" w:rsidR="00DA233C" w:rsidRPr="00D91494" w:rsidRDefault="00DA233C" w:rsidP="00DA233C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184 g/PS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A3D5" w14:textId="77777777" w:rsidR="00DA233C" w:rsidRDefault="00DA233C" w:rsidP="007F340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A233C" w14:paraId="00D71860" w14:textId="77777777" w:rsidTr="007F3401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AAC8" w14:textId="77777777" w:rsidR="00DA233C" w:rsidRDefault="00DA233C" w:rsidP="00DA233C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B5FC" w14:textId="6C0E4C4C" w:rsidR="00DA233C" w:rsidRDefault="00DA233C" w:rsidP="00DA233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Minimální kapacita výstřiku </w:t>
            </w:r>
            <w:r w:rsidRPr="0026002E">
              <w:rPr>
                <w:color w:val="auto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g/PS</w:t>
            </w:r>
            <w:r w:rsidRPr="0026002E">
              <w:rPr>
                <w:color w:val="auto"/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67FD" w14:textId="7B6DBFCF" w:rsidR="00DA233C" w:rsidRDefault="00DA233C" w:rsidP="00DA233C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</w:t>
            </w:r>
            <w:r w:rsidRPr="00D91494">
              <w:rPr>
                <w:sz w:val="20"/>
                <w:szCs w:val="20"/>
              </w:rPr>
              <w:t>MÁLNÍ</w:t>
            </w:r>
          </w:p>
          <w:p w14:paraId="03C18427" w14:textId="1957F06C" w:rsidR="00DA233C" w:rsidRPr="00D91494" w:rsidRDefault="00DA233C" w:rsidP="00DA233C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66 g/PS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8C88" w14:textId="77777777" w:rsidR="00DA233C" w:rsidRDefault="00DA233C" w:rsidP="007F340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A233C" w14:paraId="7DFDB978" w14:textId="77777777" w:rsidTr="007F3401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5D9F" w14:textId="77777777" w:rsidR="00DA233C" w:rsidRDefault="00DA233C" w:rsidP="00DA233C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69B6" w14:textId="7D6B5D55" w:rsidR="00DA233C" w:rsidRPr="00D91494" w:rsidRDefault="00DA233C" w:rsidP="00DA233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Maximální vstřikovací tlak </w:t>
            </w:r>
            <w:r w:rsidRPr="0026002E">
              <w:rPr>
                <w:color w:val="auto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bar</w:t>
            </w:r>
            <w:r w:rsidRPr="0026002E">
              <w:rPr>
                <w:color w:val="auto"/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5206" w14:textId="3A780A6E" w:rsidR="00DA233C" w:rsidRDefault="00DA233C" w:rsidP="00DA233C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449C59DC" w14:textId="1B211EFE" w:rsidR="00DA233C" w:rsidRPr="00D91494" w:rsidRDefault="00DA233C" w:rsidP="00DA233C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1500 bar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38BF" w14:textId="77777777" w:rsidR="00DA233C" w:rsidRDefault="00DA233C" w:rsidP="007F3401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058F4482" w14:textId="77777777" w:rsidR="00593A6B" w:rsidRDefault="00593A6B" w:rsidP="00337EE3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1"/>
        <w:gridCol w:w="2334"/>
        <w:gridCol w:w="2200"/>
      </w:tblGrid>
      <w:tr w:rsidR="00673090" w14:paraId="4038571A" w14:textId="77777777" w:rsidTr="00673090"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6172" w14:textId="1AC59880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lastRenderedPageBreak/>
              <w:t>SERVISNÍ PODMÍNKY</w:t>
            </w:r>
            <w:r w:rsidR="00431C83">
              <w:rPr>
                <w:b/>
                <w:bCs/>
                <w:sz w:val="20"/>
                <w:szCs w:val="20"/>
              </w:rPr>
              <w:t xml:space="preserve"> </w:t>
            </w:r>
            <w:r w:rsidR="00431C83" w:rsidRPr="00673090"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0523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0ECA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160E5DFC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 xml:space="preserve">(Hodnota) </w:t>
            </w:r>
          </w:p>
        </w:tc>
      </w:tr>
      <w:tr w:rsidR="00593A6B" w14:paraId="456B5867" w14:textId="77777777" w:rsidTr="0067309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5005" w14:textId="77777777" w:rsidR="00593A6B" w:rsidRDefault="00593A6B" w:rsidP="00C11DBA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A5E8" w14:textId="3215DAEB" w:rsidR="00593A6B" w:rsidRDefault="00431C83" w:rsidP="007F3401">
            <w:pPr>
              <w:spacing w:after="0" w:line="240" w:lineRule="auto"/>
            </w:pPr>
            <w:r w:rsidRPr="00431C83">
              <w:rPr>
                <w:sz w:val="20"/>
                <w:szCs w:val="20"/>
              </w:rPr>
              <w:t xml:space="preserve">Čas příjezdu servisního technika </w:t>
            </w:r>
            <w:r w:rsidR="00874816">
              <w:rPr>
                <w:sz w:val="20"/>
                <w:szCs w:val="20"/>
              </w:rPr>
              <w:t xml:space="preserve">v pracovní dny, </w:t>
            </w:r>
            <w:r w:rsidRPr="00431C83">
              <w:rPr>
                <w:sz w:val="20"/>
                <w:szCs w:val="20"/>
              </w:rPr>
              <w:t>od nahlášení závady stroje v záruční době (v hodinách)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AA2C" w14:textId="77777777" w:rsidR="00593A6B" w:rsidRPr="000A50AD" w:rsidRDefault="00593A6B" w:rsidP="000A50AD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MINIMÁLNÍ</w:t>
            </w:r>
          </w:p>
          <w:p w14:paraId="3D461B3F" w14:textId="588247B6" w:rsidR="00593A6B" w:rsidRDefault="0064377C" w:rsidP="000A50AD">
            <w:pPr>
              <w:pStyle w:val="Obsahtabulky"/>
              <w:spacing w:after="0" w:line="240" w:lineRule="auto"/>
              <w:jc w:val="center"/>
            </w:pPr>
            <w:r w:rsidRPr="000A50AD">
              <w:rPr>
                <w:rFonts w:eastAsia="Times New Roman"/>
                <w:sz w:val="20"/>
                <w:szCs w:val="20"/>
              </w:rPr>
              <w:t xml:space="preserve">v rozmezí </w:t>
            </w:r>
            <w:r>
              <w:rPr>
                <w:rFonts w:eastAsia="Times New Roman"/>
                <w:sz w:val="20"/>
                <w:szCs w:val="20"/>
              </w:rPr>
              <w:t>24</w:t>
            </w:r>
            <w:r w:rsidRPr="000A50AD">
              <w:rPr>
                <w:rFonts w:eastAsia="Times New Roman"/>
                <w:sz w:val="20"/>
                <w:szCs w:val="20"/>
              </w:rPr>
              <w:t>–</w:t>
            </w:r>
            <w:r w:rsidR="00C441FE">
              <w:rPr>
                <w:sz w:val="20"/>
                <w:szCs w:val="20"/>
              </w:rPr>
              <w:t>48</w:t>
            </w:r>
            <w:r w:rsidR="00593A6B" w:rsidRPr="000A50AD">
              <w:rPr>
                <w:sz w:val="20"/>
                <w:szCs w:val="20"/>
              </w:rPr>
              <w:t xml:space="preserve"> hodin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21BE" w14:textId="77777777" w:rsidR="00593A6B" w:rsidRDefault="00593A6B" w:rsidP="00337EE3">
            <w:pPr>
              <w:pStyle w:val="Obsahtabulky"/>
            </w:pPr>
          </w:p>
        </w:tc>
      </w:tr>
    </w:tbl>
    <w:p w14:paraId="422B5437" w14:textId="77777777" w:rsidR="00593A6B" w:rsidRDefault="00593A6B" w:rsidP="00337E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673090" w14:paraId="69DDEEC4" w14:textId="77777777" w:rsidTr="00673090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2A09" w14:textId="0193667D" w:rsidR="00673090" w:rsidRPr="00673090" w:rsidRDefault="00431C83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ZÁRUKA</w:t>
            </w:r>
            <w:r>
              <w:rPr>
                <w:b/>
                <w:bCs/>
                <w:sz w:val="20"/>
                <w:szCs w:val="20"/>
              </w:rPr>
              <w:t xml:space="preserve"> –</w:t>
            </w:r>
            <w:r w:rsidRPr="00673090">
              <w:rPr>
                <w:b/>
                <w:bCs/>
                <w:sz w:val="20"/>
                <w:szCs w:val="20"/>
              </w:rPr>
              <w:t xml:space="preserve">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5531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FBF1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0D3FF670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(Hodnota)</w:t>
            </w:r>
          </w:p>
        </w:tc>
      </w:tr>
      <w:tr w:rsidR="00593A6B" w14:paraId="094CDD43" w14:textId="77777777" w:rsidTr="00673090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B5F" w14:textId="77777777" w:rsidR="00593A6B" w:rsidRDefault="00593A6B" w:rsidP="00C11DBA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99C8" w14:textId="77777777" w:rsidR="00593A6B" w:rsidRPr="000A50AD" w:rsidRDefault="00593A6B" w:rsidP="007F3401">
            <w:pPr>
              <w:spacing w:after="0" w:line="240" w:lineRule="auto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Uveďte délku záruční doby v měsících (bez omezení motohodin)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7630" w14:textId="77777777" w:rsidR="00593A6B" w:rsidRPr="000A50AD" w:rsidRDefault="00593A6B" w:rsidP="000A50AD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MAXIMÁLNÍ</w:t>
            </w:r>
          </w:p>
          <w:p w14:paraId="3A41C277" w14:textId="77777777" w:rsidR="00593A6B" w:rsidRPr="000A50AD" w:rsidRDefault="00593A6B" w:rsidP="000A50AD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0A50AD">
              <w:rPr>
                <w:rFonts w:eastAsia="Times New Roman" w:cs="Times New Roman"/>
                <w:sz w:val="20"/>
                <w:szCs w:val="20"/>
                <w:lang w:val="cs-CZ"/>
              </w:rPr>
              <w:t>v rozmezí 12–24 měsíců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E1D76" w14:textId="77777777" w:rsidR="00593A6B" w:rsidRDefault="00593A6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0"/>
                <w:szCs w:val="22"/>
                <w:lang w:val="cs-CZ" w:eastAsia="ar-SA" w:bidi="ar-SA"/>
              </w:rPr>
            </w:pPr>
          </w:p>
        </w:tc>
      </w:tr>
    </w:tbl>
    <w:p w14:paraId="64D0F8F4" w14:textId="77777777" w:rsidR="00593A6B" w:rsidRDefault="00593A6B" w:rsidP="00337EE3"/>
    <w:p w14:paraId="3FEB8986" w14:textId="77777777" w:rsidR="00593A6B" w:rsidRDefault="00593A6B" w:rsidP="00337EE3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4A07AE33" w14:textId="77777777" w:rsidR="00593A6B" w:rsidRDefault="00593A6B" w:rsidP="00337EE3"/>
    <w:p w14:paraId="23B2B02C" w14:textId="77777777" w:rsidR="00593A6B" w:rsidRDefault="00593A6B" w:rsidP="00337EE3"/>
    <w:p w14:paraId="191D5311" w14:textId="77777777" w:rsidR="00593A6B" w:rsidRDefault="00593A6B" w:rsidP="00337EE3">
      <w:r>
        <w:t>Jméno osoby oprávněné jednat za účastníka: ………………………………………………….</w:t>
      </w:r>
    </w:p>
    <w:p w14:paraId="150866CE" w14:textId="77777777" w:rsidR="00593A6B" w:rsidRDefault="00593A6B" w:rsidP="00337EE3">
      <w:pPr>
        <w:rPr>
          <w:rFonts w:cs="Arial"/>
        </w:rPr>
      </w:pPr>
      <w:r>
        <w:t xml:space="preserve">                                                                                </w:t>
      </w:r>
    </w:p>
    <w:p w14:paraId="7E5CA614" w14:textId="77777777" w:rsidR="00593A6B" w:rsidRDefault="00593A6B" w:rsidP="00337EE3"/>
    <w:p w14:paraId="1C4F24E0" w14:textId="77777777" w:rsidR="00C57ADB" w:rsidRDefault="00593A6B" w:rsidP="0022765F">
      <w:r>
        <w:t>Podpis osoby oprávněné jednat za účastníka: ………………………………………………….</w:t>
      </w:r>
    </w:p>
    <w:p w14:paraId="5DD6C8D7" w14:textId="77777777" w:rsidR="00C57ADB" w:rsidRDefault="00C57ADB">
      <w:pPr>
        <w:suppressAutoHyphens w:val="0"/>
        <w:spacing w:after="0" w:line="240" w:lineRule="auto"/>
        <w:jc w:val="left"/>
      </w:pPr>
      <w:r>
        <w:br w:type="page"/>
      </w:r>
    </w:p>
    <w:p w14:paraId="0B21DCA6" w14:textId="710F2188" w:rsidR="003A2F98" w:rsidRPr="00D062DE" w:rsidRDefault="003A2F98" w:rsidP="00075CFE">
      <w:pPr>
        <w:pStyle w:val="Nadpis1"/>
      </w:pPr>
      <w:bookmarkStart w:id="0" w:name="_Toc520183987"/>
      <w:r w:rsidRPr="0034728A">
        <w:lastRenderedPageBreak/>
        <w:t xml:space="preserve">Příloha č. 3 – Čestné </w:t>
      </w:r>
      <w:r w:rsidRPr="00D062DE">
        <w:t>prohlášení účastníka</w:t>
      </w:r>
      <w:bookmarkEnd w:id="0"/>
      <w:r w:rsidR="00D062DE" w:rsidRPr="00D062DE">
        <w:t xml:space="preserve"> </w:t>
      </w:r>
      <w:r w:rsidRPr="00D062DE">
        <w:t>o splnění základní způsobilosti</w:t>
      </w:r>
    </w:p>
    <w:p w14:paraId="2D1A9151" w14:textId="77777777" w:rsidR="003A2F98" w:rsidRPr="00D062DE" w:rsidRDefault="003A2F98" w:rsidP="006E2B67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Dodavatel…………………………………………………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>IČ………………………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 xml:space="preserve">čestně prohlašuje že: </w:t>
      </w:r>
    </w:p>
    <w:p w14:paraId="6F458F10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5A8E5352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211F4A08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4867D532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526AB328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6267F71F" w14:textId="77777777" w:rsidR="003A2F98" w:rsidRPr="00D062DE" w:rsidRDefault="00316C9D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není v likvidaci; proti němuž nebylo vydáno rozhodnutí o úpadku, vůči němuž nebyla nařízena nucená správa podle jiného právního předpisu nebo v obdobné situaci podle právního řádu země sídla dodavatele</w:t>
      </w:r>
      <w:r w:rsidR="003A2F98" w:rsidRPr="00D062DE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9804830" w14:textId="77777777" w:rsidR="00D062DE" w:rsidRPr="00D062DE" w:rsidRDefault="003A2F98" w:rsidP="003A2F9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595E30CD" w14:textId="77777777" w:rsidR="00D062DE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0D8320BC" w14:textId="77777777" w:rsidR="00D062DE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7A8B943A" w14:textId="77777777" w:rsidR="003A2F98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57C25D4B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5681F98F" w14:textId="77777777" w:rsidR="00D062DE" w:rsidRPr="00D062DE" w:rsidRDefault="003A2F98" w:rsidP="00C11DBA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534FD1B1" w14:textId="77777777" w:rsidR="003A2F98" w:rsidRPr="00D062DE" w:rsidRDefault="003A2F98" w:rsidP="00C11DBA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382C5EF9" w14:textId="77777777" w:rsidR="003A2F98" w:rsidRDefault="003A2F98" w:rsidP="003A2F98">
      <w:pPr>
        <w:pStyle w:val="Default"/>
        <w:spacing w:line="276" w:lineRule="auto"/>
        <w:jc w:val="both"/>
      </w:pPr>
    </w:p>
    <w:p w14:paraId="194450F9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V …………………………… dne ……………</w:t>
      </w:r>
      <w:r w:rsidR="00D062DE" w:rsidRPr="00D062DE">
        <w:rPr>
          <w:rFonts w:ascii="Times New Roman" w:hAnsi="Times New Roman" w:cs="Times New Roman"/>
        </w:rPr>
        <w:t>……</w:t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</w:p>
    <w:p w14:paraId="6CE3241D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0ED6D8F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</w:t>
      </w:r>
      <w:r w:rsidR="006E2B67" w:rsidRPr="00D062DE">
        <w:rPr>
          <w:rFonts w:ascii="Times New Roman" w:hAnsi="Times New Roman" w:cs="Times New Roman"/>
        </w:rPr>
        <w:t>…………………………</w:t>
      </w:r>
    </w:p>
    <w:p w14:paraId="0F90FF10" w14:textId="77777777" w:rsidR="004343C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Jméno</w:t>
      </w:r>
      <w:r w:rsidR="003A2F98" w:rsidRPr="00D062DE">
        <w:rPr>
          <w:rFonts w:ascii="Times New Roman" w:hAnsi="Times New Roman" w:cs="Times New Roman"/>
        </w:rPr>
        <w:t xml:space="preserve"> osoby oprávněné jednat za účastníka</w:t>
      </w:r>
      <w:r w:rsidRPr="00D062DE">
        <w:rPr>
          <w:rFonts w:ascii="Times New Roman" w:hAnsi="Times New Roman" w:cs="Times New Roman"/>
        </w:rPr>
        <w:t xml:space="preserve"> </w:t>
      </w:r>
    </w:p>
    <w:p w14:paraId="4895C2CF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45F494E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68C0177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………………………………………………………</w:t>
      </w:r>
    </w:p>
    <w:p w14:paraId="0420FAB1" w14:textId="77777777" w:rsidR="006E2B6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Podpis osoby oprávněné jednat za účastníka</w:t>
      </w:r>
    </w:p>
    <w:sectPr w:rsidR="006E2B67" w:rsidRPr="00D062DE" w:rsidSect="00E422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D77AA" w14:textId="77777777" w:rsidR="00291779" w:rsidRDefault="00291779" w:rsidP="00337EE3">
      <w:r>
        <w:separator/>
      </w:r>
    </w:p>
  </w:endnote>
  <w:endnote w:type="continuationSeparator" w:id="0">
    <w:p w14:paraId="2E400DB3" w14:textId="77777777" w:rsidR="00291779" w:rsidRDefault="00291779" w:rsidP="003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panose1 w:val="020B0604020202020204"/>
    <w:charset w:val="00"/>
    <w:family w:val="auto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812B" w14:textId="77777777" w:rsidR="000F5E47" w:rsidRDefault="000F5E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EC8D" w14:textId="77777777" w:rsidR="000F5E47" w:rsidRDefault="000F5E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9ACB" w14:textId="77777777" w:rsidR="00784715" w:rsidRDefault="00784715" w:rsidP="00337EE3">
    <w:pPr>
      <w:rPr>
        <w:sz w:val="18"/>
        <w:szCs w:val="18"/>
      </w:rPr>
    </w:pPr>
  </w:p>
  <w:p w14:paraId="103D241B" w14:textId="77777777" w:rsidR="00A3087F" w:rsidRPr="00784715" w:rsidRDefault="00337EE3" w:rsidP="00337EE3">
    <w:pPr>
      <w:rPr>
        <w:sz w:val="18"/>
        <w:szCs w:val="18"/>
      </w:rPr>
    </w:pPr>
    <w:r w:rsidRPr="00784715"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9F7A5" w14:textId="77777777" w:rsidR="00291779" w:rsidRDefault="00291779" w:rsidP="00337EE3">
      <w:r>
        <w:separator/>
      </w:r>
    </w:p>
  </w:footnote>
  <w:footnote w:type="continuationSeparator" w:id="0">
    <w:p w14:paraId="0D3467C7" w14:textId="77777777" w:rsidR="00291779" w:rsidRDefault="00291779" w:rsidP="00337EE3">
      <w:r>
        <w:continuationSeparator/>
      </w:r>
    </w:p>
  </w:footnote>
  <w:footnote w:id="1">
    <w:p w14:paraId="2C3E32A6" w14:textId="7AF1419B" w:rsidR="00D97C8D" w:rsidRDefault="00D97C8D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2">
    <w:p w14:paraId="7BDBF6A8" w14:textId="3D0B8702" w:rsidR="00D97C8D" w:rsidRDefault="00D97C8D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dodá požadované příslušenství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C137" w14:textId="77777777" w:rsidR="00337EE3" w:rsidRDefault="00337EE3" w:rsidP="00337EE3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9F35423" w14:textId="77777777" w:rsidR="00A3087F" w:rsidRDefault="00A3087F" w:rsidP="00337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F60F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2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337EE3" w:rsidRPr="00DD2864" w14:paraId="62C8AA7D" w14:textId="77777777" w:rsidTr="00337EE3">
      <w:trPr>
        <w:trHeight w:val="1123"/>
      </w:trPr>
      <w:tc>
        <w:tcPr>
          <w:tcW w:w="3544" w:type="dxa"/>
          <w:shd w:val="clear" w:color="auto" w:fill="auto"/>
          <w:vAlign w:val="center"/>
        </w:tcPr>
        <w:p w14:paraId="5CE24875" w14:textId="77777777" w:rsidR="00337EE3" w:rsidRDefault="00337EE3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</w:tcPr>
        <w:p w14:paraId="70029461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30F29F46" wp14:editId="66D50D9B">
                <wp:extent cx="1902460" cy="577215"/>
                <wp:effectExtent l="0" t="0" r="0" b="0"/>
                <wp:docPr id="9" name="obráz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035250" w14:textId="77777777" w:rsidR="00337EE3" w:rsidRDefault="00337EE3" w:rsidP="00337EE3">
          <w:pPr>
            <w:pStyle w:val="Zhlav"/>
            <w:rPr>
              <w:rFonts w:ascii="Arial" w:hAnsi="Arial" w:cs="Arial"/>
              <w:color w:val="000080"/>
              <w:sz w:val="18"/>
            </w:rPr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50799151" w14:textId="77777777" w:rsidR="00337EE3" w:rsidRPr="00DD2864" w:rsidRDefault="00337EE3" w:rsidP="00337EE3">
          <w:pPr>
            <w:pStyle w:val="Zhlav"/>
          </w:pPr>
        </w:p>
      </w:tc>
    </w:tr>
  </w:tbl>
  <w:p w14:paraId="474163FD" w14:textId="77777777" w:rsidR="00A3087F" w:rsidRDefault="00A3087F" w:rsidP="00337E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27C1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1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A3087F" w:rsidRPr="00DD2864" w14:paraId="5C8542C1" w14:textId="77777777" w:rsidTr="00337EE3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14A1EAA9" w14:textId="77777777" w:rsidR="00A3087F" w:rsidRDefault="00A3087F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</w:tcPr>
        <w:p w14:paraId="22B41D2E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0A5AB4AF" wp14:editId="54D256AB">
                <wp:extent cx="1902460" cy="577215"/>
                <wp:effectExtent l="0" t="0" r="0" b="0"/>
                <wp:docPr id="8" name="obráz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D021A2" w14:textId="77777777" w:rsidR="00A3087F" w:rsidRPr="00337EE3" w:rsidRDefault="00337EE3" w:rsidP="00337EE3">
          <w:pPr>
            <w:pStyle w:val="Zhlav"/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35A73F56" w14:textId="77777777" w:rsidR="00A3087F" w:rsidRDefault="00A3087F" w:rsidP="00337EE3">
          <w:pPr>
            <w:pStyle w:val="Zhlav"/>
          </w:pPr>
        </w:p>
        <w:p w14:paraId="6C3586E7" w14:textId="77777777" w:rsidR="00A3087F" w:rsidRPr="00DD2864" w:rsidRDefault="00A3087F" w:rsidP="00337EE3">
          <w:pPr>
            <w:pStyle w:val="Zhlav"/>
          </w:pPr>
        </w:p>
      </w:tc>
    </w:tr>
  </w:tbl>
  <w:p w14:paraId="7F5EC33F" w14:textId="77777777" w:rsidR="00A3087F" w:rsidRDefault="00A3087F" w:rsidP="00337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108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3FF4C8B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6" w15:restartNumberingAfterBreak="0">
    <w:nsid w:val="00000008"/>
    <w:multiLevelType w:val="multilevel"/>
    <w:tmpl w:val="D1068396"/>
    <w:name w:val="WW8Num1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bCs/>
        <w:iCs/>
        <w:sz w:val="22"/>
        <w:szCs w:val="28"/>
        <w:lang w:val="x-none" w:eastAsia="x-none" w:bidi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B350A7E6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</w:abstractNum>
  <w:abstractNum w:abstractNumId="8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9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0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1" w15:restartNumberingAfterBreak="0">
    <w:nsid w:val="02593BA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2" w15:restartNumberingAfterBreak="0">
    <w:nsid w:val="04E278E1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3" w15:restartNumberingAfterBreak="0">
    <w:nsid w:val="13445A99"/>
    <w:multiLevelType w:val="hybridMultilevel"/>
    <w:tmpl w:val="AD7866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C92F6E"/>
    <w:multiLevelType w:val="hybridMultilevel"/>
    <w:tmpl w:val="8DC0690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5BB634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6" w15:restartNumberingAfterBreak="0">
    <w:nsid w:val="19160E2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7" w15:restartNumberingAfterBreak="0">
    <w:nsid w:val="1BBB05BC"/>
    <w:multiLevelType w:val="hybridMultilevel"/>
    <w:tmpl w:val="50542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E32994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9" w15:restartNumberingAfterBreak="0">
    <w:nsid w:val="1F524927"/>
    <w:multiLevelType w:val="hybridMultilevel"/>
    <w:tmpl w:val="5AB8AF6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933676"/>
    <w:multiLevelType w:val="hybridMultilevel"/>
    <w:tmpl w:val="00DEB6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1C7050A"/>
    <w:multiLevelType w:val="hybridMultilevel"/>
    <w:tmpl w:val="89088F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27C2AA4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3" w15:restartNumberingAfterBreak="0">
    <w:nsid w:val="22F67891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4" w15:restartNumberingAfterBreak="0">
    <w:nsid w:val="23D00C8D"/>
    <w:multiLevelType w:val="hybridMultilevel"/>
    <w:tmpl w:val="6156A798"/>
    <w:lvl w:ilvl="0" w:tplc="769A6EC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162B11"/>
    <w:multiLevelType w:val="multilevel"/>
    <w:tmpl w:val="A576488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275344FB"/>
    <w:multiLevelType w:val="hybridMultilevel"/>
    <w:tmpl w:val="05F04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087B1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8" w15:restartNumberingAfterBreak="0">
    <w:nsid w:val="2AF540B9"/>
    <w:multiLevelType w:val="hybridMultilevel"/>
    <w:tmpl w:val="899466D4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5D50F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0" w15:restartNumberingAfterBreak="0">
    <w:nsid w:val="2B627DDD"/>
    <w:multiLevelType w:val="hybridMultilevel"/>
    <w:tmpl w:val="A4E2D9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7B289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2" w15:restartNumberingAfterBreak="0">
    <w:nsid w:val="30DB0B2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3" w15:restartNumberingAfterBreak="0">
    <w:nsid w:val="330D4629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4" w15:restartNumberingAfterBreak="0">
    <w:nsid w:val="348931CD"/>
    <w:multiLevelType w:val="hybridMultilevel"/>
    <w:tmpl w:val="68CA8D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6477F47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6" w15:restartNumberingAfterBreak="0">
    <w:nsid w:val="394F4E8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7" w15:restartNumberingAfterBreak="0">
    <w:nsid w:val="432F34C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8" w15:restartNumberingAfterBreak="0">
    <w:nsid w:val="43C50DD6"/>
    <w:multiLevelType w:val="hybridMultilevel"/>
    <w:tmpl w:val="14B850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3F00A7F"/>
    <w:multiLevelType w:val="hybridMultilevel"/>
    <w:tmpl w:val="899466D4"/>
    <w:lvl w:ilvl="0" w:tplc="706086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0831E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1" w15:restartNumberingAfterBreak="0">
    <w:nsid w:val="48D839CD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2" w15:restartNumberingAfterBreak="0">
    <w:nsid w:val="5220607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3" w15:restartNumberingAfterBreak="0">
    <w:nsid w:val="5C21330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4" w15:restartNumberingAfterBreak="0">
    <w:nsid w:val="627A31F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5" w15:restartNumberingAfterBreak="0">
    <w:nsid w:val="62E40278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6" w15:restartNumberingAfterBreak="0">
    <w:nsid w:val="660A64FE"/>
    <w:multiLevelType w:val="hybridMultilevel"/>
    <w:tmpl w:val="3B3AA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743CF5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8" w15:restartNumberingAfterBreak="0">
    <w:nsid w:val="69FA64F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9" w15:restartNumberingAfterBreak="0">
    <w:nsid w:val="6E517884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0" w15:restartNumberingAfterBreak="0">
    <w:nsid w:val="6E67419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1" w15:restartNumberingAfterBreak="0">
    <w:nsid w:val="769B76BB"/>
    <w:multiLevelType w:val="hybridMultilevel"/>
    <w:tmpl w:val="7252408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7F410F7"/>
    <w:multiLevelType w:val="multilevel"/>
    <w:tmpl w:val="EE9C93A8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3" w15:restartNumberingAfterBreak="0">
    <w:nsid w:val="7F55419C"/>
    <w:multiLevelType w:val="hybridMultilevel"/>
    <w:tmpl w:val="658AD1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4893631">
    <w:abstractNumId w:val="10"/>
  </w:num>
  <w:num w:numId="2" w16cid:durableId="140659854">
    <w:abstractNumId w:val="52"/>
  </w:num>
  <w:num w:numId="3" w16cid:durableId="1975213229">
    <w:abstractNumId w:val="21"/>
  </w:num>
  <w:num w:numId="4" w16cid:durableId="7171692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08052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269843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1178108">
    <w:abstractNumId w:val="32"/>
  </w:num>
  <w:num w:numId="8" w16cid:durableId="354157805">
    <w:abstractNumId w:val="43"/>
  </w:num>
  <w:num w:numId="9" w16cid:durableId="1652245737">
    <w:abstractNumId w:val="13"/>
  </w:num>
  <w:num w:numId="10" w16cid:durableId="4092597">
    <w:abstractNumId w:val="30"/>
  </w:num>
  <w:num w:numId="11" w16cid:durableId="605771569">
    <w:abstractNumId w:val="53"/>
  </w:num>
  <w:num w:numId="12" w16cid:durableId="2122333752">
    <w:abstractNumId w:val="51"/>
  </w:num>
  <w:num w:numId="13" w16cid:durableId="350423376">
    <w:abstractNumId w:val="34"/>
  </w:num>
  <w:num w:numId="14" w16cid:durableId="1952399892">
    <w:abstractNumId w:val="38"/>
  </w:num>
  <w:num w:numId="15" w16cid:durableId="1915045914">
    <w:abstractNumId w:val="24"/>
  </w:num>
  <w:num w:numId="16" w16cid:durableId="300155853">
    <w:abstractNumId w:val="17"/>
  </w:num>
  <w:num w:numId="17" w16cid:durableId="1578321856">
    <w:abstractNumId w:val="46"/>
  </w:num>
  <w:num w:numId="18" w16cid:durableId="1964847581">
    <w:abstractNumId w:val="19"/>
  </w:num>
  <w:num w:numId="19" w16cid:durableId="579171045">
    <w:abstractNumId w:val="20"/>
  </w:num>
  <w:num w:numId="20" w16cid:durableId="940644367">
    <w:abstractNumId w:val="14"/>
  </w:num>
  <w:num w:numId="21" w16cid:durableId="1843231155">
    <w:abstractNumId w:val="25"/>
  </w:num>
  <w:num w:numId="22" w16cid:durableId="1341083196">
    <w:abstractNumId w:val="26"/>
  </w:num>
  <w:num w:numId="23" w16cid:durableId="1534416254">
    <w:abstractNumId w:val="39"/>
  </w:num>
  <w:num w:numId="24" w16cid:durableId="1190219849">
    <w:abstractNumId w:val="18"/>
  </w:num>
  <w:num w:numId="25" w16cid:durableId="143083765">
    <w:abstractNumId w:val="41"/>
  </w:num>
  <w:num w:numId="26" w16cid:durableId="166137671">
    <w:abstractNumId w:val="33"/>
  </w:num>
  <w:num w:numId="27" w16cid:durableId="1991864568">
    <w:abstractNumId w:val="23"/>
  </w:num>
  <w:num w:numId="28" w16cid:durableId="320431760">
    <w:abstractNumId w:val="29"/>
  </w:num>
  <w:num w:numId="29" w16cid:durableId="1384519847">
    <w:abstractNumId w:val="42"/>
  </w:num>
  <w:num w:numId="30" w16cid:durableId="56635810">
    <w:abstractNumId w:val="50"/>
  </w:num>
  <w:num w:numId="31" w16cid:durableId="1606115236">
    <w:abstractNumId w:val="27"/>
  </w:num>
  <w:num w:numId="32" w16cid:durableId="1095513463">
    <w:abstractNumId w:val="31"/>
  </w:num>
  <w:num w:numId="33" w16cid:durableId="1207448594">
    <w:abstractNumId w:val="15"/>
  </w:num>
  <w:num w:numId="34" w16cid:durableId="609511365">
    <w:abstractNumId w:val="40"/>
  </w:num>
  <w:num w:numId="35" w16cid:durableId="1026979831">
    <w:abstractNumId w:val="22"/>
  </w:num>
  <w:num w:numId="36" w16cid:durableId="1531988383">
    <w:abstractNumId w:val="11"/>
  </w:num>
  <w:num w:numId="37" w16cid:durableId="1263493029">
    <w:abstractNumId w:val="49"/>
  </w:num>
  <w:num w:numId="38" w16cid:durableId="513808787">
    <w:abstractNumId w:val="47"/>
  </w:num>
  <w:num w:numId="39" w16cid:durableId="2090495997">
    <w:abstractNumId w:val="28"/>
  </w:num>
  <w:num w:numId="40" w16cid:durableId="1606838501">
    <w:abstractNumId w:val="45"/>
  </w:num>
  <w:num w:numId="41" w16cid:durableId="967322333">
    <w:abstractNumId w:val="44"/>
  </w:num>
  <w:num w:numId="42" w16cid:durableId="1988047346">
    <w:abstractNumId w:val="37"/>
  </w:num>
  <w:num w:numId="43" w16cid:durableId="733431145">
    <w:abstractNumId w:val="36"/>
  </w:num>
  <w:num w:numId="44" w16cid:durableId="698746899">
    <w:abstractNumId w:val="1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1"/>
    <w:rsid w:val="00000378"/>
    <w:rsid w:val="00000D17"/>
    <w:rsid w:val="000044F5"/>
    <w:rsid w:val="00014633"/>
    <w:rsid w:val="00015839"/>
    <w:rsid w:val="00015EA0"/>
    <w:rsid w:val="00022748"/>
    <w:rsid w:val="00023341"/>
    <w:rsid w:val="000262CA"/>
    <w:rsid w:val="00027E3B"/>
    <w:rsid w:val="000370DD"/>
    <w:rsid w:val="000372E6"/>
    <w:rsid w:val="0004043C"/>
    <w:rsid w:val="00042436"/>
    <w:rsid w:val="00046577"/>
    <w:rsid w:val="000511E2"/>
    <w:rsid w:val="000563C5"/>
    <w:rsid w:val="00064162"/>
    <w:rsid w:val="0007017C"/>
    <w:rsid w:val="00071765"/>
    <w:rsid w:val="000727A8"/>
    <w:rsid w:val="00075CFE"/>
    <w:rsid w:val="00081FB0"/>
    <w:rsid w:val="00083590"/>
    <w:rsid w:val="000853B7"/>
    <w:rsid w:val="00085413"/>
    <w:rsid w:val="000865B4"/>
    <w:rsid w:val="00092035"/>
    <w:rsid w:val="00092EE8"/>
    <w:rsid w:val="00096757"/>
    <w:rsid w:val="000967F8"/>
    <w:rsid w:val="00097EAA"/>
    <w:rsid w:val="000A36E8"/>
    <w:rsid w:val="000A50AD"/>
    <w:rsid w:val="000A54DE"/>
    <w:rsid w:val="000A59D1"/>
    <w:rsid w:val="000B1C92"/>
    <w:rsid w:val="000B2FF5"/>
    <w:rsid w:val="000B326D"/>
    <w:rsid w:val="000B7EAF"/>
    <w:rsid w:val="000C18D9"/>
    <w:rsid w:val="000C2535"/>
    <w:rsid w:val="000C4A92"/>
    <w:rsid w:val="000C4B59"/>
    <w:rsid w:val="000D50B6"/>
    <w:rsid w:val="000D750A"/>
    <w:rsid w:val="000E1BEB"/>
    <w:rsid w:val="000E1F99"/>
    <w:rsid w:val="000F500C"/>
    <w:rsid w:val="000F5C9B"/>
    <w:rsid w:val="000F5E47"/>
    <w:rsid w:val="00100FDD"/>
    <w:rsid w:val="00101B16"/>
    <w:rsid w:val="0010325B"/>
    <w:rsid w:val="00106A2A"/>
    <w:rsid w:val="001075D6"/>
    <w:rsid w:val="00110CD2"/>
    <w:rsid w:val="00110E78"/>
    <w:rsid w:val="00111FE5"/>
    <w:rsid w:val="00117D2A"/>
    <w:rsid w:val="00120958"/>
    <w:rsid w:val="00127FA9"/>
    <w:rsid w:val="0013173D"/>
    <w:rsid w:val="0013520C"/>
    <w:rsid w:val="00141149"/>
    <w:rsid w:val="001447F5"/>
    <w:rsid w:val="0014771C"/>
    <w:rsid w:val="00153BE7"/>
    <w:rsid w:val="001563BF"/>
    <w:rsid w:val="00157973"/>
    <w:rsid w:val="00163C32"/>
    <w:rsid w:val="00164555"/>
    <w:rsid w:val="001653BD"/>
    <w:rsid w:val="0016595C"/>
    <w:rsid w:val="001679C2"/>
    <w:rsid w:val="001709B7"/>
    <w:rsid w:val="00170E8F"/>
    <w:rsid w:val="001731AC"/>
    <w:rsid w:val="001735F5"/>
    <w:rsid w:val="00176008"/>
    <w:rsid w:val="001804C0"/>
    <w:rsid w:val="00181649"/>
    <w:rsid w:val="00181FA5"/>
    <w:rsid w:val="001831CC"/>
    <w:rsid w:val="0019105E"/>
    <w:rsid w:val="0019120F"/>
    <w:rsid w:val="00191BC4"/>
    <w:rsid w:val="00193B2A"/>
    <w:rsid w:val="00193B9D"/>
    <w:rsid w:val="00197717"/>
    <w:rsid w:val="00197825"/>
    <w:rsid w:val="001A1D90"/>
    <w:rsid w:val="001A2375"/>
    <w:rsid w:val="001B5E8E"/>
    <w:rsid w:val="001C0054"/>
    <w:rsid w:val="001C0DA5"/>
    <w:rsid w:val="001C1643"/>
    <w:rsid w:val="001C30C0"/>
    <w:rsid w:val="001C30CD"/>
    <w:rsid w:val="001C789A"/>
    <w:rsid w:val="001D52E3"/>
    <w:rsid w:val="001E0719"/>
    <w:rsid w:val="001E226E"/>
    <w:rsid w:val="001E547F"/>
    <w:rsid w:val="001E7836"/>
    <w:rsid w:val="001F14C6"/>
    <w:rsid w:val="001F23D6"/>
    <w:rsid w:val="001F2F1D"/>
    <w:rsid w:val="001F6239"/>
    <w:rsid w:val="00204F3C"/>
    <w:rsid w:val="002056FA"/>
    <w:rsid w:val="00206960"/>
    <w:rsid w:val="002114FF"/>
    <w:rsid w:val="00212CBE"/>
    <w:rsid w:val="00214558"/>
    <w:rsid w:val="00214A2E"/>
    <w:rsid w:val="00214FB0"/>
    <w:rsid w:val="0021657C"/>
    <w:rsid w:val="002215AC"/>
    <w:rsid w:val="00223DDF"/>
    <w:rsid w:val="00226B90"/>
    <w:rsid w:val="00226C63"/>
    <w:rsid w:val="0022741D"/>
    <w:rsid w:val="0022765F"/>
    <w:rsid w:val="00227968"/>
    <w:rsid w:val="00233FFD"/>
    <w:rsid w:val="00234DBC"/>
    <w:rsid w:val="00236530"/>
    <w:rsid w:val="0024061E"/>
    <w:rsid w:val="00240C84"/>
    <w:rsid w:val="00244427"/>
    <w:rsid w:val="002470D6"/>
    <w:rsid w:val="00257DAB"/>
    <w:rsid w:val="0026002E"/>
    <w:rsid w:val="00261DC9"/>
    <w:rsid w:val="00263316"/>
    <w:rsid w:val="0027261C"/>
    <w:rsid w:val="00274614"/>
    <w:rsid w:val="00285139"/>
    <w:rsid w:val="00285E14"/>
    <w:rsid w:val="002900FE"/>
    <w:rsid w:val="00291779"/>
    <w:rsid w:val="00291A9A"/>
    <w:rsid w:val="00292150"/>
    <w:rsid w:val="00292522"/>
    <w:rsid w:val="00293B5C"/>
    <w:rsid w:val="00296453"/>
    <w:rsid w:val="002A145B"/>
    <w:rsid w:val="002A184C"/>
    <w:rsid w:val="002A32B8"/>
    <w:rsid w:val="002A402D"/>
    <w:rsid w:val="002B0095"/>
    <w:rsid w:val="002B7C39"/>
    <w:rsid w:val="002C4415"/>
    <w:rsid w:val="002D32D0"/>
    <w:rsid w:val="002D4E99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90E"/>
    <w:rsid w:val="00305E7D"/>
    <w:rsid w:val="00315AB1"/>
    <w:rsid w:val="00316C9D"/>
    <w:rsid w:val="00316CDE"/>
    <w:rsid w:val="00323E0F"/>
    <w:rsid w:val="0032417B"/>
    <w:rsid w:val="00327190"/>
    <w:rsid w:val="00331867"/>
    <w:rsid w:val="00331ADA"/>
    <w:rsid w:val="00332004"/>
    <w:rsid w:val="00335409"/>
    <w:rsid w:val="00336377"/>
    <w:rsid w:val="00336E7D"/>
    <w:rsid w:val="0033739B"/>
    <w:rsid w:val="00337494"/>
    <w:rsid w:val="00337EE3"/>
    <w:rsid w:val="0034728A"/>
    <w:rsid w:val="00352AF7"/>
    <w:rsid w:val="00362C6E"/>
    <w:rsid w:val="00363D1A"/>
    <w:rsid w:val="00365DDC"/>
    <w:rsid w:val="0036604D"/>
    <w:rsid w:val="00370279"/>
    <w:rsid w:val="00370DCF"/>
    <w:rsid w:val="00371BE5"/>
    <w:rsid w:val="0037312F"/>
    <w:rsid w:val="0039270A"/>
    <w:rsid w:val="00393236"/>
    <w:rsid w:val="003A2F98"/>
    <w:rsid w:val="003A5B9A"/>
    <w:rsid w:val="003A5F4E"/>
    <w:rsid w:val="003B7433"/>
    <w:rsid w:val="003C0874"/>
    <w:rsid w:val="003C1984"/>
    <w:rsid w:val="003C3A27"/>
    <w:rsid w:val="003C488B"/>
    <w:rsid w:val="003C56AD"/>
    <w:rsid w:val="003C7893"/>
    <w:rsid w:val="003D1B21"/>
    <w:rsid w:val="003D440F"/>
    <w:rsid w:val="003D7AE4"/>
    <w:rsid w:val="003E2ED8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720E"/>
    <w:rsid w:val="0040457F"/>
    <w:rsid w:val="0040579D"/>
    <w:rsid w:val="00410B28"/>
    <w:rsid w:val="00411197"/>
    <w:rsid w:val="00416D5F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43C7"/>
    <w:rsid w:val="00434B93"/>
    <w:rsid w:val="004356A0"/>
    <w:rsid w:val="0043586F"/>
    <w:rsid w:val="00444F1D"/>
    <w:rsid w:val="00445001"/>
    <w:rsid w:val="00445C6C"/>
    <w:rsid w:val="00446B09"/>
    <w:rsid w:val="00446DA7"/>
    <w:rsid w:val="0045090E"/>
    <w:rsid w:val="00453B14"/>
    <w:rsid w:val="0045490F"/>
    <w:rsid w:val="00456F0D"/>
    <w:rsid w:val="004575CA"/>
    <w:rsid w:val="00462876"/>
    <w:rsid w:val="0046484A"/>
    <w:rsid w:val="004659EF"/>
    <w:rsid w:val="004701FE"/>
    <w:rsid w:val="00472C17"/>
    <w:rsid w:val="00473331"/>
    <w:rsid w:val="00473410"/>
    <w:rsid w:val="004741DF"/>
    <w:rsid w:val="004752AB"/>
    <w:rsid w:val="00476270"/>
    <w:rsid w:val="00482BF4"/>
    <w:rsid w:val="00486582"/>
    <w:rsid w:val="004932E4"/>
    <w:rsid w:val="00494C2D"/>
    <w:rsid w:val="00494D98"/>
    <w:rsid w:val="0049686A"/>
    <w:rsid w:val="00497588"/>
    <w:rsid w:val="004A201B"/>
    <w:rsid w:val="004A218C"/>
    <w:rsid w:val="004A3B0A"/>
    <w:rsid w:val="004A76A4"/>
    <w:rsid w:val="004B3097"/>
    <w:rsid w:val="004B7C2B"/>
    <w:rsid w:val="004C0804"/>
    <w:rsid w:val="004C20AC"/>
    <w:rsid w:val="004C5DE8"/>
    <w:rsid w:val="004C6615"/>
    <w:rsid w:val="004E0B7B"/>
    <w:rsid w:val="004F1348"/>
    <w:rsid w:val="004F4C0D"/>
    <w:rsid w:val="004F4FCC"/>
    <w:rsid w:val="004F68BD"/>
    <w:rsid w:val="00505CA7"/>
    <w:rsid w:val="00507113"/>
    <w:rsid w:val="005078B1"/>
    <w:rsid w:val="00515BDE"/>
    <w:rsid w:val="00515E55"/>
    <w:rsid w:val="0052315A"/>
    <w:rsid w:val="0052391E"/>
    <w:rsid w:val="005267C4"/>
    <w:rsid w:val="005302C9"/>
    <w:rsid w:val="00531C33"/>
    <w:rsid w:val="00533049"/>
    <w:rsid w:val="0053486D"/>
    <w:rsid w:val="00534939"/>
    <w:rsid w:val="00542D74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93A6B"/>
    <w:rsid w:val="00594A6E"/>
    <w:rsid w:val="005968E8"/>
    <w:rsid w:val="005969D5"/>
    <w:rsid w:val="005A05AD"/>
    <w:rsid w:val="005A2409"/>
    <w:rsid w:val="005A24F0"/>
    <w:rsid w:val="005A431C"/>
    <w:rsid w:val="005B1003"/>
    <w:rsid w:val="005B3640"/>
    <w:rsid w:val="005B535D"/>
    <w:rsid w:val="005B7222"/>
    <w:rsid w:val="005C14CF"/>
    <w:rsid w:val="005D5D98"/>
    <w:rsid w:val="005E1A09"/>
    <w:rsid w:val="005E31F6"/>
    <w:rsid w:val="005E4C13"/>
    <w:rsid w:val="005F29C9"/>
    <w:rsid w:val="005F4A3D"/>
    <w:rsid w:val="00606E99"/>
    <w:rsid w:val="0060758D"/>
    <w:rsid w:val="0061080D"/>
    <w:rsid w:val="00613F56"/>
    <w:rsid w:val="006174BD"/>
    <w:rsid w:val="00621103"/>
    <w:rsid w:val="006257A2"/>
    <w:rsid w:val="00627844"/>
    <w:rsid w:val="00627A9B"/>
    <w:rsid w:val="006309E3"/>
    <w:rsid w:val="00634599"/>
    <w:rsid w:val="00635325"/>
    <w:rsid w:val="00635B4C"/>
    <w:rsid w:val="00642870"/>
    <w:rsid w:val="0064377C"/>
    <w:rsid w:val="00643BA3"/>
    <w:rsid w:val="00647092"/>
    <w:rsid w:val="00651007"/>
    <w:rsid w:val="00651440"/>
    <w:rsid w:val="00652E10"/>
    <w:rsid w:val="00656928"/>
    <w:rsid w:val="00656BCA"/>
    <w:rsid w:val="00656EF4"/>
    <w:rsid w:val="00657AAA"/>
    <w:rsid w:val="00663372"/>
    <w:rsid w:val="00664C1A"/>
    <w:rsid w:val="00670C89"/>
    <w:rsid w:val="00673090"/>
    <w:rsid w:val="00676D3E"/>
    <w:rsid w:val="0068261B"/>
    <w:rsid w:val="006838B5"/>
    <w:rsid w:val="006855F7"/>
    <w:rsid w:val="00686A7A"/>
    <w:rsid w:val="00687757"/>
    <w:rsid w:val="006927A2"/>
    <w:rsid w:val="006944E6"/>
    <w:rsid w:val="006948E8"/>
    <w:rsid w:val="00694A3E"/>
    <w:rsid w:val="006A1752"/>
    <w:rsid w:val="006A1B89"/>
    <w:rsid w:val="006A44ED"/>
    <w:rsid w:val="006A5ABB"/>
    <w:rsid w:val="006A69C6"/>
    <w:rsid w:val="006A6B89"/>
    <w:rsid w:val="006B763C"/>
    <w:rsid w:val="006B773F"/>
    <w:rsid w:val="006B7B00"/>
    <w:rsid w:val="006C2AC0"/>
    <w:rsid w:val="006C37FD"/>
    <w:rsid w:val="006C3CC9"/>
    <w:rsid w:val="006C4353"/>
    <w:rsid w:val="006C4CB5"/>
    <w:rsid w:val="006C5D3A"/>
    <w:rsid w:val="006C74BF"/>
    <w:rsid w:val="006D3ADA"/>
    <w:rsid w:val="006D4F21"/>
    <w:rsid w:val="006E1413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706A1F"/>
    <w:rsid w:val="00711DBA"/>
    <w:rsid w:val="007127C4"/>
    <w:rsid w:val="007224D5"/>
    <w:rsid w:val="007259F2"/>
    <w:rsid w:val="007328B5"/>
    <w:rsid w:val="007348C1"/>
    <w:rsid w:val="0073636A"/>
    <w:rsid w:val="00747EDE"/>
    <w:rsid w:val="00754E6A"/>
    <w:rsid w:val="00760B08"/>
    <w:rsid w:val="00761C26"/>
    <w:rsid w:val="00761F7A"/>
    <w:rsid w:val="00763E23"/>
    <w:rsid w:val="0076673C"/>
    <w:rsid w:val="00766861"/>
    <w:rsid w:val="0077045E"/>
    <w:rsid w:val="007704C3"/>
    <w:rsid w:val="007718B0"/>
    <w:rsid w:val="007749C6"/>
    <w:rsid w:val="00777F27"/>
    <w:rsid w:val="007830E6"/>
    <w:rsid w:val="00784715"/>
    <w:rsid w:val="00790260"/>
    <w:rsid w:val="00791091"/>
    <w:rsid w:val="007A0F23"/>
    <w:rsid w:val="007A1C7B"/>
    <w:rsid w:val="007A1D42"/>
    <w:rsid w:val="007A6494"/>
    <w:rsid w:val="007B1147"/>
    <w:rsid w:val="007B3DA6"/>
    <w:rsid w:val="007B4D93"/>
    <w:rsid w:val="007B5511"/>
    <w:rsid w:val="007C046F"/>
    <w:rsid w:val="007C29E6"/>
    <w:rsid w:val="007C2A2B"/>
    <w:rsid w:val="007C3E1D"/>
    <w:rsid w:val="007C42E2"/>
    <w:rsid w:val="007C503A"/>
    <w:rsid w:val="007D2D5D"/>
    <w:rsid w:val="007D3078"/>
    <w:rsid w:val="007D3A63"/>
    <w:rsid w:val="007D4E63"/>
    <w:rsid w:val="007D72FD"/>
    <w:rsid w:val="007E21C2"/>
    <w:rsid w:val="007E3963"/>
    <w:rsid w:val="007E5496"/>
    <w:rsid w:val="007E6D35"/>
    <w:rsid w:val="007E79F6"/>
    <w:rsid w:val="007F1095"/>
    <w:rsid w:val="007F3401"/>
    <w:rsid w:val="007F3B4E"/>
    <w:rsid w:val="007F5911"/>
    <w:rsid w:val="007F5AA2"/>
    <w:rsid w:val="008008F8"/>
    <w:rsid w:val="008126F3"/>
    <w:rsid w:val="00812A0A"/>
    <w:rsid w:val="00817DEB"/>
    <w:rsid w:val="00820649"/>
    <w:rsid w:val="00821087"/>
    <w:rsid w:val="008220C2"/>
    <w:rsid w:val="00825B5C"/>
    <w:rsid w:val="00826958"/>
    <w:rsid w:val="00827489"/>
    <w:rsid w:val="00837055"/>
    <w:rsid w:val="008448FC"/>
    <w:rsid w:val="00845BC4"/>
    <w:rsid w:val="00846843"/>
    <w:rsid w:val="00847669"/>
    <w:rsid w:val="008504FF"/>
    <w:rsid w:val="00851F8D"/>
    <w:rsid w:val="008532DD"/>
    <w:rsid w:val="00857B3E"/>
    <w:rsid w:val="008615CD"/>
    <w:rsid w:val="00864146"/>
    <w:rsid w:val="00864560"/>
    <w:rsid w:val="008653CA"/>
    <w:rsid w:val="00867F76"/>
    <w:rsid w:val="008713C2"/>
    <w:rsid w:val="008720F1"/>
    <w:rsid w:val="008741EF"/>
    <w:rsid w:val="00874816"/>
    <w:rsid w:val="00877F4C"/>
    <w:rsid w:val="00883B70"/>
    <w:rsid w:val="00890AD0"/>
    <w:rsid w:val="00890D51"/>
    <w:rsid w:val="008927F2"/>
    <w:rsid w:val="00893729"/>
    <w:rsid w:val="008A2FA9"/>
    <w:rsid w:val="008A5548"/>
    <w:rsid w:val="008B0A3A"/>
    <w:rsid w:val="008B27CB"/>
    <w:rsid w:val="008B28FE"/>
    <w:rsid w:val="008B2C19"/>
    <w:rsid w:val="008B38DF"/>
    <w:rsid w:val="008B6DC0"/>
    <w:rsid w:val="008C4C25"/>
    <w:rsid w:val="008C61C7"/>
    <w:rsid w:val="008C7F8E"/>
    <w:rsid w:val="008D3211"/>
    <w:rsid w:val="008E3335"/>
    <w:rsid w:val="008E3C53"/>
    <w:rsid w:val="008E3DC8"/>
    <w:rsid w:val="008E43F1"/>
    <w:rsid w:val="008E51C6"/>
    <w:rsid w:val="008E6117"/>
    <w:rsid w:val="008E676D"/>
    <w:rsid w:val="008E6FD6"/>
    <w:rsid w:val="008F0384"/>
    <w:rsid w:val="008F1207"/>
    <w:rsid w:val="008F166F"/>
    <w:rsid w:val="008F28D6"/>
    <w:rsid w:val="008F6B93"/>
    <w:rsid w:val="008F6CE4"/>
    <w:rsid w:val="00900501"/>
    <w:rsid w:val="00911CD3"/>
    <w:rsid w:val="009163CF"/>
    <w:rsid w:val="0091684A"/>
    <w:rsid w:val="0092109E"/>
    <w:rsid w:val="00930FBF"/>
    <w:rsid w:val="00931B46"/>
    <w:rsid w:val="00931EA3"/>
    <w:rsid w:val="00933665"/>
    <w:rsid w:val="009340B6"/>
    <w:rsid w:val="0093641B"/>
    <w:rsid w:val="00944200"/>
    <w:rsid w:val="0095553C"/>
    <w:rsid w:val="00957978"/>
    <w:rsid w:val="0096100C"/>
    <w:rsid w:val="0096427D"/>
    <w:rsid w:val="0097052D"/>
    <w:rsid w:val="009749A8"/>
    <w:rsid w:val="009755AC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6BCA"/>
    <w:rsid w:val="009A2472"/>
    <w:rsid w:val="009A403B"/>
    <w:rsid w:val="009B1BF6"/>
    <w:rsid w:val="009B1C06"/>
    <w:rsid w:val="009B3007"/>
    <w:rsid w:val="009C114A"/>
    <w:rsid w:val="009C22D0"/>
    <w:rsid w:val="009C33C8"/>
    <w:rsid w:val="009C5421"/>
    <w:rsid w:val="009D7CDE"/>
    <w:rsid w:val="009E135F"/>
    <w:rsid w:val="009E5A46"/>
    <w:rsid w:val="009E6780"/>
    <w:rsid w:val="009F3D74"/>
    <w:rsid w:val="009F4766"/>
    <w:rsid w:val="009F6C0A"/>
    <w:rsid w:val="009F6CB6"/>
    <w:rsid w:val="009F72D8"/>
    <w:rsid w:val="00A02F53"/>
    <w:rsid w:val="00A0410A"/>
    <w:rsid w:val="00A05178"/>
    <w:rsid w:val="00A06EF8"/>
    <w:rsid w:val="00A07D96"/>
    <w:rsid w:val="00A12C45"/>
    <w:rsid w:val="00A172E9"/>
    <w:rsid w:val="00A204EA"/>
    <w:rsid w:val="00A2343D"/>
    <w:rsid w:val="00A2565F"/>
    <w:rsid w:val="00A3087F"/>
    <w:rsid w:val="00A32780"/>
    <w:rsid w:val="00A32B88"/>
    <w:rsid w:val="00A41201"/>
    <w:rsid w:val="00A42AC6"/>
    <w:rsid w:val="00A47D24"/>
    <w:rsid w:val="00A51C50"/>
    <w:rsid w:val="00A52EA4"/>
    <w:rsid w:val="00A53677"/>
    <w:rsid w:val="00A54B4D"/>
    <w:rsid w:val="00A60D8C"/>
    <w:rsid w:val="00A62DCD"/>
    <w:rsid w:val="00A65A9D"/>
    <w:rsid w:val="00A66084"/>
    <w:rsid w:val="00A714E4"/>
    <w:rsid w:val="00A75272"/>
    <w:rsid w:val="00A7537E"/>
    <w:rsid w:val="00A75A47"/>
    <w:rsid w:val="00A75CD6"/>
    <w:rsid w:val="00A85113"/>
    <w:rsid w:val="00A87A58"/>
    <w:rsid w:val="00A90437"/>
    <w:rsid w:val="00A90D9F"/>
    <w:rsid w:val="00A9124F"/>
    <w:rsid w:val="00A93B0B"/>
    <w:rsid w:val="00A967EF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13A8"/>
    <w:rsid w:val="00AE3BFA"/>
    <w:rsid w:val="00AE56C7"/>
    <w:rsid w:val="00AE593C"/>
    <w:rsid w:val="00AE5CD5"/>
    <w:rsid w:val="00AE7D5E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2B64"/>
    <w:rsid w:val="00B26C98"/>
    <w:rsid w:val="00B27F7F"/>
    <w:rsid w:val="00B32D22"/>
    <w:rsid w:val="00B34CDD"/>
    <w:rsid w:val="00B36BF4"/>
    <w:rsid w:val="00B401B7"/>
    <w:rsid w:val="00B41301"/>
    <w:rsid w:val="00B444DF"/>
    <w:rsid w:val="00B45C0C"/>
    <w:rsid w:val="00B46897"/>
    <w:rsid w:val="00B50C6D"/>
    <w:rsid w:val="00B513A3"/>
    <w:rsid w:val="00B602F8"/>
    <w:rsid w:val="00B608FB"/>
    <w:rsid w:val="00B6150A"/>
    <w:rsid w:val="00B635D6"/>
    <w:rsid w:val="00B639B5"/>
    <w:rsid w:val="00B7348F"/>
    <w:rsid w:val="00B739C4"/>
    <w:rsid w:val="00B740B1"/>
    <w:rsid w:val="00B75AB9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CB1"/>
    <w:rsid w:val="00BA1233"/>
    <w:rsid w:val="00BA1373"/>
    <w:rsid w:val="00BA34C9"/>
    <w:rsid w:val="00BA4113"/>
    <w:rsid w:val="00BA7EBF"/>
    <w:rsid w:val="00BB38D7"/>
    <w:rsid w:val="00BB46FB"/>
    <w:rsid w:val="00BB6CA1"/>
    <w:rsid w:val="00BB73E0"/>
    <w:rsid w:val="00BC1FAD"/>
    <w:rsid w:val="00BC268D"/>
    <w:rsid w:val="00BC27AF"/>
    <w:rsid w:val="00BC49FB"/>
    <w:rsid w:val="00BC58AF"/>
    <w:rsid w:val="00BD02C9"/>
    <w:rsid w:val="00BD075B"/>
    <w:rsid w:val="00BD4BF5"/>
    <w:rsid w:val="00BD5A94"/>
    <w:rsid w:val="00BE0015"/>
    <w:rsid w:val="00BE1DAD"/>
    <w:rsid w:val="00BF03CF"/>
    <w:rsid w:val="00BF1074"/>
    <w:rsid w:val="00C06975"/>
    <w:rsid w:val="00C11DBA"/>
    <w:rsid w:val="00C1315D"/>
    <w:rsid w:val="00C131D8"/>
    <w:rsid w:val="00C15C87"/>
    <w:rsid w:val="00C17A7E"/>
    <w:rsid w:val="00C20482"/>
    <w:rsid w:val="00C26BD0"/>
    <w:rsid w:val="00C27AF6"/>
    <w:rsid w:val="00C31FAF"/>
    <w:rsid w:val="00C33B0A"/>
    <w:rsid w:val="00C34E86"/>
    <w:rsid w:val="00C42FAE"/>
    <w:rsid w:val="00C441FE"/>
    <w:rsid w:val="00C44FBB"/>
    <w:rsid w:val="00C46A9F"/>
    <w:rsid w:val="00C51A79"/>
    <w:rsid w:val="00C52CD7"/>
    <w:rsid w:val="00C54333"/>
    <w:rsid w:val="00C548C7"/>
    <w:rsid w:val="00C559EA"/>
    <w:rsid w:val="00C55D05"/>
    <w:rsid w:val="00C57ADB"/>
    <w:rsid w:val="00C63C70"/>
    <w:rsid w:val="00C6400C"/>
    <w:rsid w:val="00C645FC"/>
    <w:rsid w:val="00C6567C"/>
    <w:rsid w:val="00C73EDA"/>
    <w:rsid w:val="00C73EF3"/>
    <w:rsid w:val="00C75CDB"/>
    <w:rsid w:val="00C7736C"/>
    <w:rsid w:val="00C82342"/>
    <w:rsid w:val="00C9333E"/>
    <w:rsid w:val="00C93347"/>
    <w:rsid w:val="00C94EE7"/>
    <w:rsid w:val="00C97EDD"/>
    <w:rsid w:val="00CA1B12"/>
    <w:rsid w:val="00CA3390"/>
    <w:rsid w:val="00CA352F"/>
    <w:rsid w:val="00CB1217"/>
    <w:rsid w:val="00CB2808"/>
    <w:rsid w:val="00CB7D48"/>
    <w:rsid w:val="00CB7F60"/>
    <w:rsid w:val="00CC1671"/>
    <w:rsid w:val="00CC1B71"/>
    <w:rsid w:val="00CC355A"/>
    <w:rsid w:val="00CC7B2F"/>
    <w:rsid w:val="00CD03BF"/>
    <w:rsid w:val="00CD0626"/>
    <w:rsid w:val="00CD3CD6"/>
    <w:rsid w:val="00CD5174"/>
    <w:rsid w:val="00CD5DF8"/>
    <w:rsid w:val="00CD638E"/>
    <w:rsid w:val="00CE265C"/>
    <w:rsid w:val="00CF1CAB"/>
    <w:rsid w:val="00CF2976"/>
    <w:rsid w:val="00CF3D19"/>
    <w:rsid w:val="00CF488B"/>
    <w:rsid w:val="00D01CCA"/>
    <w:rsid w:val="00D033C7"/>
    <w:rsid w:val="00D04729"/>
    <w:rsid w:val="00D04B25"/>
    <w:rsid w:val="00D062DE"/>
    <w:rsid w:val="00D103AD"/>
    <w:rsid w:val="00D105EF"/>
    <w:rsid w:val="00D125DF"/>
    <w:rsid w:val="00D13C44"/>
    <w:rsid w:val="00D169E7"/>
    <w:rsid w:val="00D233A5"/>
    <w:rsid w:val="00D23C8B"/>
    <w:rsid w:val="00D27080"/>
    <w:rsid w:val="00D27576"/>
    <w:rsid w:val="00D3508D"/>
    <w:rsid w:val="00D35B85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51B0"/>
    <w:rsid w:val="00D95F5F"/>
    <w:rsid w:val="00D97311"/>
    <w:rsid w:val="00D97337"/>
    <w:rsid w:val="00D97C8D"/>
    <w:rsid w:val="00DA0559"/>
    <w:rsid w:val="00DA06EA"/>
    <w:rsid w:val="00DA1C8D"/>
    <w:rsid w:val="00DA1D7F"/>
    <w:rsid w:val="00DA233C"/>
    <w:rsid w:val="00DA6090"/>
    <w:rsid w:val="00DA6CD6"/>
    <w:rsid w:val="00DB0907"/>
    <w:rsid w:val="00DB392E"/>
    <w:rsid w:val="00DB6B96"/>
    <w:rsid w:val="00DB7543"/>
    <w:rsid w:val="00DB7EFE"/>
    <w:rsid w:val="00DC17E9"/>
    <w:rsid w:val="00DC5DE0"/>
    <w:rsid w:val="00DD1080"/>
    <w:rsid w:val="00DD2864"/>
    <w:rsid w:val="00DD2F99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C77"/>
    <w:rsid w:val="00E060E0"/>
    <w:rsid w:val="00E068AD"/>
    <w:rsid w:val="00E10097"/>
    <w:rsid w:val="00E13B16"/>
    <w:rsid w:val="00E1431E"/>
    <w:rsid w:val="00E14A90"/>
    <w:rsid w:val="00E15DC7"/>
    <w:rsid w:val="00E21F9A"/>
    <w:rsid w:val="00E241BA"/>
    <w:rsid w:val="00E24580"/>
    <w:rsid w:val="00E26486"/>
    <w:rsid w:val="00E3535F"/>
    <w:rsid w:val="00E36367"/>
    <w:rsid w:val="00E364B2"/>
    <w:rsid w:val="00E4220D"/>
    <w:rsid w:val="00E55FB4"/>
    <w:rsid w:val="00E605CC"/>
    <w:rsid w:val="00E60FA1"/>
    <w:rsid w:val="00E6388F"/>
    <w:rsid w:val="00E643DD"/>
    <w:rsid w:val="00E67110"/>
    <w:rsid w:val="00E71B2E"/>
    <w:rsid w:val="00E71C16"/>
    <w:rsid w:val="00E73328"/>
    <w:rsid w:val="00E748AE"/>
    <w:rsid w:val="00E757E2"/>
    <w:rsid w:val="00E81D27"/>
    <w:rsid w:val="00E900CC"/>
    <w:rsid w:val="00E90701"/>
    <w:rsid w:val="00E90B6B"/>
    <w:rsid w:val="00E91045"/>
    <w:rsid w:val="00E92FE8"/>
    <w:rsid w:val="00E93A8D"/>
    <w:rsid w:val="00E95B67"/>
    <w:rsid w:val="00EB5C83"/>
    <w:rsid w:val="00EB7767"/>
    <w:rsid w:val="00EC1EB1"/>
    <w:rsid w:val="00EC239F"/>
    <w:rsid w:val="00EC3B16"/>
    <w:rsid w:val="00EC50E9"/>
    <w:rsid w:val="00ED16AE"/>
    <w:rsid w:val="00ED70B1"/>
    <w:rsid w:val="00EE6189"/>
    <w:rsid w:val="00EE7F0D"/>
    <w:rsid w:val="00EF125E"/>
    <w:rsid w:val="00EF3A10"/>
    <w:rsid w:val="00EF3CC1"/>
    <w:rsid w:val="00EF4B5E"/>
    <w:rsid w:val="00EF4D3D"/>
    <w:rsid w:val="00EF5208"/>
    <w:rsid w:val="00F011A9"/>
    <w:rsid w:val="00F03492"/>
    <w:rsid w:val="00F04461"/>
    <w:rsid w:val="00F04E14"/>
    <w:rsid w:val="00F13857"/>
    <w:rsid w:val="00F14C0B"/>
    <w:rsid w:val="00F16A7A"/>
    <w:rsid w:val="00F2426D"/>
    <w:rsid w:val="00F26B1F"/>
    <w:rsid w:val="00F30F1E"/>
    <w:rsid w:val="00F331A2"/>
    <w:rsid w:val="00F34172"/>
    <w:rsid w:val="00F35768"/>
    <w:rsid w:val="00F361EA"/>
    <w:rsid w:val="00F410D7"/>
    <w:rsid w:val="00F42BCA"/>
    <w:rsid w:val="00F431B3"/>
    <w:rsid w:val="00F446CA"/>
    <w:rsid w:val="00F504CC"/>
    <w:rsid w:val="00F539DE"/>
    <w:rsid w:val="00F53A92"/>
    <w:rsid w:val="00F553E1"/>
    <w:rsid w:val="00F56BAA"/>
    <w:rsid w:val="00F56FC0"/>
    <w:rsid w:val="00F574E5"/>
    <w:rsid w:val="00F601E4"/>
    <w:rsid w:val="00F60D88"/>
    <w:rsid w:val="00F65026"/>
    <w:rsid w:val="00F65704"/>
    <w:rsid w:val="00F67CAE"/>
    <w:rsid w:val="00F73444"/>
    <w:rsid w:val="00F753B9"/>
    <w:rsid w:val="00F7577E"/>
    <w:rsid w:val="00F80607"/>
    <w:rsid w:val="00F84CB5"/>
    <w:rsid w:val="00F860CB"/>
    <w:rsid w:val="00F86F1D"/>
    <w:rsid w:val="00F91833"/>
    <w:rsid w:val="00F95D56"/>
    <w:rsid w:val="00F9762C"/>
    <w:rsid w:val="00FA03DA"/>
    <w:rsid w:val="00FA1DEE"/>
    <w:rsid w:val="00FA3113"/>
    <w:rsid w:val="00FA4098"/>
    <w:rsid w:val="00FA5150"/>
    <w:rsid w:val="00FB059B"/>
    <w:rsid w:val="00FB1EBB"/>
    <w:rsid w:val="00FB2D4B"/>
    <w:rsid w:val="00FB3466"/>
    <w:rsid w:val="00FB437A"/>
    <w:rsid w:val="00FB4805"/>
    <w:rsid w:val="00FB4BA8"/>
    <w:rsid w:val="00FC28F7"/>
    <w:rsid w:val="00FD1F1A"/>
    <w:rsid w:val="00FD3441"/>
    <w:rsid w:val="00FD6335"/>
    <w:rsid w:val="00FE0144"/>
    <w:rsid w:val="00FE2DAE"/>
    <w:rsid w:val="00FE41B0"/>
    <w:rsid w:val="00FE578D"/>
    <w:rsid w:val="00FE5EFF"/>
    <w:rsid w:val="00FE6E26"/>
    <w:rsid w:val="00FF298F"/>
    <w:rsid w:val="00FF44E5"/>
    <w:rsid w:val="00FF7657"/>
    <w:rsid w:val="00FF7B51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0CCE19"/>
  <w15:chartTrackingRefBased/>
  <w15:docId w15:val="{0E96320F-C247-694B-957E-60806AB7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715"/>
    <w:pPr>
      <w:suppressAutoHyphens/>
      <w:spacing w:after="120" w:line="276" w:lineRule="auto"/>
      <w:jc w:val="both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autoRedefine/>
    <w:uiPriority w:val="9"/>
    <w:qFormat/>
    <w:rsid w:val="00075CFE"/>
    <w:pPr>
      <w:numPr>
        <w:numId w:val="21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E36367"/>
    <w:pPr>
      <w:keepNext/>
      <w:numPr>
        <w:ilvl w:val="1"/>
        <w:numId w:val="2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x-none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2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2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2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2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2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2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2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Verdana" w:hint="default"/>
      <w:b/>
      <w:bCs/>
    </w:rPr>
  </w:style>
  <w:style w:type="character" w:customStyle="1" w:styleId="WW8Num4z1">
    <w:name w:val="WW8Num4z1"/>
    <w:rPr>
      <w:b/>
      <w:bCs/>
    </w:rPr>
  </w:style>
  <w:style w:type="character" w:customStyle="1" w:styleId="WW8Num5z0">
    <w:name w:val="WW8Num5z0"/>
    <w:rPr>
      <w:b/>
      <w:bCs/>
    </w:rPr>
  </w:style>
  <w:style w:type="character" w:customStyle="1" w:styleId="WW8Num6z0">
    <w:name w:val="WW8Num6z0"/>
  </w:style>
  <w:style w:type="character" w:customStyle="1" w:styleId="WW8Num7z0">
    <w:name w:val="WW8Num7z0"/>
    <w:rPr>
      <w:b/>
      <w:bCs/>
    </w:rPr>
  </w:style>
  <w:style w:type="character" w:customStyle="1" w:styleId="WW8Num8z0">
    <w:name w:val="WW8Num8z0"/>
    <w:rPr>
      <w:b/>
      <w:bCs/>
    </w:rPr>
  </w:style>
  <w:style w:type="character" w:customStyle="1" w:styleId="WW8Num9z0">
    <w:name w:val="WW8Num9z0"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rPr>
      <w:b/>
      <w:bCs/>
    </w:rPr>
  </w:style>
  <w:style w:type="character" w:customStyle="1" w:styleId="WW8Num10z0">
    <w:name w:val="WW8Num10z0"/>
    <w:rPr>
      <w:b/>
      <w:bCs/>
    </w:rPr>
  </w:style>
  <w:style w:type="character" w:customStyle="1" w:styleId="WW8Num11z0">
    <w:name w:val="WW8Num11z0"/>
    <w:rPr>
      <w:b/>
      <w:bCs/>
    </w:rPr>
  </w:style>
  <w:style w:type="character" w:customStyle="1" w:styleId="WW8Num12z0">
    <w:name w:val="WW8Num12z0"/>
    <w:rPr>
      <w:b/>
      <w:bCs/>
    </w:rPr>
  </w:style>
  <w:style w:type="character" w:customStyle="1" w:styleId="WW8Num13z0">
    <w:name w:val="WW8Num13z0"/>
    <w:rPr>
      <w:rFonts w:ascii="Verdana" w:hAnsi="Verdana" w:cs="Verdana" w:hint="default"/>
      <w:b/>
      <w:bCs/>
    </w:rPr>
  </w:style>
  <w:style w:type="character" w:customStyle="1" w:styleId="WW8Num13z1">
    <w:name w:val="WW8Num13z1"/>
    <w:rPr>
      <w:b/>
      <w:bCs/>
    </w:rPr>
  </w:style>
  <w:style w:type="character" w:customStyle="1" w:styleId="WW8Num14z0">
    <w:name w:val="WW8Num14z0"/>
    <w:rPr>
      <w:rFonts w:ascii="Symbol" w:hAnsi="Symbol" w:cs="Symbol" w:hint="default"/>
      <w:sz w:val="22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b/>
      <w:bCs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b/>
      <w:bCs/>
      <w:iCs/>
      <w:sz w:val="22"/>
      <w:szCs w:val="28"/>
      <w:lang w:val="x-none" w:eastAsia="x-none" w:bidi="x-none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b/>
      <w:bCs/>
    </w:rPr>
  </w:style>
  <w:style w:type="character" w:customStyle="1" w:styleId="WW8Num20z0">
    <w:name w:val="WW8Num20z0"/>
  </w:style>
  <w:style w:type="character" w:customStyle="1" w:styleId="WW8Num21z0">
    <w:name w:val="WW8Num21z0"/>
    <w:rPr>
      <w:b/>
      <w:bCs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Verdana" w:eastAsia="Times New Roman" w:hAnsi="Verdana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/>
      <w:bCs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skryt">
    <w:name w:val="skryt"/>
    <w:basedOn w:val="Standardnpsmoodstavce1"/>
  </w:style>
  <w:style w:type="character" w:customStyle="1" w:styleId="little">
    <w:name w:val="little"/>
    <w:basedOn w:val="Standardnpsmoodstavce1"/>
  </w:style>
  <w:style w:type="character" w:customStyle="1" w:styleId="bold">
    <w:name w:val="bold"/>
    <w:basedOn w:val="Standardnpsmoodstavce1"/>
  </w:style>
  <w:style w:type="character" w:styleId="slostrnky">
    <w:name w:val="page number"/>
    <w:basedOn w:val="Standardnpsmoodstavce1"/>
  </w:style>
  <w:style w:type="character" w:customStyle="1" w:styleId="kontaktr1">
    <w:name w:val="kontakt_r1"/>
    <w:basedOn w:val="Standardnpsmoodstavce1"/>
  </w:style>
  <w:style w:type="character" w:customStyle="1" w:styleId="ZkladntextodsazenChar">
    <w:name w:val="Základní text odsazený Char"/>
    <w:rPr>
      <w:rFonts w:ascii="Verdana" w:hAnsi="Verdana" w:cs="Verdana"/>
      <w:sz w:val="22"/>
      <w:szCs w:val="24"/>
    </w:rPr>
  </w:style>
  <w:style w:type="character" w:customStyle="1" w:styleId="ZhlavChar">
    <w:name w:val="Záhlaví Char"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Zkladntextodsazen2Char">
    <w:name w:val="Základní text odsazený 2 Char"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BezmezerChar">
    <w:name w:val="Bez mezer Char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</w:style>
  <w:style w:type="character" w:customStyle="1" w:styleId="ZpatChar">
    <w:name w:val="Zápatí Char"/>
    <w:rPr>
      <w:rFonts w:ascii="Verdana" w:hAnsi="Verdana" w:cs="Verdana"/>
      <w:sz w:val="22"/>
      <w:szCs w:val="24"/>
    </w:rPr>
  </w:style>
  <w:style w:type="character" w:customStyle="1" w:styleId="Nadpis2Char">
    <w:name w:val="Nadpis 2 Char"/>
    <w:rPr>
      <w:rFonts w:ascii="Verdana" w:hAnsi="Verdana" w:cs="Verdana"/>
      <w:b/>
      <w:bCs/>
      <w:iCs/>
      <w:sz w:val="22"/>
      <w:szCs w:val="28"/>
      <w:lang w:val="x-none"/>
    </w:rPr>
  </w:style>
  <w:style w:type="character" w:customStyle="1" w:styleId="Nadpis3Char">
    <w:name w:val="Nadpis 3 Char"/>
    <w:rPr>
      <w:rFonts w:ascii="Verdana" w:hAnsi="Verdana" w:cs="Verdana"/>
      <w:b/>
      <w:bCs/>
      <w:sz w:val="22"/>
      <w:szCs w:val="26"/>
      <w:lang w:val="x-none"/>
    </w:rPr>
  </w:style>
  <w:style w:type="character" w:customStyle="1" w:styleId="platne1">
    <w:name w:val="platne1"/>
    <w:basedOn w:val="Standardnpsmoodstavce1"/>
  </w:style>
  <w:style w:type="character" w:customStyle="1" w:styleId="TextkomenteChar1">
    <w:name w:val="Text komentáře Char1"/>
    <w:uiPriority w:val="99"/>
    <w:rPr>
      <w:rFonts w:ascii="Verdana" w:hAnsi="Verdana" w:cs="Verdana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ramedlabel">
    <w:name w:val="framedlabel"/>
    <w:basedOn w:val="Standardnpsmoodstavce1"/>
  </w:style>
  <w:style w:type="character" w:customStyle="1" w:styleId="tsubjname">
    <w:name w:val="tsubjname"/>
    <w:basedOn w:val="Standardnpsmo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line="360" w:lineRule="auto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21">
    <w:name w:val="Základní text 21"/>
    <w:basedOn w:val="Normln"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pPr>
      <w:autoSpaceDE w:val="0"/>
    </w:pPr>
    <w:rPr>
      <w:sz w:val="28"/>
    </w:rPr>
  </w:style>
  <w:style w:type="paragraph" w:styleId="z-Zatekformule">
    <w:name w:val="HTML Top of Form"/>
    <w:basedOn w:val="Normln"/>
    <w:next w:val="Normln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bsah1">
    <w:name w:val="toc 1"/>
    <w:basedOn w:val="Normln"/>
    <w:next w:val="Normln"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pPr>
      <w:spacing w:before="280" w:after="280"/>
    </w:pPr>
  </w:style>
  <w:style w:type="paragraph" w:styleId="Obsah3">
    <w:name w:val="toc 3"/>
    <w:basedOn w:val="Normln"/>
    <w:next w:val="Normln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Zkladntextodsazen">
    <w:name w:val="Body Text Indent"/>
    <w:basedOn w:val="Normln"/>
    <w:pPr>
      <w:ind w:left="283"/>
    </w:pPr>
    <w:rPr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21">
    <w:name w:val="Základní text odsazený 21"/>
    <w:basedOn w:val="Normln"/>
    <w:pPr>
      <w:spacing w:line="480" w:lineRule="auto"/>
      <w:ind w:left="283"/>
    </w:pPr>
    <w:rPr>
      <w:lang w:val="x-none"/>
    </w:rPr>
  </w:style>
  <w:style w:type="paragraph" w:customStyle="1" w:styleId="CM17">
    <w:name w:val="CM17"/>
    <w:basedOn w:val="Normln"/>
    <w:next w:val="Normln"/>
    <w:pPr>
      <w:widowControl w:val="0"/>
      <w:autoSpaceDE w:val="0"/>
    </w:pPr>
    <w:rPr>
      <w:rFonts w:ascii="Georgia" w:hAnsi="Georgia" w:cs="Georgia"/>
    </w:rPr>
  </w:style>
  <w:style w:type="paragraph" w:customStyle="1" w:styleId="adrblock">
    <w:name w:val="adrblock"/>
    <w:basedOn w:val="Normln"/>
    <w:pPr>
      <w:spacing w:after="240"/>
    </w:pPr>
  </w:style>
  <w:style w:type="paragraph" w:styleId="Bezmezer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rPr>
      <w:rFonts w:ascii="Verdana" w:hAnsi="Verdana" w:cs="Verdana"/>
      <w:b/>
      <w:bCs/>
      <w:lang w:val="x-none"/>
    </w:rPr>
  </w:style>
  <w:style w:type="paragraph" w:customStyle="1" w:styleId="text">
    <w:name w:val="text"/>
    <w:basedOn w:val="Normln"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pPr>
      <w:widowControl w:val="0"/>
      <w:suppressLineNumbers/>
    </w:pPr>
    <w:rPr>
      <w:rFonts w:eastAsia="Andale Sans UI"/>
      <w:kern w:val="1"/>
    </w:rPr>
  </w:style>
  <w:style w:type="paragraph" w:styleId="Nadpisobsahu">
    <w:name w:val="TOC Heading"/>
    <w:basedOn w:val="Nadpis1"/>
    <w:next w:val="Normln"/>
    <w:qFormat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Obsah4">
    <w:name w:val="toc 4"/>
    <w:basedOn w:val="Normln"/>
    <w:next w:val="Normln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pPr>
      <w:ind w:left="1760"/>
    </w:pPr>
    <w:rPr>
      <w:rFonts w:ascii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ableContents">
    <w:name w:val="Table Contents"/>
    <w:basedOn w:val="Normln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table" w:styleId="Mkatabulky">
    <w:name w:val="Table Grid"/>
    <w:basedOn w:val="Normlntabulka"/>
    <w:uiPriority w:val="59"/>
    <w:rsid w:val="0069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ext">
    <w:name w:val="běžný text"/>
    <w:basedOn w:val="Nadpis1"/>
    <w:rsid w:val="007B4D93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rsid w:val="007B4D93"/>
    <w:pPr>
      <w:widowControl w:val="0"/>
      <w:suppressAutoHyphens w:val="0"/>
    </w:pPr>
    <w:rPr>
      <w:noProof/>
      <w:szCs w:val="20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rsid w:val="007B4D93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Zkladntextodsazen-slo">
    <w:name w:val="Základní text odsazený - číslo"/>
    <w:basedOn w:val="Normln"/>
    <w:rsid w:val="007127C4"/>
    <w:pPr>
      <w:ind w:left="284" w:hanging="284"/>
    </w:pPr>
    <w:rPr>
      <w:rFonts w:ascii="Calibri" w:eastAsia="Calibri" w:hAnsi="Calibri" w:cs="Calibri"/>
      <w:sz w:val="20"/>
      <w:szCs w:val="20"/>
      <w:lang w:val="x-none" w:eastAsia="zh-CN"/>
    </w:rPr>
  </w:style>
  <w:style w:type="character" w:styleId="Odkaznakoment">
    <w:name w:val="annotation reference"/>
    <w:uiPriority w:val="99"/>
    <w:semiHidden/>
    <w:unhideWhenUsed/>
    <w:rsid w:val="008741EF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8741EF"/>
    <w:rPr>
      <w:rFonts w:ascii="Verdana" w:hAnsi="Verdana"/>
      <w:sz w:val="20"/>
      <w:szCs w:val="20"/>
      <w:lang w:val="x-none"/>
    </w:rPr>
  </w:style>
  <w:style w:type="character" w:customStyle="1" w:styleId="TextkomenteChar2">
    <w:name w:val="Text komentáře Char2"/>
    <w:link w:val="Textkomente"/>
    <w:uiPriority w:val="99"/>
    <w:semiHidden/>
    <w:rsid w:val="008741EF"/>
    <w:rPr>
      <w:rFonts w:ascii="Verdana" w:hAnsi="Verdana" w:cs="Verdana"/>
      <w:lang w:eastAsia="ar-SA"/>
    </w:rPr>
  </w:style>
  <w:style w:type="paragraph" w:customStyle="1" w:styleId="Default">
    <w:name w:val="Default"/>
    <w:rsid w:val="00FF44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BA1233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BA1233"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rsid w:val="00B820AB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Textpsmene">
    <w:name w:val="Text písmene"/>
    <w:basedOn w:val="Normln"/>
    <w:rsid w:val="00761F7A"/>
    <w:pPr>
      <w:suppressAutoHyphens w:val="0"/>
      <w:outlineLvl w:val="7"/>
    </w:pPr>
    <w:rPr>
      <w:szCs w:val="20"/>
    </w:rPr>
  </w:style>
  <w:style w:type="character" w:styleId="Zmnka">
    <w:name w:val="Mention"/>
    <w:uiPriority w:val="99"/>
    <w:semiHidden/>
    <w:unhideWhenUsed/>
    <w:rsid w:val="00081FB0"/>
    <w:rPr>
      <w:color w:val="2B579A"/>
      <w:shd w:val="clear" w:color="auto" w:fill="E6E6E6"/>
    </w:rPr>
  </w:style>
  <w:style w:type="character" w:styleId="Nevyeenzmnka">
    <w:name w:val="Unresolved Mention"/>
    <w:uiPriority w:val="99"/>
    <w:semiHidden/>
    <w:unhideWhenUsed/>
    <w:rsid w:val="006E2B48"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rsid w:val="00B0295A"/>
    <w:pPr>
      <w:spacing w:after="120"/>
      <w:jc w:val="both"/>
    </w:pPr>
    <w:rPr>
      <w:rFonts w:ascii="Verdana" w:hAnsi="Verdana"/>
      <w:sz w:val="22"/>
      <w:szCs w:val="24"/>
    </w:rPr>
  </w:style>
  <w:style w:type="character" w:customStyle="1" w:styleId="ZkladChar">
    <w:name w:val="Základ Char"/>
    <w:link w:val="Zklad"/>
    <w:rsid w:val="00B0295A"/>
    <w:rPr>
      <w:rFonts w:ascii="Verdana" w:hAnsi="Verdana"/>
      <w:sz w:val="22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A2F98"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character" w:customStyle="1" w:styleId="NzevChar">
    <w:name w:val="Název Char"/>
    <w:link w:val="Nzev"/>
    <w:uiPriority w:val="10"/>
    <w:rsid w:val="003A2F98"/>
    <w:rPr>
      <w:rFonts w:ascii="Calibri" w:hAnsi="Calibri"/>
      <w:b/>
      <w:bCs/>
      <w:caps/>
      <w:kern w:val="28"/>
      <w:sz w:val="28"/>
      <w:szCs w:val="32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4E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944E6"/>
    <w:rPr>
      <w:color w:val="000000"/>
    </w:rPr>
  </w:style>
  <w:style w:type="character" w:styleId="Znakapoznpodarou">
    <w:name w:val="footnote reference"/>
    <w:uiPriority w:val="99"/>
    <w:semiHidden/>
    <w:unhideWhenUsed/>
    <w:rsid w:val="006944E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FE0144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8A55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barton@b-bartoni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CD37-68DE-4C8D-BBB7-2CC98DA4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987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/>
  <LinksUpToDate>false</LinksUpToDate>
  <CharactersWithSpaces>6799</CharactersWithSpaces>
  <SharedDoc>false</SharedDoc>
  <HLinks>
    <vt:vector size="24" baseType="variant">
      <vt:variant>
        <vt:i4>3473414</vt:i4>
      </vt:variant>
      <vt:variant>
        <vt:i4>9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6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3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http://b-bartoni.profilzadavatele.cz/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keywords/>
  <cp:lastModifiedBy>Ondřej Palaš</cp:lastModifiedBy>
  <cp:revision>2</cp:revision>
  <cp:lastPrinted>2021-02-23T20:49:00Z</cp:lastPrinted>
  <dcterms:created xsi:type="dcterms:W3CDTF">2022-05-03T18:28:00Z</dcterms:created>
  <dcterms:modified xsi:type="dcterms:W3CDTF">2022-05-03T18:28:00Z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</Properties>
</file>