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DD5062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DE19BE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6237"/>
      </w:tblGrid>
      <w:tr w:rsidR="00662854" w:rsidRPr="00351BBA" w14:paraId="498F253D" w14:textId="77777777" w:rsidTr="00DB2F64">
        <w:tc>
          <w:tcPr>
            <w:tcW w:w="328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6237" w:type="dxa"/>
          </w:tcPr>
          <w:p w14:paraId="046FA164" w14:textId="7DE4FE3A" w:rsidR="00662854" w:rsidRPr="00662854" w:rsidRDefault="008E0F6C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8E0F6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UV-nanoimprint lithography instrument</w:t>
            </w:r>
            <w:r w:rsidR="00DB2F6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– REISSUE 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p w14:paraId="27EB7EDE" w14:textId="77777777" w:rsidR="00B5021C" w:rsidRPr="00CE36AF" w:rsidRDefault="00B5021C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126"/>
      </w:tblGrid>
      <w:tr w:rsidR="00662854" w:rsidRPr="00CE36AF" w14:paraId="28B3EE3B" w14:textId="77777777" w:rsidTr="009F7521">
        <w:tc>
          <w:tcPr>
            <w:tcW w:w="9526" w:type="dxa"/>
            <w:gridSpan w:val="2"/>
            <w:shd w:val="clear" w:color="auto" w:fill="BFBFBF" w:themeFill="background1" w:themeFillShade="BF"/>
            <w:vAlign w:val="center"/>
          </w:tcPr>
          <w:p w14:paraId="48A623B0" w14:textId="30409C49" w:rsidR="00662854" w:rsidRPr="00CE36AF" w:rsidRDefault="00A64B2E" w:rsidP="009F752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Data </w:t>
            </w:r>
            <w:r w:rsidR="003C6CF1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for </w:t>
            </w:r>
            <w:r w:rsidR="00662854"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</w:t>
            </w:r>
          </w:p>
        </w:tc>
      </w:tr>
      <w:tr w:rsidR="00144219" w:rsidRPr="00CE36AF" w14:paraId="1F40992F" w14:textId="77777777" w:rsidTr="00144219">
        <w:tc>
          <w:tcPr>
            <w:tcW w:w="7400" w:type="dxa"/>
            <w:shd w:val="clear" w:color="auto" w:fill="BFBFBF" w:themeFill="background1" w:themeFillShade="BF"/>
          </w:tcPr>
          <w:p w14:paraId="74C0C802" w14:textId="7325E83A" w:rsidR="00144219" w:rsidRDefault="009F7521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Criterion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2FAEC1A" w14:textId="4F22F98D" w:rsidR="00144219" w:rsidRDefault="00144219" w:rsidP="001442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Value</w:t>
            </w:r>
          </w:p>
        </w:tc>
      </w:tr>
      <w:tr w:rsidR="008C42B5" w:rsidRPr="00CE36AF" w14:paraId="0DAEC099" w14:textId="77777777" w:rsidTr="00A95F99">
        <w:trPr>
          <w:trHeight w:val="576"/>
        </w:trPr>
        <w:tc>
          <w:tcPr>
            <w:tcW w:w="7400" w:type="dxa"/>
            <w:shd w:val="clear" w:color="auto" w:fill="EEECE1" w:themeFill="background2"/>
            <w:vAlign w:val="center"/>
          </w:tcPr>
          <w:p w14:paraId="008F2999" w14:textId="1F10E36A" w:rsidR="008C42B5" w:rsidRPr="008C42B5" w:rsidRDefault="008C42B5" w:rsidP="008C42B5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B3008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Total bid price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</w:t>
            </w:r>
            <w:r w:rsidR="008E0F6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EUR</w:t>
            </w:r>
            <w:r w:rsidRPr="009C7F4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 xml:space="preserve"> excl. VAT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FE73D7" w14:textId="5E8B1870" w:rsidR="008C42B5" w:rsidRPr="00C51CAF" w:rsidRDefault="008C42B5" w:rsidP="00C51CA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31C2DEA7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BBE5" w14:textId="77777777" w:rsidR="00CE1044" w:rsidRDefault="00CE1044">
      <w:r>
        <w:separator/>
      </w:r>
    </w:p>
  </w:endnote>
  <w:endnote w:type="continuationSeparator" w:id="0">
    <w:p w14:paraId="2BAF23A4" w14:textId="77777777" w:rsidR="00CE1044" w:rsidRDefault="00C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43E4" w14:textId="77777777" w:rsidR="00CE1044" w:rsidRDefault="00CE1044">
      <w:r>
        <w:separator/>
      </w:r>
    </w:p>
  </w:footnote>
  <w:footnote w:type="continuationSeparator" w:id="0">
    <w:p w14:paraId="14C9AC4E" w14:textId="77777777" w:rsidR="00CE1044" w:rsidRDefault="00CE1044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00F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7076A"/>
    <w:rsid w:val="0007254C"/>
    <w:rsid w:val="000742C9"/>
    <w:rsid w:val="00075B7C"/>
    <w:rsid w:val="000913EB"/>
    <w:rsid w:val="00091591"/>
    <w:rsid w:val="00094181"/>
    <w:rsid w:val="000974EC"/>
    <w:rsid w:val="000975B4"/>
    <w:rsid w:val="000A270A"/>
    <w:rsid w:val="000B0DA5"/>
    <w:rsid w:val="000B59E8"/>
    <w:rsid w:val="000B6126"/>
    <w:rsid w:val="000C1510"/>
    <w:rsid w:val="000C67A8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6177"/>
    <w:rsid w:val="00155042"/>
    <w:rsid w:val="001705A2"/>
    <w:rsid w:val="00192792"/>
    <w:rsid w:val="00192F9F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2EB2"/>
    <w:rsid w:val="00205E9A"/>
    <w:rsid w:val="002109EB"/>
    <w:rsid w:val="00227035"/>
    <w:rsid w:val="002373F3"/>
    <w:rsid w:val="00244CCE"/>
    <w:rsid w:val="00245596"/>
    <w:rsid w:val="002465E5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6D12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30C7B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54D"/>
    <w:rsid w:val="005A7820"/>
    <w:rsid w:val="005A7B10"/>
    <w:rsid w:val="005C642D"/>
    <w:rsid w:val="005D5B68"/>
    <w:rsid w:val="005D7A98"/>
    <w:rsid w:val="005E2EA7"/>
    <w:rsid w:val="00600F78"/>
    <w:rsid w:val="00605493"/>
    <w:rsid w:val="006060DA"/>
    <w:rsid w:val="00613416"/>
    <w:rsid w:val="00622633"/>
    <w:rsid w:val="006258A4"/>
    <w:rsid w:val="00632B39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C4EDB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2919"/>
    <w:rsid w:val="007D635B"/>
    <w:rsid w:val="007D7EDA"/>
    <w:rsid w:val="007E3A7F"/>
    <w:rsid w:val="007E75ED"/>
    <w:rsid w:val="007F42F6"/>
    <w:rsid w:val="00804A4E"/>
    <w:rsid w:val="00805774"/>
    <w:rsid w:val="00821AFA"/>
    <w:rsid w:val="008242FB"/>
    <w:rsid w:val="0082455F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678F"/>
    <w:rsid w:val="008B7045"/>
    <w:rsid w:val="008C1E17"/>
    <w:rsid w:val="008C2180"/>
    <w:rsid w:val="008C306B"/>
    <w:rsid w:val="008C42B5"/>
    <w:rsid w:val="008D0B86"/>
    <w:rsid w:val="008D3C6A"/>
    <w:rsid w:val="008E0F6C"/>
    <w:rsid w:val="008E129B"/>
    <w:rsid w:val="008F2054"/>
    <w:rsid w:val="008F3424"/>
    <w:rsid w:val="00903326"/>
    <w:rsid w:val="00905471"/>
    <w:rsid w:val="00905B69"/>
    <w:rsid w:val="00905D6C"/>
    <w:rsid w:val="00915A12"/>
    <w:rsid w:val="0092011F"/>
    <w:rsid w:val="00922D58"/>
    <w:rsid w:val="00923757"/>
    <w:rsid w:val="00923B94"/>
    <w:rsid w:val="00930AD9"/>
    <w:rsid w:val="0093126C"/>
    <w:rsid w:val="00932ED4"/>
    <w:rsid w:val="00933A6E"/>
    <w:rsid w:val="0093430A"/>
    <w:rsid w:val="00943708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B2742"/>
    <w:rsid w:val="009B2E79"/>
    <w:rsid w:val="009B3A1B"/>
    <w:rsid w:val="009B6B61"/>
    <w:rsid w:val="009B77BA"/>
    <w:rsid w:val="009B7C92"/>
    <w:rsid w:val="009C7F41"/>
    <w:rsid w:val="009D2EA8"/>
    <w:rsid w:val="009D2FB4"/>
    <w:rsid w:val="009E26D5"/>
    <w:rsid w:val="009E3BB2"/>
    <w:rsid w:val="009F1EA7"/>
    <w:rsid w:val="009F4DA2"/>
    <w:rsid w:val="009F7521"/>
    <w:rsid w:val="00A05577"/>
    <w:rsid w:val="00A0653A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34DA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4A93"/>
    <w:rsid w:val="00AB7FD0"/>
    <w:rsid w:val="00AD552C"/>
    <w:rsid w:val="00AD720E"/>
    <w:rsid w:val="00AE7D13"/>
    <w:rsid w:val="00AF6B16"/>
    <w:rsid w:val="00B11ACB"/>
    <w:rsid w:val="00B14B83"/>
    <w:rsid w:val="00B20462"/>
    <w:rsid w:val="00B21BD9"/>
    <w:rsid w:val="00B3214F"/>
    <w:rsid w:val="00B33339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239F5"/>
    <w:rsid w:val="00C32260"/>
    <w:rsid w:val="00C34FD7"/>
    <w:rsid w:val="00C43462"/>
    <w:rsid w:val="00C51CAF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869EC"/>
    <w:rsid w:val="00C906CF"/>
    <w:rsid w:val="00C94FD6"/>
    <w:rsid w:val="00CA184E"/>
    <w:rsid w:val="00CB109A"/>
    <w:rsid w:val="00CB4A8E"/>
    <w:rsid w:val="00CC0123"/>
    <w:rsid w:val="00CD0636"/>
    <w:rsid w:val="00CD60E7"/>
    <w:rsid w:val="00CE1044"/>
    <w:rsid w:val="00CE13AC"/>
    <w:rsid w:val="00CE36AF"/>
    <w:rsid w:val="00D02304"/>
    <w:rsid w:val="00D0264E"/>
    <w:rsid w:val="00D06C2B"/>
    <w:rsid w:val="00D06D04"/>
    <w:rsid w:val="00D204F2"/>
    <w:rsid w:val="00D21234"/>
    <w:rsid w:val="00D238D3"/>
    <w:rsid w:val="00D27F7C"/>
    <w:rsid w:val="00D306BD"/>
    <w:rsid w:val="00D35F9E"/>
    <w:rsid w:val="00D4145C"/>
    <w:rsid w:val="00D41827"/>
    <w:rsid w:val="00D42707"/>
    <w:rsid w:val="00D50C54"/>
    <w:rsid w:val="00D61361"/>
    <w:rsid w:val="00D64624"/>
    <w:rsid w:val="00D647DB"/>
    <w:rsid w:val="00D7154C"/>
    <w:rsid w:val="00D75B68"/>
    <w:rsid w:val="00D8632A"/>
    <w:rsid w:val="00D86F5E"/>
    <w:rsid w:val="00D9146C"/>
    <w:rsid w:val="00DA6F07"/>
    <w:rsid w:val="00DB2F64"/>
    <w:rsid w:val="00DB41F9"/>
    <w:rsid w:val="00DC7F4F"/>
    <w:rsid w:val="00DD1D7E"/>
    <w:rsid w:val="00DD467E"/>
    <w:rsid w:val="00DD5B68"/>
    <w:rsid w:val="00DE19BE"/>
    <w:rsid w:val="00DE1F3A"/>
    <w:rsid w:val="00DE69F6"/>
    <w:rsid w:val="00DF6548"/>
    <w:rsid w:val="00E13FCC"/>
    <w:rsid w:val="00E27D17"/>
    <w:rsid w:val="00E37457"/>
    <w:rsid w:val="00E6276F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077F"/>
    <w:rsid w:val="00EC4351"/>
    <w:rsid w:val="00EE19E1"/>
    <w:rsid w:val="00EE2C52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1F0B"/>
    <w:rsid w:val="00FC4B7E"/>
    <w:rsid w:val="00FD233F"/>
    <w:rsid w:val="00FD5DD3"/>
    <w:rsid w:val="00FE5113"/>
    <w:rsid w:val="00FE5653"/>
    <w:rsid w:val="00FF2863"/>
    <w:rsid w:val="00FF563F"/>
    <w:rsid w:val="00FF57DD"/>
    <w:rsid w:val="00FF5838"/>
    <w:rsid w:val="00FF66AE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26</cp:revision>
  <cp:lastPrinted>2014-08-15T12:24:00Z</cp:lastPrinted>
  <dcterms:created xsi:type="dcterms:W3CDTF">2024-11-05T07:27:00Z</dcterms:created>
  <dcterms:modified xsi:type="dcterms:W3CDTF">2025-05-07T04:38:00Z</dcterms:modified>
</cp:coreProperties>
</file>