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B6D2B9" w14:textId="2A0400BB" w:rsidR="00015EA0" w:rsidRPr="00F21AF0" w:rsidRDefault="00015EA0">
      <w:pPr>
        <w:suppressAutoHyphens w:val="0"/>
        <w:spacing w:after="0" w:line="240" w:lineRule="auto"/>
        <w:jc w:val="left"/>
      </w:pPr>
    </w:p>
    <w:p w14:paraId="055EFAEB" w14:textId="47E83BB2" w:rsidR="002E5E30" w:rsidRPr="00F21AF0" w:rsidRDefault="002E5E30" w:rsidP="00075CFE">
      <w:pPr>
        <w:pStyle w:val="Nadpis1"/>
      </w:pPr>
      <w:r w:rsidRPr="00F21AF0">
        <w:t>Příloha č. 1 – Krycí list nabídky</w:t>
      </w:r>
      <w:r w:rsidR="00C12BE0" w:rsidRPr="00F21AF0">
        <w:t xml:space="preserve"> DÍLČÍ PLNĚNÍ ČÁST A)</w:t>
      </w:r>
    </w:p>
    <w:p w14:paraId="27CCBB20" w14:textId="77777777" w:rsidR="00D062DE" w:rsidRPr="00F21AF0" w:rsidRDefault="002E5E30" w:rsidP="00D062DE">
      <w:pPr>
        <w:jc w:val="center"/>
        <w:rPr>
          <w:bCs/>
        </w:rPr>
      </w:pPr>
      <w:r w:rsidRPr="00F21AF0">
        <w:rPr>
          <w:bCs/>
        </w:rPr>
        <w:t>Název veřejné zakázky:</w:t>
      </w:r>
    </w:p>
    <w:p w14:paraId="7433857A" w14:textId="7CFE14A0" w:rsidR="00DD1080" w:rsidRPr="00F21AF0" w:rsidRDefault="00C12BE0" w:rsidP="00D062DE">
      <w:pPr>
        <w:jc w:val="center"/>
        <w:rPr>
          <w:rFonts w:eastAsia="Verdana"/>
          <w:bCs/>
        </w:rPr>
      </w:pPr>
      <w:r w:rsidRPr="00F21AF0">
        <w:rPr>
          <w:b/>
          <w:bCs/>
        </w:rPr>
        <w:t>„</w:t>
      </w:r>
      <w:r w:rsidR="00F21AF0" w:rsidRPr="00F21AF0">
        <w:rPr>
          <w:b/>
          <w:bCs/>
        </w:rPr>
        <w:t>Výběrové řízení na dodávku technologií</w:t>
      </w:r>
      <w:r w:rsidRPr="00F21AF0">
        <w:rPr>
          <w:b/>
          <w:bCs/>
        </w:rPr>
        <w:t>“</w:t>
      </w:r>
    </w:p>
    <w:p w14:paraId="779484C4" w14:textId="36ACD2AB" w:rsidR="002E5E30" w:rsidRPr="00F21AF0" w:rsidRDefault="00C12BE0" w:rsidP="000A50AD">
      <w:pPr>
        <w:jc w:val="center"/>
        <w:rPr>
          <w:sz w:val="22"/>
          <w:szCs w:val="22"/>
        </w:rPr>
      </w:pPr>
      <w:r w:rsidRPr="00F21AF0">
        <w:rPr>
          <w:sz w:val="22"/>
          <w:szCs w:val="22"/>
        </w:rPr>
        <w:t>DÍLČÍ PLNĚNÍ ČÁST A) 1 KS CNC VERTIKÁLNÍHO OBRÁBĚCÍ CENTRA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0A50AD" w:rsidRPr="00F21AF0" w14:paraId="45A83130" w14:textId="77777777" w:rsidTr="00301EAD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17B63F54" w14:textId="77777777" w:rsidR="000A50AD" w:rsidRPr="00F21AF0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F21AF0">
              <w:rPr>
                <w:b/>
                <w:bCs/>
                <w:sz w:val="21"/>
                <w:szCs w:val="21"/>
                <w:lang w:val="cs-CZ"/>
              </w:rPr>
              <w:t>ZADAVATEL</w:t>
            </w:r>
          </w:p>
        </w:tc>
      </w:tr>
      <w:tr w:rsidR="002E5E30" w:rsidRPr="00F21AF0" w14:paraId="4BA817EA" w14:textId="77777777" w:rsidTr="00301EAD">
        <w:trPr>
          <w:trHeight w:val="196"/>
        </w:trPr>
        <w:tc>
          <w:tcPr>
            <w:tcW w:w="2461" w:type="pct"/>
            <w:shd w:val="clear" w:color="auto" w:fill="auto"/>
          </w:tcPr>
          <w:p w14:paraId="6073D6B4" w14:textId="77777777" w:rsidR="002E5E30" w:rsidRPr="00F21AF0" w:rsidRDefault="002E5E30" w:rsidP="00D91494">
            <w:pPr>
              <w:pStyle w:val="Obsahtabulky"/>
              <w:spacing w:after="0"/>
              <w:rPr>
                <w:b/>
              </w:rPr>
            </w:pPr>
            <w:r w:rsidRPr="00F21AF0">
              <w:t>Zadavatelem je:</w:t>
            </w:r>
          </w:p>
        </w:tc>
        <w:tc>
          <w:tcPr>
            <w:tcW w:w="2539" w:type="pct"/>
            <w:shd w:val="clear" w:color="auto" w:fill="auto"/>
          </w:tcPr>
          <w:p w14:paraId="5700902E" w14:textId="50938225" w:rsidR="002E5E30" w:rsidRPr="00F21AF0" w:rsidRDefault="00FF320E" w:rsidP="00D91494">
            <w:pPr>
              <w:spacing w:after="0"/>
            </w:pPr>
            <w:proofErr w:type="spellStart"/>
            <w:r w:rsidRPr="00F21AF0">
              <w:rPr>
                <w:b/>
              </w:rPr>
              <w:t>Kovo</w:t>
            </w:r>
            <w:proofErr w:type="spellEnd"/>
            <w:r w:rsidRPr="00F21AF0">
              <w:rPr>
                <w:b/>
              </w:rPr>
              <w:t xml:space="preserve"> In s.r.o.</w:t>
            </w:r>
          </w:p>
        </w:tc>
      </w:tr>
      <w:tr w:rsidR="002E5E30" w:rsidRPr="00F21AF0" w14:paraId="524DD5B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0AAA58BB" w14:textId="77777777" w:rsidR="002E5E30" w:rsidRPr="00F21AF0" w:rsidRDefault="002E5E30" w:rsidP="00D91494">
            <w:pPr>
              <w:pStyle w:val="Obsahtabulky"/>
              <w:spacing w:after="0"/>
            </w:pPr>
            <w:r w:rsidRPr="00F21AF0">
              <w:t>Sídlo:</w:t>
            </w:r>
          </w:p>
        </w:tc>
        <w:tc>
          <w:tcPr>
            <w:tcW w:w="2539" w:type="pct"/>
            <w:shd w:val="clear" w:color="auto" w:fill="auto"/>
          </w:tcPr>
          <w:p w14:paraId="441AC6EA" w14:textId="67B1585C" w:rsidR="002E5E30" w:rsidRPr="00F21AF0" w:rsidRDefault="00FF320E" w:rsidP="00D91494">
            <w:pPr>
              <w:spacing w:after="0"/>
            </w:pPr>
            <w:r w:rsidRPr="00F21AF0">
              <w:t>č.p. 430, 671 55 Blížkovice</w:t>
            </w:r>
          </w:p>
        </w:tc>
      </w:tr>
      <w:tr w:rsidR="00FF320E" w:rsidRPr="00F21AF0" w14:paraId="1F71D753" w14:textId="77777777" w:rsidTr="00E82878">
        <w:trPr>
          <w:trHeight w:val="208"/>
        </w:trPr>
        <w:tc>
          <w:tcPr>
            <w:tcW w:w="2461" w:type="pct"/>
            <w:shd w:val="clear" w:color="auto" w:fill="auto"/>
          </w:tcPr>
          <w:p w14:paraId="0F0C13F0" w14:textId="77777777" w:rsidR="00FF320E" w:rsidRPr="00F21AF0" w:rsidRDefault="00FF320E" w:rsidP="00FF320E">
            <w:pPr>
              <w:pStyle w:val="Obsahtabulky"/>
              <w:spacing w:after="0"/>
            </w:pPr>
            <w:r w:rsidRPr="00F21AF0">
              <w:t>Provozovna: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5D65A4D8" w14:textId="5309466F" w:rsidR="00FF320E" w:rsidRPr="00F21AF0" w:rsidRDefault="00FF320E" w:rsidP="00FF320E">
            <w:pPr>
              <w:spacing w:after="0"/>
            </w:pPr>
            <w:r w:rsidRPr="00F21AF0">
              <w:t>č.p. 430, 671 55 Blížkovice</w:t>
            </w:r>
            <w:r w:rsidRPr="00F21AF0">
              <w:tab/>
            </w:r>
          </w:p>
        </w:tc>
      </w:tr>
      <w:tr w:rsidR="00FF320E" w:rsidRPr="00F21AF0" w14:paraId="58F2FEF3" w14:textId="77777777" w:rsidTr="00E82878">
        <w:trPr>
          <w:trHeight w:val="208"/>
        </w:trPr>
        <w:tc>
          <w:tcPr>
            <w:tcW w:w="2461" w:type="pct"/>
            <w:shd w:val="clear" w:color="auto" w:fill="auto"/>
          </w:tcPr>
          <w:p w14:paraId="6D5E515C" w14:textId="77777777" w:rsidR="00FF320E" w:rsidRPr="00F21AF0" w:rsidRDefault="00FF320E" w:rsidP="00FF320E">
            <w:pPr>
              <w:pStyle w:val="Obsahtabulky"/>
              <w:spacing w:after="0"/>
            </w:pPr>
            <w:r w:rsidRPr="00F21AF0">
              <w:t>Kontaktní osoba: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566417D4" w14:textId="38520028" w:rsidR="00FF320E" w:rsidRPr="00F21AF0" w:rsidRDefault="00FF320E" w:rsidP="00FF320E">
            <w:pPr>
              <w:spacing w:after="0"/>
            </w:pPr>
            <w:r w:rsidRPr="00F21AF0">
              <w:t>LIBOR MAR – jednatel</w:t>
            </w:r>
          </w:p>
        </w:tc>
      </w:tr>
      <w:tr w:rsidR="00FF320E" w:rsidRPr="00F21AF0" w14:paraId="79E582BD" w14:textId="77777777" w:rsidTr="00E82878">
        <w:trPr>
          <w:trHeight w:val="208"/>
        </w:trPr>
        <w:tc>
          <w:tcPr>
            <w:tcW w:w="2461" w:type="pct"/>
            <w:shd w:val="clear" w:color="auto" w:fill="auto"/>
          </w:tcPr>
          <w:p w14:paraId="7D2B8F6F" w14:textId="77777777" w:rsidR="00FF320E" w:rsidRPr="00F21AF0" w:rsidRDefault="00FF320E" w:rsidP="00FF320E">
            <w:pPr>
              <w:pStyle w:val="Obsahtabulky"/>
              <w:spacing w:after="0"/>
            </w:pPr>
            <w:r w:rsidRPr="00F21AF0">
              <w:t>IČ: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0B2A8964" w14:textId="18D33CEE" w:rsidR="00FF320E" w:rsidRPr="00F21AF0" w:rsidRDefault="00FF320E" w:rsidP="00FF320E">
            <w:pPr>
              <w:spacing w:after="0"/>
            </w:pPr>
            <w:r w:rsidRPr="00F21AF0">
              <w:t>29315107</w:t>
            </w:r>
          </w:p>
        </w:tc>
      </w:tr>
      <w:tr w:rsidR="00FF320E" w:rsidRPr="00F21AF0" w14:paraId="4E25B96A" w14:textId="77777777" w:rsidTr="00E82878">
        <w:trPr>
          <w:trHeight w:val="208"/>
        </w:trPr>
        <w:tc>
          <w:tcPr>
            <w:tcW w:w="2461" w:type="pct"/>
            <w:shd w:val="clear" w:color="auto" w:fill="auto"/>
          </w:tcPr>
          <w:p w14:paraId="74D57C73" w14:textId="77777777" w:rsidR="00FF320E" w:rsidRPr="00F21AF0" w:rsidRDefault="00FF320E" w:rsidP="00FF320E">
            <w:pPr>
              <w:pStyle w:val="Obsahtabulky"/>
              <w:spacing w:after="0"/>
            </w:pPr>
            <w:r w:rsidRPr="00F21AF0">
              <w:t>DIČ: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D144848" w14:textId="5DE7B72B" w:rsidR="00FF320E" w:rsidRPr="00F21AF0" w:rsidRDefault="00FF320E" w:rsidP="00FF320E">
            <w:pPr>
              <w:spacing w:after="0"/>
            </w:pPr>
            <w:r w:rsidRPr="00F21AF0">
              <w:t>CZ29315107</w:t>
            </w:r>
            <w:r w:rsidRPr="00F21AF0">
              <w:tab/>
            </w:r>
          </w:p>
        </w:tc>
      </w:tr>
      <w:tr w:rsidR="00FF320E" w:rsidRPr="00F21AF0" w14:paraId="4988BD4B" w14:textId="77777777" w:rsidTr="00E82878">
        <w:trPr>
          <w:trHeight w:val="208"/>
        </w:trPr>
        <w:tc>
          <w:tcPr>
            <w:tcW w:w="2461" w:type="pct"/>
            <w:shd w:val="clear" w:color="auto" w:fill="auto"/>
          </w:tcPr>
          <w:p w14:paraId="1846E762" w14:textId="77777777" w:rsidR="00FF320E" w:rsidRPr="00F21AF0" w:rsidRDefault="00FF320E" w:rsidP="00FF320E">
            <w:pPr>
              <w:pStyle w:val="Obsahtabulky"/>
              <w:spacing w:after="0"/>
            </w:pPr>
            <w:r w:rsidRPr="00F21AF0">
              <w:t>Telefon: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73276634" w14:textId="2879BE6E" w:rsidR="00FF320E" w:rsidRPr="00F21AF0" w:rsidRDefault="00FF320E" w:rsidP="00FF320E">
            <w:pPr>
              <w:spacing w:after="0"/>
            </w:pPr>
            <w:r w:rsidRPr="00F21AF0">
              <w:t>+420 602 836 053</w:t>
            </w:r>
          </w:p>
        </w:tc>
      </w:tr>
      <w:tr w:rsidR="00FF320E" w:rsidRPr="00F21AF0" w14:paraId="76A3FDD7" w14:textId="77777777" w:rsidTr="00E82878">
        <w:trPr>
          <w:trHeight w:val="174"/>
        </w:trPr>
        <w:tc>
          <w:tcPr>
            <w:tcW w:w="2461" w:type="pct"/>
            <w:shd w:val="clear" w:color="auto" w:fill="auto"/>
          </w:tcPr>
          <w:p w14:paraId="1DD2CF5F" w14:textId="77777777" w:rsidR="00FF320E" w:rsidRPr="00F21AF0" w:rsidRDefault="00FF320E" w:rsidP="00FF320E">
            <w:pPr>
              <w:pStyle w:val="Obsahtabulky"/>
              <w:spacing w:after="0"/>
            </w:pPr>
            <w:r w:rsidRPr="00F21AF0">
              <w:t>E-mail: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B6A4348" w14:textId="3A75D756" w:rsidR="00FF320E" w:rsidRPr="00F21AF0" w:rsidRDefault="00FF320E" w:rsidP="00FF320E">
            <w:pPr>
              <w:spacing w:after="0"/>
            </w:pPr>
            <w:r w:rsidRPr="00F21AF0">
              <w:t>libor.mar@kovoin.cz</w:t>
            </w:r>
          </w:p>
        </w:tc>
      </w:tr>
    </w:tbl>
    <w:p w14:paraId="0C4E1566" w14:textId="77777777" w:rsidR="002E5E30" w:rsidRPr="00F21AF0" w:rsidRDefault="002E5E30" w:rsidP="00337EE3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"/>
        <w:gridCol w:w="4024"/>
        <w:gridCol w:w="4745"/>
      </w:tblGrid>
      <w:tr w:rsidR="000A50AD" w:rsidRPr="00F21AF0" w14:paraId="14F9424A" w14:textId="77777777" w:rsidTr="00301EAD">
        <w:tc>
          <w:tcPr>
            <w:tcW w:w="5000" w:type="pct"/>
            <w:gridSpan w:val="3"/>
            <w:shd w:val="clear" w:color="auto" w:fill="auto"/>
            <w:vAlign w:val="center"/>
          </w:tcPr>
          <w:p w14:paraId="2A9799EF" w14:textId="77777777" w:rsidR="000A50AD" w:rsidRPr="00F21AF0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F21AF0">
              <w:rPr>
                <w:b/>
                <w:bCs/>
                <w:sz w:val="21"/>
                <w:szCs w:val="21"/>
                <w:lang w:val="cs-CZ"/>
              </w:rPr>
              <w:t>ÚČASTNÍK</w:t>
            </w:r>
          </w:p>
        </w:tc>
      </w:tr>
      <w:tr w:rsidR="002E5E30" w:rsidRPr="00F21AF0" w14:paraId="5D554104" w14:textId="77777777" w:rsidTr="00301EAD">
        <w:tc>
          <w:tcPr>
            <w:tcW w:w="2461" w:type="pct"/>
            <w:gridSpan w:val="2"/>
            <w:shd w:val="clear" w:color="auto" w:fill="auto"/>
          </w:tcPr>
          <w:p w14:paraId="3970C9E7" w14:textId="77777777" w:rsidR="002E5E30" w:rsidRPr="00F21AF0" w:rsidRDefault="002E5E30" w:rsidP="00D91494">
            <w:pPr>
              <w:pStyle w:val="Obsahtabulky"/>
              <w:spacing w:after="0"/>
            </w:pPr>
            <w:r w:rsidRPr="00F21AF0"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 w14:paraId="36FE8586" w14:textId="77777777" w:rsidR="002E5E30" w:rsidRPr="00F21AF0" w:rsidRDefault="002E5E30" w:rsidP="00D91494">
            <w:pPr>
              <w:pStyle w:val="Obsahtabulky"/>
              <w:spacing w:after="0"/>
            </w:pPr>
          </w:p>
        </w:tc>
      </w:tr>
      <w:tr w:rsidR="002E5E30" w:rsidRPr="00F21AF0" w14:paraId="1B0CA541" w14:textId="77777777" w:rsidTr="00301EAD">
        <w:tc>
          <w:tcPr>
            <w:tcW w:w="2461" w:type="pct"/>
            <w:gridSpan w:val="2"/>
            <w:shd w:val="clear" w:color="auto" w:fill="auto"/>
          </w:tcPr>
          <w:p w14:paraId="2AAC2067" w14:textId="77777777" w:rsidR="002E5E30" w:rsidRPr="00F21AF0" w:rsidRDefault="002E5E30" w:rsidP="00D91494">
            <w:pPr>
              <w:pStyle w:val="Obsahtabulky"/>
              <w:spacing w:after="0"/>
            </w:pPr>
            <w:r w:rsidRPr="00F21AF0"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 w14:paraId="2863E31D" w14:textId="77777777" w:rsidR="002E5E30" w:rsidRPr="00F21AF0" w:rsidRDefault="002E5E30" w:rsidP="00D91494">
            <w:pPr>
              <w:pStyle w:val="Obsahtabulky"/>
              <w:spacing w:after="0"/>
            </w:pPr>
          </w:p>
        </w:tc>
      </w:tr>
      <w:tr w:rsidR="002E5E30" w:rsidRPr="00F21AF0" w14:paraId="267A4F53" w14:textId="77777777" w:rsidTr="00301EAD">
        <w:tc>
          <w:tcPr>
            <w:tcW w:w="2461" w:type="pct"/>
            <w:gridSpan w:val="2"/>
            <w:shd w:val="clear" w:color="auto" w:fill="auto"/>
          </w:tcPr>
          <w:p w14:paraId="4F2C80A9" w14:textId="77777777" w:rsidR="002E5E30" w:rsidRPr="00F21AF0" w:rsidRDefault="002E5E30" w:rsidP="00D91494">
            <w:pPr>
              <w:pStyle w:val="Obsahtabulky"/>
              <w:spacing w:after="0"/>
            </w:pPr>
            <w:r w:rsidRPr="00F21AF0">
              <w:t>Osoba oprávněná jednat za účastníka:</w:t>
            </w:r>
          </w:p>
        </w:tc>
        <w:tc>
          <w:tcPr>
            <w:tcW w:w="2539" w:type="pct"/>
            <w:shd w:val="clear" w:color="auto" w:fill="auto"/>
          </w:tcPr>
          <w:p w14:paraId="7950A942" w14:textId="77777777" w:rsidR="002E5E30" w:rsidRPr="00F21AF0" w:rsidRDefault="002E5E30" w:rsidP="00D91494">
            <w:pPr>
              <w:pStyle w:val="Obsahtabulky"/>
              <w:spacing w:after="0"/>
            </w:pPr>
          </w:p>
        </w:tc>
      </w:tr>
      <w:tr w:rsidR="002E5E30" w:rsidRPr="00F21AF0" w14:paraId="155EB405" w14:textId="77777777" w:rsidTr="00301EAD">
        <w:tc>
          <w:tcPr>
            <w:tcW w:w="2461" w:type="pct"/>
            <w:gridSpan w:val="2"/>
            <w:shd w:val="clear" w:color="auto" w:fill="auto"/>
          </w:tcPr>
          <w:p w14:paraId="3D41F0DA" w14:textId="77777777" w:rsidR="002E5E30" w:rsidRPr="00F21AF0" w:rsidRDefault="002E5E30" w:rsidP="00D91494">
            <w:pPr>
              <w:pStyle w:val="Obsahtabulky"/>
              <w:spacing w:after="0"/>
            </w:pPr>
            <w:r w:rsidRPr="00F21AF0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25C1C2E6" w14:textId="77777777" w:rsidR="002E5E30" w:rsidRPr="00F21AF0" w:rsidRDefault="002E5E30" w:rsidP="00D91494">
            <w:pPr>
              <w:pStyle w:val="Obsahtabulky"/>
              <w:spacing w:after="0"/>
            </w:pPr>
          </w:p>
        </w:tc>
      </w:tr>
      <w:tr w:rsidR="002E5E30" w:rsidRPr="00F21AF0" w14:paraId="2B2B5D63" w14:textId="77777777" w:rsidTr="00301EAD">
        <w:tc>
          <w:tcPr>
            <w:tcW w:w="2461" w:type="pct"/>
            <w:gridSpan w:val="2"/>
            <w:shd w:val="clear" w:color="auto" w:fill="auto"/>
          </w:tcPr>
          <w:p w14:paraId="6D2CDBB6" w14:textId="77777777" w:rsidR="002E5E30" w:rsidRPr="00F21AF0" w:rsidRDefault="002E5E30" w:rsidP="00D91494">
            <w:pPr>
              <w:pStyle w:val="Obsahtabulky"/>
              <w:spacing w:after="0"/>
            </w:pPr>
            <w:r w:rsidRPr="00F21AF0">
              <w:t>IČ:</w:t>
            </w:r>
          </w:p>
        </w:tc>
        <w:tc>
          <w:tcPr>
            <w:tcW w:w="2539" w:type="pct"/>
            <w:shd w:val="clear" w:color="auto" w:fill="auto"/>
          </w:tcPr>
          <w:p w14:paraId="6CF5C249" w14:textId="77777777" w:rsidR="002E5E30" w:rsidRPr="00F21AF0" w:rsidRDefault="002E5E30" w:rsidP="00D91494">
            <w:pPr>
              <w:pStyle w:val="Obsahtabulky"/>
              <w:spacing w:after="0"/>
            </w:pPr>
          </w:p>
        </w:tc>
      </w:tr>
      <w:tr w:rsidR="002E5E30" w:rsidRPr="00F21AF0" w14:paraId="5F187F03" w14:textId="77777777" w:rsidTr="00301EAD">
        <w:tc>
          <w:tcPr>
            <w:tcW w:w="2461" w:type="pct"/>
            <w:gridSpan w:val="2"/>
            <w:shd w:val="clear" w:color="auto" w:fill="auto"/>
          </w:tcPr>
          <w:p w14:paraId="39AA63F9" w14:textId="77777777" w:rsidR="002E5E30" w:rsidRPr="00F21AF0" w:rsidRDefault="002E5E30" w:rsidP="00D91494">
            <w:pPr>
              <w:pStyle w:val="Obsahtabulky"/>
              <w:spacing w:after="0"/>
            </w:pPr>
            <w:r w:rsidRPr="00F21AF0">
              <w:t>DIČ:</w:t>
            </w:r>
          </w:p>
        </w:tc>
        <w:tc>
          <w:tcPr>
            <w:tcW w:w="2539" w:type="pct"/>
            <w:shd w:val="clear" w:color="auto" w:fill="auto"/>
          </w:tcPr>
          <w:p w14:paraId="58CA2C76" w14:textId="77777777" w:rsidR="002E5E30" w:rsidRPr="00F21AF0" w:rsidRDefault="002E5E30" w:rsidP="00D91494">
            <w:pPr>
              <w:pStyle w:val="Obsahtabulky"/>
              <w:spacing w:after="0"/>
            </w:pPr>
          </w:p>
        </w:tc>
      </w:tr>
      <w:tr w:rsidR="002E5E30" w:rsidRPr="00F21AF0" w14:paraId="3BDC6BBA" w14:textId="77777777" w:rsidTr="00301EAD">
        <w:tc>
          <w:tcPr>
            <w:tcW w:w="2461" w:type="pct"/>
            <w:gridSpan w:val="2"/>
            <w:shd w:val="clear" w:color="auto" w:fill="auto"/>
          </w:tcPr>
          <w:p w14:paraId="49CD6F41" w14:textId="77777777" w:rsidR="002E5E30" w:rsidRPr="00F21AF0" w:rsidRDefault="002E5E30" w:rsidP="00D91494">
            <w:pPr>
              <w:pStyle w:val="Obsahtabulky"/>
              <w:spacing w:after="0"/>
            </w:pPr>
            <w:r w:rsidRPr="00F21AF0"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 w14:paraId="6931F04B" w14:textId="77777777" w:rsidR="002E5E30" w:rsidRPr="00F21AF0" w:rsidRDefault="002E5E30" w:rsidP="00D91494">
            <w:pPr>
              <w:pStyle w:val="Obsahtabulky"/>
              <w:spacing w:after="0"/>
            </w:pPr>
          </w:p>
        </w:tc>
      </w:tr>
      <w:tr w:rsidR="002E5E30" w:rsidRPr="00F21AF0" w14:paraId="04EB0230" w14:textId="77777777" w:rsidTr="00301EAD">
        <w:tc>
          <w:tcPr>
            <w:tcW w:w="2461" w:type="pct"/>
            <w:gridSpan w:val="2"/>
            <w:shd w:val="clear" w:color="auto" w:fill="auto"/>
          </w:tcPr>
          <w:p w14:paraId="121D896D" w14:textId="77777777" w:rsidR="002E5E30" w:rsidRPr="00F21AF0" w:rsidRDefault="002E5E30" w:rsidP="00D91494">
            <w:pPr>
              <w:pStyle w:val="Obsahtabulky"/>
              <w:spacing w:after="0"/>
            </w:pPr>
            <w:r w:rsidRPr="00F21AF0">
              <w:t>DPH:</w:t>
            </w:r>
          </w:p>
        </w:tc>
        <w:tc>
          <w:tcPr>
            <w:tcW w:w="2539" w:type="pct"/>
            <w:shd w:val="clear" w:color="auto" w:fill="auto"/>
          </w:tcPr>
          <w:p w14:paraId="122DDFAF" w14:textId="77777777" w:rsidR="002E5E30" w:rsidRPr="00F21AF0" w:rsidRDefault="002E5E30" w:rsidP="00D91494">
            <w:pPr>
              <w:pStyle w:val="Obsahtabulky"/>
              <w:spacing w:after="0"/>
            </w:pPr>
          </w:p>
        </w:tc>
      </w:tr>
      <w:tr w:rsidR="002E5E30" w:rsidRPr="00F21AF0" w14:paraId="0F28E4ED" w14:textId="77777777" w:rsidTr="00301EAD">
        <w:tc>
          <w:tcPr>
            <w:tcW w:w="2461" w:type="pct"/>
            <w:gridSpan w:val="2"/>
            <w:shd w:val="clear" w:color="auto" w:fill="auto"/>
          </w:tcPr>
          <w:p w14:paraId="46BF9519" w14:textId="77777777" w:rsidR="002E5E30" w:rsidRPr="00F21AF0" w:rsidRDefault="002E5E30" w:rsidP="00D91494">
            <w:pPr>
              <w:pStyle w:val="Obsahtabulky"/>
              <w:spacing w:after="0"/>
            </w:pPr>
            <w:r w:rsidRPr="00F21AF0"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 w14:paraId="3EC7B99F" w14:textId="77777777" w:rsidR="002E5E30" w:rsidRPr="00F21AF0" w:rsidRDefault="002E5E30" w:rsidP="00D91494">
            <w:pPr>
              <w:pStyle w:val="Obsahtabulky"/>
              <w:spacing w:after="0"/>
            </w:pPr>
          </w:p>
        </w:tc>
      </w:tr>
      <w:tr w:rsidR="001731AC" w:rsidRPr="00F21AF0" w14:paraId="59A6FC66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2EE31B9C" w14:textId="4C28998E" w:rsidR="001731AC" w:rsidRPr="00F21AF0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F21AF0">
              <w:rPr>
                <w:b/>
                <w:bCs/>
                <w:sz w:val="21"/>
                <w:szCs w:val="21"/>
                <w:lang w:val="cs-CZ"/>
              </w:rPr>
              <w:t>TECHNICKÁ SPECIFIKACE</w:t>
            </w:r>
            <w:r w:rsidR="00431C83" w:rsidRPr="00F21AF0">
              <w:rPr>
                <w:b/>
                <w:bCs/>
                <w:sz w:val="21"/>
                <w:szCs w:val="21"/>
                <w:lang w:val="cs-CZ"/>
              </w:rPr>
              <w:t xml:space="preserve"> – VOLNÉ</w:t>
            </w:r>
            <w:r w:rsidRPr="00F21AF0">
              <w:rPr>
                <w:b/>
                <w:bCs/>
                <w:sz w:val="21"/>
                <w:szCs w:val="21"/>
                <w:lang w:val="cs-CZ"/>
              </w:rPr>
              <w:t>:</w:t>
            </w:r>
          </w:p>
        </w:tc>
      </w:tr>
      <w:tr w:rsidR="006E3D69" w:rsidRPr="00F21AF0" w14:paraId="38794DD1" w14:textId="77777777" w:rsidTr="00301EAD">
        <w:tc>
          <w:tcPr>
            <w:tcW w:w="308" w:type="pct"/>
            <w:shd w:val="clear" w:color="auto" w:fill="auto"/>
            <w:vAlign w:val="center"/>
          </w:tcPr>
          <w:p w14:paraId="762DAEE4" w14:textId="77777777" w:rsidR="006E3D69" w:rsidRPr="00F21AF0" w:rsidRDefault="006E3D69" w:rsidP="006E3D69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19B58DD" w14:textId="36B77E2F" w:rsidR="006E3D69" w:rsidRPr="00F21AF0" w:rsidRDefault="006E3D69" w:rsidP="006E3D69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F21AF0">
              <w:rPr>
                <w:sz w:val="16"/>
                <w:szCs w:val="16"/>
              </w:rPr>
              <w:t>Pojezd osy X</w:t>
            </w:r>
          </w:p>
        </w:tc>
        <w:tc>
          <w:tcPr>
            <w:tcW w:w="2539" w:type="pct"/>
            <w:shd w:val="clear" w:color="auto" w:fill="auto"/>
          </w:tcPr>
          <w:p w14:paraId="4FACEFD3" w14:textId="77777777" w:rsidR="006E3D69" w:rsidRPr="00F21AF0" w:rsidRDefault="006E3D69" w:rsidP="006E3D69">
            <w:pPr>
              <w:pStyle w:val="Obsahtabulky"/>
              <w:spacing w:after="0"/>
            </w:pPr>
          </w:p>
        </w:tc>
      </w:tr>
      <w:tr w:rsidR="006E3D69" w:rsidRPr="00F21AF0" w14:paraId="54F4B701" w14:textId="77777777" w:rsidTr="00301EAD">
        <w:tc>
          <w:tcPr>
            <w:tcW w:w="308" w:type="pct"/>
            <w:shd w:val="clear" w:color="auto" w:fill="auto"/>
            <w:vAlign w:val="center"/>
          </w:tcPr>
          <w:p w14:paraId="20AB0E70" w14:textId="77777777" w:rsidR="006E3D69" w:rsidRPr="00F21AF0" w:rsidRDefault="006E3D69" w:rsidP="006E3D69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D55AB6A" w14:textId="24708854" w:rsidR="006E3D69" w:rsidRPr="00F21AF0" w:rsidRDefault="006E3D69" w:rsidP="006E3D69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F21AF0">
              <w:rPr>
                <w:sz w:val="16"/>
                <w:szCs w:val="16"/>
              </w:rPr>
              <w:t>Pojezd osy Y</w:t>
            </w:r>
          </w:p>
        </w:tc>
        <w:tc>
          <w:tcPr>
            <w:tcW w:w="2539" w:type="pct"/>
            <w:shd w:val="clear" w:color="auto" w:fill="auto"/>
          </w:tcPr>
          <w:p w14:paraId="3A9DDB59" w14:textId="77777777" w:rsidR="006E3D69" w:rsidRPr="00F21AF0" w:rsidRDefault="006E3D69" w:rsidP="006E3D69">
            <w:pPr>
              <w:pStyle w:val="Obsahtabulky"/>
              <w:spacing w:after="0"/>
            </w:pPr>
          </w:p>
        </w:tc>
      </w:tr>
      <w:tr w:rsidR="006E3D69" w:rsidRPr="00F21AF0" w14:paraId="3E136266" w14:textId="77777777" w:rsidTr="00301EAD">
        <w:tc>
          <w:tcPr>
            <w:tcW w:w="308" w:type="pct"/>
            <w:shd w:val="clear" w:color="auto" w:fill="auto"/>
            <w:vAlign w:val="center"/>
          </w:tcPr>
          <w:p w14:paraId="4B1D7AC1" w14:textId="77777777" w:rsidR="006E3D69" w:rsidRPr="00F21AF0" w:rsidRDefault="006E3D69" w:rsidP="006E3D69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4FB0C57" w14:textId="602E6A16" w:rsidR="006E3D69" w:rsidRPr="00F21AF0" w:rsidRDefault="006E3D69" w:rsidP="006E3D69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F21AF0">
              <w:rPr>
                <w:sz w:val="16"/>
                <w:szCs w:val="16"/>
              </w:rPr>
              <w:t>Pojezd osy Z</w:t>
            </w:r>
          </w:p>
        </w:tc>
        <w:tc>
          <w:tcPr>
            <w:tcW w:w="2539" w:type="pct"/>
            <w:shd w:val="clear" w:color="auto" w:fill="auto"/>
          </w:tcPr>
          <w:p w14:paraId="6E15315B" w14:textId="77777777" w:rsidR="006E3D69" w:rsidRPr="00F21AF0" w:rsidRDefault="006E3D69" w:rsidP="006E3D69">
            <w:pPr>
              <w:pStyle w:val="Obsahtabulky"/>
              <w:spacing w:after="0"/>
            </w:pPr>
          </w:p>
        </w:tc>
      </w:tr>
      <w:tr w:rsidR="006E3D69" w:rsidRPr="00F21AF0" w14:paraId="4E9AE78A" w14:textId="77777777" w:rsidTr="00301EAD">
        <w:tc>
          <w:tcPr>
            <w:tcW w:w="308" w:type="pct"/>
            <w:shd w:val="clear" w:color="auto" w:fill="auto"/>
            <w:vAlign w:val="center"/>
          </w:tcPr>
          <w:p w14:paraId="08B2C417" w14:textId="77777777" w:rsidR="006E3D69" w:rsidRPr="00F21AF0" w:rsidRDefault="006E3D69" w:rsidP="006E3D69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D196273" w14:textId="36606F5A" w:rsidR="006E3D69" w:rsidRPr="00F21AF0" w:rsidRDefault="006E3D69" w:rsidP="006E3D69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F21AF0">
              <w:rPr>
                <w:sz w:val="16"/>
                <w:szCs w:val="16"/>
              </w:rPr>
              <w:t>Rychloposuv osy X</w:t>
            </w:r>
          </w:p>
        </w:tc>
        <w:tc>
          <w:tcPr>
            <w:tcW w:w="2539" w:type="pct"/>
            <w:shd w:val="clear" w:color="auto" w:fill="auto"/>
          </w:tcPr>
          <w:p w14:paraId="61E2A32D" w14:textId="77777777" w:rsidR="006E3D69" w:rsidRPr="00F21AF0" w:rsidRDefault="006E3D69" w:rsidP="006E3D69">
            <w:pPr>
              <w:pStyle w:val="Obsahtabulky"/>
              <w:spacing w:after="0"/>
            </w:pPr>
          </w:p>
        </w:tc>
      </w:tr>
      <w:tr w:rsidR="006E3D69" w:rsidRPr="00F21AF0" w14:paraId="7E452FCE" w14:textId="77777777" w:rsidTr="00301EAD">
        <w:tc>
          <w:tcPr>
            <w:tcW w:w="308" w:type="pct"/>
            <w:shd w:val="clear" w:color="auto" w:fill="auto"/>
            <w:vAlign w:val="center"/>
          </w:tcPr>
          <w:p w14:paraId="27B16C15" w14:textId="77777777" w:rsidR="006E3D69" w:rsidRPr="00F21AF0" w:rsidRDefault="006E3D69" w:rsidP="006E3D69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C8C1807" w14:textId="0E18A15D" w:rsidR="006E3D69" w:rsidRPr="00F21AF0" w:rsidRDefault="006E3D69" w:rsidP="006E3D69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F21AF0">
              <w:rPr>
                <w:sz w:val="16"/>
                <w:szCs w:val="16"/>
              </w:rPr>
              <w:t>Rychloposuv osy Y</w:t>
            </w:r>
          </w:p>
        </w:tc>
        <w:tc>
          <w:tcPr>
            <w:tcW w:w="2539" w:type="pct"/>
            <w:shd w:val="clear" w:color="auto" w:fill="auto"/>
          </w:tcPr>
          <w:p w14:paraId="05829971" w14:textId="77777777" w:rsidR="006E3D69" w:rsidRPr="00F21AF0" w:rsidRDefault="006E3D69" w:rsidP="006E3D69">
            <w:pPr>
              <w:pStyle w:val="Obsahtabulky"/>
              <w:spacing w:after="0"/>
            </w:pPr>
          </w:p>
        </w:tc>
      </w:tr>
      <w:tr w:rsidR="006E3D69" w:rsidRPr="00F21AF0" w14:paraId="301DB7CC" w14:textId="77777777" w:rsidTr="00301EAD">
        <w:tc>
          <w:tcPr>
            <w:tcW w:w="308" w:type="pct"/>
            <w:shd w:val="clear" w:color="auto" w:fill="auto"/>
            <w:vAlign w:val="center"/>
          </w:tcPr>
          <w:p w14:paraId="3F47F509" w14:textId="77777777" w:rsidR="006E3D69" w:rsidRPr="00F21AF0" w:rsidRDefault="006E3D69" w:rsidP="006E3D69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6903635" w14:textId="471DFC87" w:rsidR="006E3D69" w:rsidRPr="00F21AF0" w:rsidRDefault="006E3D69" w:rsidP="006E3D69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F21AF0">
              <w:rPr>
                <w:sz w:val="16"/>
                <w:szCs w:val="16"/>
              </w:rPr>
              <w:t>Rychloposuv osy Z</w:t>
            </w:r>
          </w:p>
        </w:tc>
        <w:tc>
          <w:tcPr>
            <w:tcW w:w="2539" w:type="pct"/>
            <w:shd w:val="clear" w:color="auto" w:fill="auto"/>
          </w:tcPr>
          <w:p w14:paraId="257C6439" w14:textId="77777777" w:rsidR="006E3D69" w:rsidRPr="00F21AF0" w:rsidRDefault="006E3D69" w:rsidP="006E3D69">
            <w:pPr>
              <w:pStyle w:val="Obsahtabulky"/>
              <w:spacing w:after="0"/>
            </w:pPr>
          </w:p>
        </w:tc>
      </w:tr>
      <w:tr w:rsidR="006E3D69" w:rsidRPr="00F21AF0" w14:paraId="1312C32E" w14:textId="77777777" w:rsidTr="00301EAD">
        <w:tc>
          <w:tcPr>
            <w:tcW w:w="308" w:type="pct"/>
            <w:shd w:val="clear" w:color="auto" w:fill="auto"/>
            <w:vAlign w:val="center"/>
          </w:tcPr>
          <w:p w14:paraId="7F20E5D2" w14:textId="77777777" w:rsidR="006E3D69" w:rsidRPr="00F21AF0" w:rsidRDefault="006E3D69" w:rsidP="006E3D69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2C1DABE4" w14:textId="5F28F419" w:rsidR="006E3D69" w:rsidRPr="00F21AF0" w:rsidRDefault="006E3D69" w:rsidP="006E3D69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F21AF0">
              <w:rPr>
                <w:sz w:val="16"/>
                <w:szCs w:val="16"/>
              </w:rPr>
              <w:t>Maximální výkon motoru vřetena</w:t>
            </w:r>
          </w:p>
        </w:tc>
        <w:tc>
          <w:tcPr>
            <w:tcW w:w="2539" w:type="pct"/>
            <w:shd w:val="clear" w:color="auto" w:fill="auto"/>
          </w:tcPr>
          <w:p w14:paraId="09581463" w14:textId="77777777" w:rsidR="006E3D69" w:rsidRPr="00F21AF0" w:rsidRDefault="006E3D69" w:rsidP="006E3D69">
            <w:pPr>
              <w:pStyle w:val="Obsahtabulky"/>
              <w:spacing w:after="0"/>
            </w:pPr>
          </w:p>
        </w:tc>
      </w:tr>
      <w:tr w:rsidR="006E3D69" w:rsidRPr="00F21AF0" w14:paraId="35E33D66" w14:textId="77777777" w:rsidTr="00301EAD">
        <w:tc>
          <w:tcPr>
            <w:tcW w:w="308" w:type="pct"/>
            <w:shd w:val="clear" w:color="auto" w:fill="auto"/>
            <w:vAlign w:val="center"/>
          </w:tcPr>
          <w:p w14:paraId="51D66B71" w14:textId="77777777" w:rsidR="006E3D69" w:rsidRPr="00F21AF0" w:rsidRDefault="006E3D69" w:rsidP="006E3D69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29E49C94" w14:textId="32077AE1" w:rsidR="006E3D69" w:rsidRPr="00F21AF0" w:rsidRDefault="00E27C12" w:rsidP="006E3D69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F21AF0">
              <w:rPr>
                <w:sz w:val="16"/>
                <w:szCs w:val="16"/>
              </w:rPr>
              <w:t xml:space="preserve">Maximální </w:t>
            </w:r>
            <w:r w:rsidR="006E3D69" w:rsidRPr="00F21AF0">
              <w:rPr>
                <w:sz w:val="16"/>
                <w:szCs w:val="16"/>
              </w:rPr>
              <w:t>hmotnost nástroje</w:t>
            </w:r>
          </w:p>
        </w:tc>
        <w:tc>
          <w:tcPr>
            <w:tcW w:w="2539" w:type="pct"/>
            <w:shd w:val="clear" w:color="auto" w:fill="auto"/>
          </w:tcPr>
          <w:p w14:paraId="42579B07" w14:textId="77777777" w:rsidR="006E3D69" w:rsidRPr="00F21AF0" w:rsidRDefault="006E3D69" w:rsidP="006E3D69">
            <w:pPr>
              <w:pStyle w:val="Obsahtabulky"/>
              <w:spacing w:after="0"/>
            </w:pPr>
          </w:p>
        </w:tc>
      </w:tr>
      <w:tr w:rsidR="00FF320E" w:rsidRPr="00F21AF0" w14:paraId="16121019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68B58090" w14:textId="5D22DA3B" w:rsidR="00FF320E" w:rsidRPr="00F21AF0" w:rsidRDefault="00FF320E" w:rsidP="00FF320E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F21AF0">
              <w:rPr>
                <w:b/>
                <w:bCs/>
                <w:sz w:val="21"/>
                <w:szCs w:val="21"/>
                <w:lang w:val="cs-CZ"/>
              </w:rPr>
              <w:t>SERVISNÍ PODMÍNKY – VOLNÉ:</w:t>
            </w:r>
          </w:p>
        </w:tc>
      </w:tr>
      <w:tr w:rsidR="00FF320E" w:rsidRPr="00F21AF0" w14:paraId="3AC44637" w14:textId="77777777" w:rsidTr="00301EAD">
        <w:tc>
          <w:tcPr>
            <w:tcW w:w="2461" w:type="pct"/>
            <w:gridSpan w:val="2"/>
            <w:shd w:val="clear" w:color="auto" w:fill="auto"/>
            <w:vAlign w:val="center"/>
          </w:tcPr>
          <w:p w14:paraId="4E004541" w14:textId="77777777" w:rsidR="00FF320E" w:rsidRPr="00F21AF0" w:rsidRDefault="00FF320E" w:rsidP="00FF320E">
            <w:pPr>
              <w:spacing w:after="0" w:line="240" w:lineRule="auto"/>
              <w:jc w:val="left"/>
            </w:pPr>
            <w:r w:rsidRPr="00F21AF0">
              <w:rPr>
                <w:sz w:val="20"/>
                <w:szCs w:val="20"/>
              </w:rPr>
              <w:t>Čas příjezdu servisního technika od nahlášení závady stroje v hodinách</w:t>
            </w:r>
          </w:p>
        </w:tc>
        <w:tc>
          <w:tcPr>
            <w:tcW w:w="2539" w:type="pct"/>
            <w:shd w:val="clear" w:color="auto" w:fill="auto"/>
          </w:tcPr>
          <w:p w14:paraId="7B6DB4F6" w14:textId="77777777" w:rsidR="00FF320E" w:rsidRPr="00F21AF0" w:rsidRDefault="00FF320E" w:rsidP="00FF320E">
            <w:pPr>
              <w:pStyle w:val="Obsahtabulky"/>
              <w:spacing w:after="0"/>
            </w:pPr>
          </w:p>
        </w:tc>
      </w:tr>
      <w:tr w:rsidR="00FF320E" w:rsidRPr="00F21AF0" w14:paraId="59535799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16C687C5" w14:textId="09F39E0A" w:rsidR="00FF320E" w:rsidRPr="00F21AF0" w:rsidRDefault="00C12BE0" w:rsidP="00FF320E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DODACÍ PODMÍNKY – VOLNÉ</w:t>
            </w:r>
            <w:r w:rsidR="00FF320E" w:rsidRPr="00F21AF0">
              <w:rPr>
                <w:b/>
                <w:bCs/>
                <w:sz w:val="21"/>
                <w:szCs w:val="21"/>
                <w:lang w:val="cs-CZ"/>
              </w:rPr>
              <w:t>:</w:t>
            </w:r>
          </w:p>
        </w:tc>
      </w:tr>
      <w:tr w:rsidR="00FF320E" w:rsidRPr="00F21AF0" w14:paraId="17D4ECE4" w14:textId="77777777" w:rsidTr="00301EAD">
        <w:tc>
          <w:tcPr>
            <w:tcW w:w="2461" w:type="pct"/>
            <w:gridSpan w:val="2"/>
            <w:shd w:val="clear" w:color="auto" w:fill="auto"/>
            <w:vAlign w:val="center"/>
          </w:tcPr>
          <w:p w14:paraId="6D5469E9" w14:textId="0F037C57" w:rsidR="00FF320E" w:rsidRPr="00F21AF0" w:rsidRDefault="00257C29" w:rsidP="00FF320E">
            <w:pPr>
              <w:spacing w:after="0" w:line="240" w:lineRule="auto"/>
              <w:jc w:val="left"/>
            </w:pPr>
            <w:r w:rsidRPr="00F21AF0">
              <w:rPr>
                <w:sz w:val="20"/>
                <w:szCs w:val="20"/>
              </w:rPr>
              <w:t>Termín dodání technologie včetně uvedení do plného provozu (dny)</w:t>
            </w:r>
          </w:p>
        </w:tc>
        <w:tc>
          <w:tcPr>
            <w:tcW w:w="2539" w:type="pct"/>
            <w:shd w:val="clear" w:color="auto" w:fill="auto"/>
          </w:tcPr>
          <w:p w14:paraId="5A700DF9" w14:textId="77777777" w:rsidR="00FF320E" w:rsidRPr="00F21AF0" w:rsidRDefault="00FF320E" w:rsidP="00FF320E">
            <w:pPr>
              <w:pStyle w:val="Obsahtabulky"/>
              <w:spacing w:after="0"/>
            </w:pPr>
          </w:p>
        </w:tc>
      </w:tr>
      <w:tr w:rsidR="00FF320E" w:rsidRPr="00F21AF0" w14:paraId="6CB3118C" w14:textId="77777777" w:rsidTr="00301EAD">
        <w:tc>
          <w:tcPr>
            <w:tcW w:w="5000" w:type="pct"/>
            <w:gridSpan w:val="3"/>
            <w:shd w:val="clear" w:color="auto" w:fill="D9D9D9"/>
          </w:tcPr>
          <w:p w14:paraId="5E909BBA" w14:textId="77777777" w:rsidR="00FF320E" w:rsidRPr="00F21AF0" w:rsidRDefault="00FF320E" w:rsidP="00FF320E">
            <w:pPr>
              <w:pStyle w:val="Obsahtabulky"/>
              <w:spacing w:after="0"/>
            </w:pPr>
          </w:p>
        </w:tc>
      </w:tr>
      <w:tr w:rsidR="00FF320E" w:rsidRPr="00F21AF0" w14:paraId="4127A664" w14:textId="77777777" w:rsidTr="00301EAD">
        <w:tc>
          <w:tcPr>
            <w:tcW w:w="2461" w:type="pct"/>
            <w:gridSpan w:val="2"/>
            <w:shd w:val="clear" w:color="auto" w:fill="auto"/>
          </w:tcPr>
          <w:p w14:paraId="2CB5260A" w14:textId="77777777" w:rsidR="00FF320E" w:rsidRPr="00F21AF0" w:rsidRDefault="00FF320E" w:rsidP="00FF320E">
            <w:pPr>
              <w:pStyle w:val="Obsahtabulky"/>
              <w:spacing w:after="0"/>
            </w:pPr>
            <w:r w:rsidRPr="00F21AF0">
              <w:t>Telefon:</w:t>
            </w:r>
          </w:p>
        </w:tc>
        <w:tc>
          <w:tcPr>
            <w:tcW w:w="2539" w:type="pct"/>
            <w:shd w:val="clear" w:color="auto" w:fill="auto"/>
          </w:tcPr>
          <w:p w14:paraId="3C8122FA" w14:textId="77777777" w:rsidR="00FF320E" w:rsidRPr="00F21AF0" w:rsidRDefault="00FF320E" w:rsidP="00FF320E">
            <w:pPr>
              <w:pStyle w:val="Obsahtabulky"/>
              <w:spacing w:after="0"/>
            </w:pPr>
          </w:p>
        </w:tc>
      </w:tr>
      <w:tr w:rsidR="00FF320E" w:rsidRPr="00F21AF0" w14:paraId="7294BD57" w14:textId="77777777" w:rsidTr="00301EAD">
        <w:tc>
          <w:tcPr>
            <w:tcW w:w="2461" w:type="pct"/>
            <w:gridSpan w:val="2"/>
            <w:shd w:val="clear" w:color="auto" w:fill="auto"/>
          </w:tcPr>
          <w:p w14:paraId="29270E71" w14:textId="77777777" w:rsidR="00FF320E" w:rsidRPr="00F21AF0" w:rsidRDefault="00FF320E" w:rsidP="00FF320E">
            <w:pPr>
              <w:pStyle w:val="Obsahtabulky"/>
              <w:spacing w:after="0"/>
            </w:pPr>
            <w:r w:rsidRPr="00F21AF0">
              <w:t>E-mail:</w:t>
            </w:r>
          </w:p>
        </w:tc>
        <w:tc>
          <w:tcPr>
            <w:tcW w:w="2539" w:type="pct"/>
            <w:shd w:val="clear" w:color="auto" w:fill="auto"/>
          </w:tcPr>
          <w:p w14:paraId="5A61BCCC" w14:textId="77777777" w:rsidR="00FF320E" w:rsidRPr="00F21AF0" w:rsidRDefault="00FF320E" w:rsidP="00FF320E">
            <w:pPr>
              <w:pStyle w:val="Obsahtabulky"/>
              <w:spacing w:after="0"/>
            </w:pPr>
          </w:p>
        </w:tc>
      </w:tr>
    </w:tbl>
    <w:p w14:paraId="4F30ADA3" w14:textId="77777777" w:rsidR="002E5E30" w:rsidRPr="00F21AF0" w:rsidRDefault="002E5E30" w:rsidP="00337EE3"/>
    <w:p w14:paraId="198229F2" w14:textId="77777777" w:rsidR="002E5E30" w:rsidRPr="00F21AF0" w:rsidRDefault="002E5E30" w:rsidP="000A50AD">
      <w:pPr>
        <w:jc w:val="center"/>
        <w:rPr>
          <w:sz w:val="22"/>
          <w:szCs w:val="22"/>
        </w:rPr>
      </w:pPr>
      <w:r w:rsidRPr="00F21AF0">
        <w:rPr>
          <w:sz w:val="22"/>
          <w:szCs w:val="22"/>
        </w:rPr>
        <w:t>KOMUNIKAČNÍ ADRESA PRO VZÁJEMNÝ STYK MEZI ZADAVATELEM A ÚČASTNÍKEM</w:t>
      </w:r>
    </w:p>
    <w:p w14:paraId="318FF9B0" w14:textId="77777777" w:rsidR="002E5E30" w:rsidRPr="00F21AF0" w:rsidRDefault="002E5E30" w:rsidP="000A50AD">
      <w:pPr>
        <w:jc w:val="center"/>
      </w:pPr>
      <w:r w:rsidRPr="00F21AF0">
        <w:t xml:space="preserve">(pouze pro případ, že komunikační adresa se </w:t>
      </w:r>
      <w:proofErr w:type="gramStart"/>
      <w:r w:rsidRPr="00F21AF0">
        <w:t>liší</w:t>
      </w:r>
      <w:proofErr w:type="gramEnd"/>
      <w:r w:rsidRPr="00F21AF0">
        <w:t xml:space="preserve">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2E5E30" w:rsidRPr="00F21AF0" w14:paraId="122528D7" w14:textId="77777777" w:rsidTr="00301EAD">
        <w:tc>
          <w:tcPr>
            <w:tcW w:w="2461" w:type="pct"/>
            <w:shd w:val="clear" w:color="auto" w:fill="auto"/>
          </w:tcPr>
          <w:p w14:paraId="7B6AA76E" w14:textId="77777777" w:rsidR="002E5E30" w:rsidRPr="00F21AF0" w:rsidRDefault="002E5E30" w:rsidP="00337EE3">
            <w:pPr>
              <w:pStyle w:val="Obsahtabulky"/>
            </w:pPr>
            <w:r w:rsidRPr="00F21AF0"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45A626A4" w14:textId="77777777" w:rsidR="002E5E30" w:rsidRPr="00F21AF0" w:rsidRDefault="002E5E30" w:rsidP="00301EAD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2E5E30" w:rsidRPr="00F21AF0" w14:paraId="12964A68" w14:textId="77777777" w:rsidTr="00301EAD">
        <w:tc>
          <w:tcPr>
            <w:tcW w:w="2461" w:type="pct"/>
            <w:shd w:val="clear" w:color="auto" w:fill="auto"/>
          </w:tcPr>
          <w:p w14:paraId="369C699E" w14:textId="77777777" w:rsidR="002E5E30" w:rsidRPr="00F21AF0" w:rsidRDefault="002E5E30" w:rsidP="00337EE3">
            <w:pPr>
              <w:pStyle w:val="Obsahtabulky"/>
            </w:pPr>
            <w:r w:rsidRPr="00F21AF0"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298C9E01" w14:textId="77777777" w:rsidR="002E5E30" w:rsidRPr="00F21AF0" w:rsidRDefault="002E5E30" w:rsidP="00337EE3">
            <w:pPr>
              <w:pStyle w:val="Obsahtabulky"/>
            </w:pPr>
          </w:p>
        </w:tc>
      </w:tr>
      <w:tr w:rsidR="002E5E30" w:rsidRPr="00F21AF0" w14:paraId="18399F64" w14:textId="77777777" w:rsidTr="00301EAD">
        <w:tc>
          <w:tcPr>
            <w:tcW w:w="2461" w:type="pct"/>
            <w:shd w:val="clear" w:color="auto" w:fill="auto"/>
          </w:tcPr>
          <w:p w14:paraId="2AB13A8B" w14:textId="77777777" w:rsidR="002E5E30" w:rsidRPr="00F21AF0" w:rsidRDefault="002E5E30" w:rsidP="00337EE3">
            <w:pPr>
              <w:pStyle w:val="Obsahtabulky"/>
            </w:pPr>
            <w:r w:rsidRPr="00F21AF0"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6C1FBA43" w14:textId="77777777" w:rsidR="002E5E30" w:rsidRPr="00F21AF0" w:rsidRDefault="002E5E30" w:rsidP="00337EE3">
            <w:pPr>
              <w:pStyle w:val="Obsahtabulky"/>
            </w:pPr>
          </w:p>
        </w:tc>
      </w:tr>
      <w:tr w:rsidR="002E5E30" w:rsidRPr="00F21AF0" w14:paraId="47C533E9" w14:textId="77777777" w:rsidTr="00301EAD">
        <w:tc>
          <w:tcPr>
            <w:tcW w:w="2461" w:type="pct"/>
            <w:shd w:val="clear" w:color="auto" w:fill="auto"/>
          </w:tcPr>
          <w:p w14:paraId="75A48D53" w14:textId="77777777" w:rsidR="002E5E30" w:rsidRPr="00F21AF0" w:rsidRDefault="002E5E30" w:rsidP="00337EE3">
            <w:pPr>
              <w:pStyle w:val="Obsahtabulky"/>
            </w:pPr>
            <w:r w:rsidRPr="00F21AF0"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44CEACBA" w14:textId="77777777" w:rsidR="002E5E30" w:rsidRPr="00F21AF0" w:rsidRDefault="002E5E30" w:rsidP="00D91494">
            <w:pPr>
              <w:pStyle w:val="Obsahtabulky"/>
              <w:spacing w:after="0"/>
            </w:pPr>
            <w:r w:rsidRPr="00F21AF0">
              <w:t>Doručení písemností na uvedenou adresu se považuje za doručení účastníku, který podal nabídku.</w:t>
            </w:r>
          </w:p>
        </w:tc>
      </w:tr>
    </w:tbl>
    <w:p w14:paraId="73655166" w14:textId="77777777" w:rsidR="002E5E30" w:rsidRPr="00F21AF0" w:rsidRDefault="002E5E30" w:rsidP="00337EE3"/>
    <w:p w14:paraId="10F0BB81" w14:textId="77777777" w:rsidR="00C97EDD" w:rsidRPr="00F21AF0" w:rsidRDefault="00C97EDD" w:rsidP="00337EE3"/>
    <w:p w14:paraId="7E560AAB" w14:textId="77777777" w:rsidR="00C97EDD" w:rsidRPr="00F21AF0" w:rsidRDefault="00C97EDD" w:rsidP="00337EE3"/>
    <w:p w14:paraId="45E434E9" w14:textId="77777777" w:rsidR="002E5E30" w:rsidRPr="00F21AF0" w:rsidRDefault="002E5E30" w:rsidP="00337EE3">
      <w:pPr>
        <w:pStyle w:val="Zkladntext"/>
      </w:pPr>
      <w:r w:rsidRPr="00F21AF0">
        <w:t>V………………………………, dne …………………………………</w:t>
      </w:r>
    </w:p>
    <w:p w14:paraId="5ECEB2F9" w14:textId="77777777" w:rsidR="002E5E30" w:rsidRPr="00F21AF0" w:rsidRDefault="002E5E30" w:rsidP="00337EE3">
      <w:pPr>
        <w:pStyle w:val="Zkladntext"/>
        <w:rPr>
          <w:strike/>
        </w:rPr>
      </w:pPr>
      <w:r w:rsidRPr="00F21AF0">
        <w:t>Oprávněná osoba jednat za účastníka</w:t>
      </w:r>
      <w:r w:rsidRPr="00F21AF0">
        <w:rPr>
          <w:color w:val="FF0000"/>
        </w:rPr>
        <w:t xml:space="preserve"> </w:t>
      </w:r>
    </w:p>
    <w:p w14:paraId="3AB4DC9D" w14:textId="77777777" w:rsidR="002E5E30" w:rsidRPr="00F21AF0" w:rsidRDefault="002E5E30" w:rsidP="00337EE3">
      <w:pPr>
        <w:pStyle w:val="Zkladntext"/>
      </w:pPr>
      <w:r w:rsidRPr="00F21AF0">
        <w:t xml:space="preserve">Titul, jméno, příjmení: </w:t>
      </w:r>
      <w:r w:rsidRPr="00F21AF0">
        <w:tab/>
      </w:r>
      <w:r w:rsidRPr="00F21AF0">
        <w:tab/>
      </w:r>
      <w:r w:rsidRPr="00F21AF0">
        <w:tab/>
      </w:r>
      <w:r w:rsidRPr="00F21AF0">
        <w:tab/>
        <w:t>……………………………………………</w:t>
      </w:r>
    </w:p>
    <w:p w14:paraId="47804AED" w14:textId="77777777" w:rsidR="002E5E30" w:rsidRPr="00F21AF0" w:rsidRDefault="002E5E30" w:rsidP="00337EE3">
      <w:pPr>
        <w:pStyle w:val="Zkladntext"/>
      </w:pPr>
      <w:r w:rsidRPr="00F21AF0">
        <w:t xml:space="preserve">Funkce: </w:t>
      </w:r>
      <w:r w:rsidRPr="00F21AF0">
        <w:tab/>
      </w:r>
      <w:r w:rsidRPr="00F21AF0">
        <w:tab/>
      </w:r>
      <w:r w:rsidRPr="00F21AF0">
        <w:tab/>
      </w:r>
      <w:r w:rsidRPr="00F21AF0">
        <w:tab/>
      </w:r>
      <w:r w:rsidRPr="00F21AF0">
        <w:tab/>
      </w:r>
      <w:r w:rsidRPr="00F21AF0">
        <w:tab/>
      </w:r>
      <w:r w:rsidRPr="00F21AF0">
        <w:tab/>
      </w:r>
      <w:r w:rsidRPr="00F21AF0">
        <w:tab/>
      </w:r>
      <w:r w:rsidRPr="00F21AF0">
        <w:tab/>
        <w:t>……………………………………………</w:t>
      </w:r>
    </w:p>
    <w:p w14:paraId="1FC74269" w14:textId="77777777" w:rsidR="000A50AD" w:rsidRPr="00F21AF0" w:rsidRDefault="002E5E30" w:rsidP="00337EE3">
      <w:pPr>
        <w:pStyle w:val="Zkladntext"/>
      </w:pPr>
      <w:r w:rsidRPr="00F21AF0">
        <w:t xml:space="preserve">Podpis: </w:t>
      </w:r>
      <w:r w:rsidRPr="00F21AF0">
        <w:tab/>
      </w:r>
      <w:r w:rsidRPr="00F21AF0">
        <w:tab/>
      </w:r>
      <w:r w:rsidRPr="00F21AF0">
        <w:tab/>
      </w:r>
      <w:r w:rsidRPr="00F21AF0">
        <w:tab/>
      </w:r>
      <w:r w:rsidRPr="00F21AF0">
        <w:tab/>
      </w:r>
      <w:r w:rsidRPr="00F21AF0">
        <w:tab/>
      </w:r>
      <w:r w:rsidRPr="00F21AF0">
        <w:tab/>
      </w:r>
      <w:r w:rsidRPr="00F21AF0">
        <w:tab/>
      </w:r>
      <w:r w:rsidRPr="00F21AF0">
        <w:tab/>
        <w:t>……………………………………………</w:t>
      </w:r>
    </w:p>
    <w:p w14:paraId="3A4B8798" w14:textId="73BB1CF8" w:rsidR="00593A6B" w:rsidRPr="00F21AF0" w:rsidRDefault="000A50AD" w:rsidP="0022765F">
      <w:pPr>
        <w:pStyle w:val="Nadpis1"/>
      </w:pPr>
      <w:r w:rsidRPr="00F21AF0">
        <w:br w:type="page"/>
      </w:r>
      <w:r w:rsidR="00593A6B" w:rsidRPr="00F21AF0">
        <w:lastRenderedPageBreak/>
        <w:t>Příloha č. 2</w:t>
      </w:r>
      <w:r w:rsidR="00C12BE0" w:rsidRPr="00F21AF0">
        <w:t xml:space="preserve"> DÍLČÍ PLNĚNÍ ČÁST A)</w:t>
      </w:r>
    </w:p>
    <w:p w14:paraId="7E9D96B3" w14:textId="178BE92F" w:rsidR="00593A6B" w:rsidRPr="00F21AF0" w:rsidRDefault="00593A6B" w:rsidP="000A50AD">
      <w:pPr>
        <w:jc w:val="center"/>
        <w:rPr>
          <w:sz w:val="22"/>
          <w:szCs w:val="22"/>
        </w:rPr>
      </w:pPr>
      <w:r w:rsidRPr="00F21AF0">
        <w:rPr>
          <w:sz w:val="22"/>
          <w:szCs w:val="22"/>
        </w:rPr>
        <w:t xml:space="preserve">TECHNICKÁ SPECIFIKACE </w:t>
      </w:r>
      <w:r w:rsidR="006E3D69" w:rsidRPr="00F21AF0">
        <w:rPr>
          <w:sz w:val="22"/>
          <w:szCs w:val="22"/>
        </w:rPr>
        <w:t xml:space="preserve">CNC VERTIKÁLNÍHO OBRÁBĚCÍHO CENTRA, SERVISNÍ </w:t>
      </w:r>
      <w:r w:rsidRPr="00F21AF0">
        <w:rPr>
          <w:sz w:val="22"/>
          <w:szCs w:val="22"/>
        </w:rPr>
        <w:t xml:space="preserve">PODMÍNKY, </w:t>
      </w:r>
      <w:r w:rsidR="006E3D69" w:rsidRPr="00F21AF0">
        <w:rPr>
          <w:sz w:val="22"/>
          <w:szCs w:val="22"/>
        </w:rPr>
        <w:t>DODACÍ PODMÍNKY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5664"/>
        <w:gridCol w:w="1725"/>
        <w:gridCol w:w="1387"/>
      </w:tblGrid>
      <w:tr w:rsidR="00673090" w:rsidRPr="00F21AF0" w14:paraId="0D74D4E4" w14:textId="5AA8C709" w:rsidTr="00673090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847B" w14:textId="37D2497F" w:rsidR="00673090" w:rsidRPr="00F21AF0" w:rsidRDefault="006E3D69" w:rsidP="00D91494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  <w:lang w:val="cs-CZ"/>
              </w:rPr>
            </w:pPr>
            <w:r w:rsidRPr="00F21AF0">
              <w:rPr>
                <w:b/>
                <w:bCs/>
                <w:sz w:val="21"/>
                <w:szCs w:val="21"/>
                <w:lang w:val="cs-CZ"/>
              </w:rPr>
              <w:t>PARAMETRY CNC VERTIKÁLNÍ OBRÁBĚCÍ CENTRUM – NUTNÉ</w:t>
            </w:r>
          </w:p>
        </w:tc>
      </w:tr>
      <w:tr w:rsidR="00673090" w:rsidRPr="00F21AF0" w14:paraId="655E3F66" w14:textId="4E2F1EDA" w:rsidTr="00A053FB">
        <w:trPr>
          <w:trHeight w:val="268"/>
        </w:trPr>
        <w:tc>
          <w:tcPr>
            <w:tcW w:w="3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E464" w14:textId="7FC8DB85" w:rsidR="00673090" w:rsidRPr="00F21AF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C020" w14:textId="22366925" w:rsidR="00673090" w:rsidRPr="00F21AF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6592" w14:textId="1D5B5F3D" w:rsidR="00673090" w:rsidRPr="00F21AF0" w:rsidRDefault="00431C83" w:rsidP="006730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21AF0">
              <w:rPr>
                <w:b/>
                <w:bCs/>
                <w:sz w:val="20"/>
                <w:szCs w:val="20"/>
              </w:rPr>
              <w:t>VEPIŠTE ČÍSELNOU HODNOTU, PŘÍPADNĚ ANO/NE</w:t>
            </w:r>
            <w:r w:rsidR="00D97C8D" w:rsidRPr="00F21AF0">
              <w:rPr>
                <w:rStyle w:val="Znakapoznpodarou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C62BEB" w:rsidRPr="00F21AF0" w14:paraId="00A34157" w14:textId="49A83362" w:rsidTr="00A053F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E60D" w14:textId="77777777" w:rsidR="00C62BEB" w:rsidRPr="00F21AF0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  <w:rPr>
                <w:lang w:val="cs-CZ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558A" w14:textId="48A7F8DD" w:rsidR="00C62BEB" w:rsidRPr="00F21AF0" w:rsidRDefault="00C62BEB" w:rsidP="0036761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proofErr w:type="gramStart"/>
            <w:r w:rsidRPr="00F21AF0">
              <w:rPr>
                <w:sz w:val="20"/>
                <w:szCs w:val="20"/>
              </w:rPr>
              <w:t>3-osé</w:t>
            </w:r>
            <w:proofErr w:type="gramEnd"/>
            <w:r w:rsidRPr="00F21AF0">
              <w:rPr>
                <w:sz w:val="20"/>
                <w:szCs w:val="20"/>
              </w:rPr>
              <w:t xml:space="preserve"> CNC</w:t>
            </w:r>
            <w:r w:rsidRPr="00F21AF0">
              <w:rPr>
                <w:caps/>
                <w:szCs w:val="20"/>
              </w:rPr>
              <w:t xml:space="preserve"> </w:t>
            </w:r>
            <w:r w:rsidRPr="00F21AF0">
              <w:rPr>
                <w:sz w:val="20"/>
                <w:szCs w:val="20"/>
              </w:rPr>
              <w:t>vertikální obráběcí centrum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80A5" w14:textId="0891F9E5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09EC" w14:textId="77777777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:rsidRPr="00F21AF0" w14:paraId="2271F9B8" w14:textId="19318771" w:rsidTr="00A053F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62C7" w14:textId="77777777" w:rsidR="00C62BEB" w:rsidRPr="00F21AF0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  <w:rPr>
                <w:lang w:val="cs-CZ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1A4D" w14:textId="195D7E69" w:rsidR="00C62BEB" w:rsidRPr="00F21AF0" w:rsidRDefault="00C62BEB" w:rsidP="00367611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Litinová struktura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CF2F" w14:textId="786C117F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B253" w14:textId="77777777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:rsidRPr="00F21AF0" w14:paraId="2685E6F2" w14:textId="77777777" w:rsidTr="00A053F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77BB" w14:textId="77777777" w:rsidR="00C62BEB" w:rsidRPr="00F21AF0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  <w:rPr>
                <w:lang w:val="cs-CZ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1CCB" w14:textId="1E72512C" w:rsidR="00C62BEB" w:rsidRPr="00F21AF0" w:rsidRDefault="00C62BEB" w:rsidP="00367611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Lineární vedení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8C1C" w14:textId="11F43583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B62" w14:textId="77777777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:rsidRPr="00F21AF0" w14:paraId="2A47743A" w14:textId="77777777" w:rsidTr="00A053F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46B" w14:textId="77777777" w:rsidR="00C62BEB" w:rsidRPr="00F21AF0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  <w:rPr>
                <w:lang w:val="cs-CZ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958E" w14:textId="0A447EE1" w:rsidR="00C62BEB" w:rsidRPr="00F21AF0" w:rsidRDefault="00C62BEB" w:rsidP="00367611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Plné krytování stroje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5AA0" w14:textId="407DD1AE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309" w14:textId="77777777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:rsidRPr="00F21AF0" w14:paraId="756EF7CE" w14:textId="77777777" w:rsidTr="00A053F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32DC" w14:textId="77777777" w:rsidR="00C62BEB" w:rsidRPr="00F21AF0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  <w:rPr>
                <w:lang w:val="cs-CZ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D5D9" w14:textId="0313ABF9" w:rsidR="00C62BEB" w:rsidRPr="00F21AF0" w:rsidRDefault="00C62BEB" w:rsidP="00367611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Osvětlení pracovního prostoru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BAF4" w14:textId="04314AA5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E34E" w14:textId="77777777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:rsidRPr="00F21AF0" w14:paraId="29AC7372" w14:textId="77777777" w:rsidTr="00A053F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BE61" w14:textId="77777777" w:rsidR="00C62BEB" w:rsidRPr="00F21AF0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  <w:rPr>
                <w:lang w:val="cs-CZ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4F61" w14:textId="6E3E9F54" w:rsidR="00C62BEB" w:rsidRPr="00F21AF0" w:rsidRDefault="00C62BEB" w:rsidP="00367611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Počet míst v zásobníku nástrojů: 30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024B" w14:textId="524101A5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F115" w14:textId="77777777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:rsidRPr="00F21AF0" w14:paraId="4D2F2439" w14:textId="77777777" w:rsidTr="00A053F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D559" w14:textId="77777777" w:rsidR="00C62BEB" w:rsidRPr="00F21AF0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  <w:rPr>
                <w:lang w:val="cs-CZ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8C5F" w14:textId="28D1A5E3" w:rsidR="00C62BEB" w:rsidRPr="00F21AF0" w:rsidRDefault="00C62BEB" w:rsidP="00367611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Vysokotlaké chlazení nástrojů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1EF0" w14:textId="6224CBBF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Min. 10 bar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8B91" w14:textId="77777777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:rsidRPr="00F21AF0" w14:paraId="6F20AA6C" w14:textId="77777777" w:rsidTr="00A053F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3E58" w14:textId="77777777" w:rsidR="00C62BEB" w:rsidRPr="00F21AF0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  <w:rPr>
                <w:lang w:val="cs-CZ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92A7" w14:textId="5CF7C698" w:rsidR="00C62BEB" w:rsidRPr="00F21AF0" w:rsidRDefault="00C62BEB" w:rsidP="00367611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Systém automatického mazání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04F4" w14:textId="12FC5392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0140" w14:textId="77777777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:rsidRPr="00F21AF0" w14:paraId="779A22A3" w14:textId="77777777" w:rsidTr="00A053F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9D0E" w14:textId="77777777" w:rsidR="00C62BEB" w:rsidRPr="00F21AF0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  <w:rPr>
                <w:lang w:val="cs-CZ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F15D" w14:textId="6A0E9C8C" w:rsidR="00C62BEB" w:rsidRPr="00F21AF0" w:rsidRDefault="00C62BEB" w:rsidP="00367611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Integrovaný́ elektrický rozvaděč s výměníkem tepla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3701" w14:textId="6F8560F6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0060" w14:textId="77777777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:rsidRPr="00F21AF0" w14:paraId="0C0EF6D3" w14:textId="77777777" w:rsidTr="00A053F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8FC7" w14:textId="77777777" w:rsidR="00C62BEB" w:rsidRPr="00F21AF0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  <w:rPr>
                <w:lang w:val="cs-CZ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7B8A" w14:textId="6F3A9CF0" w:rsidR="00C62BEB" w:rsidRPr="00F21AF0" w:rsidRDefault="00C62BEB" w:rsidP="0036761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Transformátor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4A73" w14:textId="38C6C25A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1E94" w14:textId="77777777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:rsidRPr="00F21AF0" w14:paraId="23424E94" w14:textId="77777777" w:rsidTr="00A053F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E725" w14:textId="77777777" w:rsidR="00C62BEB" w:rsidRPr="00F21AF0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  <w:rPr>
                <w:lang w:val="cs-CZ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3F20" w14:textId="3C1F6356" w:rsidR="00C62BEB" w:rsidRPr="00F21AF0" w:rsidRDefault="00C62BEB" w:rsidP="0036761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Kužel vřetena ISO 40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6973" w14:textId="1890E30B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0472" w14:textId="77777777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:rsidRPr="00F21AF0" w14:paraId="3E7A75A0" w14:textId="77777777" w:rsidTr="00A053F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4EE6" w14:textId="77777777" w:rsidR="00C62BEB" w:rsidRPr="00F21AF0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  <w:rPr>
                <w:lang w:val="cs-CZ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C3DF" w14:textId="04F6A700" w:rsidR="00C62BEB" w:rsidRPr="00F21AF0" w:rsidRDefault="00C62BEB" w:rsidP="0036761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Otáčky vřetena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EE38" w14:textId="352D53E0" w:rsidR="00C62BEB" w:rsidRPr="00F21AF0" w:rsidRDefault="00367611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12 </w:t>
            </w:r>
            <w:r w:rsidR="00C62BEB" w:rsidRPr="00F21AF0">
              <w:rPr>
                <w:sz w:val="20"/>
                <w:szCs w:val="20"/>
              </w:rPr>
              <w:t xml:space="preserve">000 </w:t>
            </w:r>
            <w:proofErr w:type="spellStart"/>
            <w:r w:rsidR="00C62BEB" w:rsidRPr="00F21AF0">
              <w:rPr>
                <w:sz w:val="20"/>
                <w:szCs w:val="20"/>
              </w:rPr>
              <w:t>ot</w:t>
            </w:r>
            <w:proofErr w:type="spellEnd"/>
            <w:r w:rsidR="00947804" w:rsidRPr="00F21AF0">
              <w:rPr>
                <w:sz w:val="20"/>
                <w:szCs w:val="20"/>
              </w:rPr>
              <w:t>/</w:t>
            </w:r>
            <w:r w:rsidR="00C62BEB" w:rsidRPr="00F21AF0">
              <w:rPr>
                <w:sz w:val="20"/>
                <w:szCs w:val="20"/>
              </w:rPr>
              <w:t>min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AA1" w14:textId="77777777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:rsidRPr="00F21AF0" w14:paraId="7AD164B1" w14:textId="77777777" w:rsidTr="00A053F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F643" w14:textId="77777777" w:rsidR="00C62BEB" w:rsidRPr="00F21AF0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  <w:rPr>
                <w:lang w:val="cs-CZ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2FBE" w14:textId="69F757D8" w:rsidR="00C62BEB" w:rsidRPr="00F21AF0" w:rsidRDefault="00C62BEB" w:rsidP="0036761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Max. zatížení stolu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9032" w14:textId="0B59F8E6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Min. 1000 kg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B7E3" w14:textId="77777777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:rsidRPr="00F21AF0" w14:paraId="0E64C434" w14:textId="77777777" w:rsidTr="00A053F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0425" w14:textId="77777777" w:rsidR="00C62BEB" w:rsidRPr="00F21AF0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  <w:rPr>
                <w:lang w:val="cs-CZ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D1DA" w14:textId="698920C1" w:rsidR="00C62BEB" w:rsidRPr="00F21AF0" w:rsidRDefault="00C62BEB" w:rsidP="0036761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 xml:space="preserve">Max. délka nástroje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819E" w14:textId="5C0EB2E3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Min. 300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7A0A" w14:textId="77777777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:rsidRPr="00F21AF0" w14:paraId="0B36E758" w14:textId="77777777" w:rsidTr="00A053F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18DB" w14:textId="77777777" w:rsidR="00C62BEB" w:rsidRPr="00F21AF0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  <w:rPr>
                <w:lang w:val="cs-CZ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87B0F" w14:textId="58F93CEF" w:rsidR="00C62BEB" w:rsidRPr="00F21AF0" w:rsidRDefault="00C62BEB" w:rsidP="00C62BEB">
            <w:pPr>
              <w:pStyle w:val="Odstavecseseznamem"/>
              <w:suppressAutoHyphens w:val="0"/>
              <w:ind w:left="0"/>
              <w:contextualSpacing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Řídicí systém FANUC</w:t>
            </w:r>
          </w:p>
          <w:p w14:paraId="4B7F292E" w14:textId="6825ABE3" w:rsidR="00C62BEB" w:rsidRPr="00F21AF0" w:rsidRDefault="00C62BEB" w:rsidP="00C62BEB">
            <w:pPr>
              <w:spacing w:after="0" w:line="240" w:lineRule="auto"/>
              <w:rPr>
                <w:sz w:val="20"/>
                <w:szCs w:val="20"/>
              </w:rPr>
            </w:pPr>
            <w:r w:rsidRPr="00F21AF0">
              <w:rPr>
                <w:i/>
                <w:iCs/>
                <w:sz w:val="18"/>
                <w:szCs w:val="20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9637" w14:textId="7E5C14AA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97EC" w14:textId="77777777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:rsidRPr="00F21AF0" w14:paraId="5F01C6BD" w14:textId="77777777" w:rsidTr="00A053F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A548" w14:textId="77777777" w:rsidR="00C62BEB" w:rsidRPr="00F21AF0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  <w:rPr>
                <w:lang w:val="cs-CZ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6F4E" w14:textId="1F54AC6B" w:rsidR="00C62BEB" w:rsidRPr="00F21AF0" w:rsidRDefault="00C62BEB" w:rsidP="00A053FB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Typ obrazovky: LCD barevný o velikosti min. 10,4” nebo větší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ED5B" w14:textId="4B6515C9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BD16" w14:textId="77777777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:rsidRPr="00F21AF0" w14:paraId="34DF7CF0" w14:textId="77777777" w:rsidTr="00A053F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2DF2" w14:textId="77777777" w:rsidR="00C62BEB" w:rsidRPr="00F21AF0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  <w:rPr>
                <w:lang w:val="cs-CZ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995F" w14:textId="28E3C044" w:rsidR="00C62BEB" w:rsidRPr="00F21AF0" w:rsidRDefault="00C62BEB" w:rsidP="00A053F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Příprava pro dodatečnou montáž otočného stolu (4. osa)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A01C" w14:textId="59D42EF2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40C4" w14:textId="77777777" w:rsidR="00C62BEB" w:rsidRPr="00F21AF0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7611" w:rsidRPr="00F21AF0" w14:paraId="01AE421F" w14:textId="77777777" w:rsidTr="00A053F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E03D" w14:textId="77777777" w:rsidR="00367611" w:rsidRPr="00F21AF0" w:rsidRDefault="00367611" w:rsidP="00C62BEB">
            <w:pPr>
              <w:pStyle w:val="TableContents"/>
              <w:numPr>
                <w:ilvl w:val="0"/>
                <w:numId w:val="4"/>
              </w:numPr>
              <w:spacing w:after="0"/>
              <w:rPr>
                <w:lang w:val="cs-CZ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40A1" w14:textId="32ECEE24" w:rsidR="00367611" w:rsidRPr="00F21AF0" w:rsidRDefault="00367611" w:rsidP="00A053F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Automatické ovládání dveří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2A5F" w14:textId="27D6CBA8" w:rsidR="00367611" w:rsidRPr="00F21AF0" w:rsidRDefault="00367611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35BC" w14:textId="77777777" w:rsidR="00367611" w:rsidRPr="00F21AF0" w:rsidRDefault="00367611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6865D9B" w14:textId="589ADC8E" w:rsidR="00593A6B" w:rsidRPr="00F21AF0" w:rsidRDefault="00593A6B" w:rsidP="00337EE3">
      <w:r w:rsidRPr="00F21AF0"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D91494" w:rsidRPr="00F21AF0" w14:paraId="74F928F4" w14:textId="77777777" w:rsidTr="00673090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E071" w14:textId="7E3AFCA9" w:rsidR="00D91494" w:rsidRPr="00F21AF0" w:rsidRDefault="006E3D69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PARAMETRY CNC VERTIKÁLNÍ OBRÁBĚCÍ CENTRUM 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46C9" w14:textId="77777777" w:rsidR="00D91494" w:rsidRPr="00F21AF0" w:rsidRDefault="00D91494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70E6" w14:textId="77777777" w:rsidR="00D91494" w:rsidRPr="00F21AF0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DOPLŇTE VÁŠ ÚDAJ</w:t>
            </w:r>
          </w:p>
          <w:p w14:paraId="352C0644" w14:textId="77777777" w:rsidR="00D91494" w:rsidRPr="00F21AF0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(Hodnota)</w:t>
            </w:r>
          </w:p>
        </w:tc>
      </w:tr>
      <w:tr w:rsidR="00E27C12" w:rsidRPr="00F21AF0" w14:paraId="6672D3C2" w14:textId="77777777" w:rsidTr="00ED1503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7F5E" w14:textId="77777777" w:rsidR="00E27C12" w:rsidRPr="00F21AF0" w:rsidRDefault="00E27C12" w:rsidP="00E27C12">
            <w:pPr>
              <w:pStyle w:val="TableContents"/>
              <w:numPr>
                <w:ilvl w:val="0"/>
                <w:numId w:val="5"/>
              </w:numPr>
              <w:rPr>
                <w:lang w:val="cs-CZ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0E7D" w14:textId="1EF0C675" w:rsidR="00E27C12" w:rsidRPr="00F21AF0" w:rsidRDefault="00E27C12" w:rsidP="00E27C1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Pojezd osy X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4E31" w14:textId="77777777" w:rsidR="00E27C12" w:rsidRPr="00F21AF0" w:rsidRDefault="00E27C12" w:rsidP="00E27C1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54286D3A" w14:textId="50A49AD2" w:rsidR="00E27C12" w:rsidRPr="00F21AF0" w:rsidRDefault="00E27C12" w:rsidP="00E27C12">
            <w:pPr>
              <w:spacing w:after="0" w:line="240" w:lineRule="auto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Min. 1050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33631" w14:textId="77777777" w:rsidR="00E27C12" w:rsidRPr="00F21AF0" w:rsidRDefault="00E27C12" w:rsidP="00E27C1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27C12" w:rsidRPr="00F21AF0" w14:paraId="7767D7C1" w14:textId="77777777" w:rsidTr="00ED1503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123" w14:textId="77777777" w:rsidR="00E27C12" w:rsidRPr="00F21AF0" w:rsidRDefault="00E27C12" w:rsidP="00E27C12">
            <w:pPr>
              <w:pStyle w:val="TableContents"/>
              <w:numPr>
                <w:ilvl w:val="0"/>
                <w:numId w:val="5"/>
              </w:numPr>
              <w:rPr>
                <w:lang w:val="cs-CZ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68A0" w14:textId="08863C5E" w:rsidR="00E27C12" w:rsidRPr="00F21AF0" w:rsidRDefault="00E27C12" w:rsidP="00E27C1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Pojezd osy Y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B640" w14:textId="77777777" w:rsidR="00E27C12" w:rsidRPr="00F21AF0" w:rsidRDefault="00E27C12" w:rsidP="00E27C1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08A914E3" w14:textId="1BA5B741" w:rsidR="00E27C12" w:rsidRPr="00F21AF0" w:rsidRDefault="00E27C12" w:rsidP="00E27C12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Min. 560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2FFB0" w14:textId="77777777" w:rsidR="00E27C12" w:rsidRPr="00F21AF0" w:rsidRDefault="00E27C12" w:rsidP="00E27C1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27C12" w:rsidRPr="00F21AF0" w14:paraId="7DFDB978" w14:textId="77777777" w:rsidTr="00ED1503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5D9F" w14:textId="77777777" w:rsidR="00E27C12" w:rsidRPr="00F21AF0" w:rsidRDefault="00E27C12" w:rsidP="00E27C12">
            <w:pPr>
              <w:pStyle w:val="TableContents"/>
              <w:numPr>
                <w:ilvl w:val="0"/>
                <w:numId w:val="5"/>
              </w:numPr>
              <w:rPr>
                <w:lang w:val="cs-CZ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69B6" w14:textId="7F77D4FF" w:rsidR="00E27C12" w:rsidRPr="00F21AF0" w:rsidRDefault="00E27C12" w:rsidP="00E27C1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Pojezd osy Z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9F76" w14:textId="77777777" w:rsidR="00E27C12" w:rsidRPr="00F21AF0" w:rsidRDefault="00E27C12" w:rsidP="00E27C1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449C59DC" w14:textId="40153E85" w:rsidR="00E27C12" w:rsidRPr="00F21AF0" w:rsidRDefault="00E27C12" w:rsidP="00E27C12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Min. 500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038BF" w14:textId="77777777" w:rsidR="00E27C12" w:rsidRPr="00F21AF0" w:rsidRDefault="00E27C12" w:rsidP="00E27C1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27C12" w:rsidRPr="00F21AF0" w14:paraId="7DC4AA57" w14:textId="77777777" w:rsidTr="00ED1503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3926" w14:textId="77777777" w:rsidR="00E27C12" w:rsidRPr="00F21AF0" w:rsidRDefault="00E27C12" w:rsidP="00E27C12">
            <w:pPr>
              <w:pStyle w:val="TableContents"/>
              <w:numPr>
                <w:ilvl w:val="0"/>
                <w:numId w:val="5"/>
              </w:numPr>
              <w:rPr>
                <w:lang w:val="cs-CZ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3389" w14:textId="50ACCD1C" w:rsidR="00E27C12" w:rsidRPr="00F21AF0" w:rsidRDefault="00E27C12" w:rsidP="00E27C1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Rychloposuv osy X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DF86" w14:textId="77777777" w:rsidR="00E27C12" w:rsidRPr="00F21AF0" w:rsidRDefault="00E27C12" w:rsidP="00E27C1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4F7EC23F" w14:textId="7863F809" w:rsidR="00E27C12" w:rsidRPr="00F21AF0" w:rsidRDefault="00E27C12" w:rsidP="00E27C12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Min. 36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EBC8F" w14:textId="77777777" w:rsidR="00E27C12" w:rsidRPr="00F21AF0" w:rsidRDefault="00E27C12" w:rsidP="00E27C1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27C12" w:rsidRPr="00F21AF0" w14:paraId="5B2F0094" w14:textId="77777777" w:rsidTr="00ED1503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83F1" w14:textId="77777777" w:rsidR="00E27C12" w:rsidRPr="00F21AF0" w:rsidRDefault="00E27C12" w:rsidP="00E27C12">
            <w:pPr>
              <w:pStyle w:val="TableContents"/>
              <w:numPr>
                <w:ilvl w:val="0"/>
                <w:numId w:val="5"/>
              </w:numPr>
              <w:rPr>
                <w:lang w:val="cs-CZ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AD1D" w14:textId="559C7ACE" w:rsidR="00E27C12" w:rsidRPr="00F21AF0" w:rsidRDefault="00E27C12" w:rsidP="00E27C1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Rychloposuv osy Y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9A46" w14:textId="77777777" w:rsidR="00E27C12" w:rsidRPr="00F21AF0" w:rsidRDefault="00E27C12" w:rsidP="00E27C1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2423EF0E" w14:textId="42B34632" w:rsidR="00E27C12" w:rsidRPr="00F21AF0" w:rsidRDefault="00E27C12" w:rsidP="00E27C12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Min. 36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6A46F" w14:textId="77777777" w:rsidR="00E27C12" w:rsidRPr="00F21AF0" w:rsidRDefault="00E27C12" w:rsidP="00E27C1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27C12" w:rsidRPr="00F21AF0" w14:paraId="4FEED4B3" w14:textId="77777777" w:rsidTr="00ED1503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F8A1" w14:textId="77777777" w:rsidR="00E27C12" w:rsidRPr="00F21AF0" w:rsidRDefault="00E27C12" w:rsidP="00E27C12">
            <w:pPr>
              <w:pStyle w:val="TableContents"/>
              <w:numPr>
                <w:ilvl w:val="0"/>
                <w:numId w:val="5"/>
              </w:numPr>
              <w:rPr>
                <w:lang w:val="cs-CZ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1986" w14:textId="3C4BF4C0" w:rsidR="00E27C12" w:rsidRPr="00F21AF0" w:rsidRDefault="00E27C12" w:rsidP="00E27C1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Rychloposuv osy Z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64F9" w14:textId="77777777" w:rsidR="00E27C12" w:rsidRPr="00F21AF0" w:rsidRDefault="00E27C12" w:rsidP="00E27C1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3C81AA55" w14:textId="00AD9E98" w:rsidR="00E27C12" w:rsidRPr="00F21AF0" w:rsidRDefault="00E27C12" w:rsidP="00E27C12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Min. 30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04AB5" w14:textId="77777777" w:rsidR="00E27C12" w:rsidRPr="00F21AF0" w:rsidRDefault="00E27C12" w:rsidP="00E27C1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27C12" w:rsidRPr="00F21AF0" w14:paraId="0717CBC1" w14:textId="77777777" w:rsidTr="00ED1503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B3CB" w14:textId="77777777" w:rsidR="00E27C12" w:rsidRPr="00F21AF0" w:rsidRDefault="00E27C12" w:rsidP="00E27C12">
            <w:pPr>
              <w:pStyle w:val="TableContents"/>
              <w:numPr>
                <w:ilvl w:val="0"/>
                <w:numId w:val="5"/>
              </w:numPr>
              <w:rPr>
                <w:lang w:val="cs-CZ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2147" w14:textId="1EDEFB4E" w:rsidR="00E27C12" w:rsidRPr="00F21AF0" w:rsidRDefault="00E27C12" w:rsidP="00E27C1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Maximální výkon motoru vřetena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D2F8" w14:textId="77777777" w:rsidR="00E27C12" w:rsidRPr="00F21AF0" w:rsidRDefault="00E27C12" w:rsidP="00E27C1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19E257D9" w14:textId="0DC64432" w:rsidR="00E27C12" w:rsidRPr="00F21AF0" w:rsidRDefault="00E27C12" w:rsidP="00E27C12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Min. 15 kW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0D569" w14:textId="77777777" w:rsidR="00E27C12" w:rsidRPr="00F21AF0" w:rsidRDefault="00E27C12" w:rsidP="00E27C1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27C12" w:rsidRPr="00F21AF0" w14:paraId="71A11F99" w14:textId="77777777" w:rsidTr="00ED1503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C343" w14:textId="77777777" w:rsidR="00E27C12" w:rsidRPr="00F21AF0" w:rsidRDefault="00E27C12" w:rsidP="00E27C12">
            <w:pPr>
              <w:pStyle w:val="TableContents"/>
              <w:numPr>
                <w:ilvl w:val="0"/>
                <w:numId w:val="5"/>
              </w:numPr>
              <w:rPr>
                <w:lang w:val="cs-CZ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AAEB" w14:textId="3418FBDB" w:rsidR="00E27C12" w:rsidRPr="00F21AF0" w:rsidRDefault="00E27C12" w:rsidP="00E27C1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Maximální hmotnost nástroje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B9D9" w14:textId="77777777" w:rsidR="00E27C12" w:rsidRPr="00F21AF0" w:rsidRDefault="00E27C12" w:rsidP="00E27C1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4EBCEF15" w14:textId="22B1A56E" w:rsidR="00E27C12" w:rsidRPr="00F21AF0" w:rsidRDefault="00E27C12" w:rsidP="00E27C12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Min. 8 kg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CE02E" w14:textId="77777777" w:rsidR="00E27C12" w:rsidRPr="00F21AF0" w:rsidRDefault="00E27C12" w:rsidP="00E27C1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058F4482" w14:textId="77777777" w:rsidR="00593A6B" w:rsidRPr="00F21AF0" w:rsidRDefault="00593A6B" w:rsidP="00337EE3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4261"/>
        <w:gridCol w:w="2334"/>
        <w:gridCol w:w="2200"/>
      </w:tblGrid>
      <w:tr w:rsidR="00673090" w:rsidRPr="00F21AF0" w14:paraId="4038571A" w14:textId="77777777" w:rsidTr="00673090"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6172" w14:textId="1AC59880" w:rsidR="00673090" w:rsidRPr="00F21AF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SERVISNÍ PODMÍNKY</w:t>
            </w:r>
            <w:r w:rsidR="00431C83" w:rsidRPr="00F21AF0">
              <w:rPr>
                <w:b/>
                <w:bCs/>
                <w:sz w:val="20"/>
                <w:szCs w:val="20"/>
                <w:lang w:val="cs-CZ"/>
              </w:rPr>
              <w:t xml:space="preserve"> 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0523" w14:textId="77777777" w:rsidR="00673090" w:rsidRPr="00F21AF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POŽADOVANÁ HODNOTA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0ECA" w14:textId="77777777" w:rsidR="00673090" w:rsidRPr="00F21AF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DOPLŇTE VÁŠ ÚDAJ</w:t>
            </w:r>
          </w:p>
          <w:p w14:paraId="160E5DFC" w14:textId="77777777" w:rsidR="00673090" w:rsidRPr="00F21AF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 xml:space="preserve">(Hodnota) </w:t>
            </w:r>
          </w:p>
        </w:tc>
      </w:tr>
      <w:tr w:rsidR="00593A6B" w:rsidRPr="00F21AF0" w14:paraId="456B5867" w14:textId="77777777" w:rsidTr="0067309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5005" w14:textId="77777777" w:rsidR="00593A6B" w:rsidRPr="00F21AF0" w:rsidRDefault="00593A6B" w:rsidP="00C11DBA">
            <w:pPr>
              <w:pStyle w:val="TableContents"/>
              <w:numPr>
                <w:ilvl w:val="0"/>
                <w:numId w:val="6"/>
              </w:numPr>
              <w:rPr>
                <w:lang w:val="cs-CZ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A5E8" w14:textId="0695CE85" w:rsidR="00593A6B" w:rsidRPr="00F21AF0" w:rsidRDefault="00C420B5" w:rsidP="000A50AD">
            <w:pPr>
              <w:spacing w:after="0" w:line="240" w:lineRule="auto"/>
              <w:jc w:val="left"/>
            </w:pPr>
            <w:r w:rsidRPr="00F21AF0">
              <w:rPr>
                <w:sz w:val="20"/>
                <w:szCs w:val="20"/>
              </w:rPr>
              <w:t>Čas příjezdu servisního technika v pracovních dnech od nahlášení závady stroje v záruční době (v hodinách)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AA2C" w14:textId="77777777" w:rsidR="00593A6B" w:rsidRPr="00F21AF0" w:rsidRDefault="00593A6B" w:rsidP="000A50AD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MINIMÁLNÍ</w:t>
            </w:r>
          </w:p>
          <w:p w14:paraId="3D461B3F" w14:textId="7A1DE831" w:rsidR="00593A6B" w:rsidRPr="00F21AF0" w:rsidRDefault="00C420B5" w:rsidP="000A50AD">
            <w:pPr>
              <w:pStyle w:val="Obsahtabulky"/>
              <w:spacing w:after="0" w:line="240" w:lineRule="auto"/>
              <w:jc w:val="center"/>
            </w:pPr>
            <w:r w:rsidRPr="00F21AF0">
              <w:rPr>
                <w:sz w:val="20"/>
                <w:szCs w:val="20"/>
              </w:rPr>
              <w:t>V rozmezí 2</w:t>
            </w:r>
            <w:r w:rsidRPr="00F21AF0">
              <w:rPr>
                <w:rFonts w:eastAsia="Times New Roman"/>
                <w:sz w:val="20"/>
                <w:szCs w:val="20"/>
              </w:rPr>
              <w:t>–</w:t>
            </w:r>
            <w:r w:rsidR="00C441FE" w:rsidRPr="00F21AF0">
              <w:rPr>
                <w:sz w:val="20"/>
                <w:szCs w:val="20"/>
              </w:rPr>
              <w:t>48</w:t>
            </w:r>
            <w:r w:rsidR="00593A6B" w:rsidRPr="00F21AF0">
              <w:rPr>
                <w:sz w:val="20"/>
                <w:szCs w:val="20"/>
              </w:rPr>
              <w:t xml:space="preserve"> hodin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21BE" w14:textId="77777777" w:rsidR="00593A6B" w:rsidRPr="00F21AF0" w:rsidRDefault="00593A6B" w:rsidP="00337EE3">
            <w:pPr>
              <w:pStyle w:val="Obsahtabulky"/>
            </w:pPr>
          </w:p>
        </w:tc>
      </w:tr>
    </w:tbl>
    <w:p w14:paraId="422B5437" w14:textId="77777777" w:rsidR="00593A6B" w:rsidRPr="00F21AF0" w:rsidRDefault="00593A6B" w:rsidP="00337E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673090" w:rsidRPr="00F21AF0" w14:paraId="69DDEEC4" w14:textId="77777777" w:rsidTr="00673090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2A09" w14:textId="396914A0" w:rsidR="00673090" w:rsidRPr="00F21AF0" w:rsidRDefault="00C12BE0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DODACÍ PODMÍNKY</w:t>
            </w:r>
            <w:r w:rsidR="00431C83" w:rsidRPr="00F21AF0">
              <w:rPr>
                <w:b/>
                <w:bCs/>
                <w:sz w:val="20"/>
                <w:szCs w:val="20"/>
                <w:lang w:val="cs-CZ"/>
              </w:rPr>
              <w:t xml:space="preserve"> 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5531" w14:textId="77777777" w:rsidR="00673090" w:rsidRPr="00F21AF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FBF1" w14:textId="77777777" w:rsidR="00673090" w:rsidRPr="00F21AF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DOPLŇTE VÁŠ ÚDAJ</w:t>
            </w:r>
          </w:p>
          <w:p w14:paraId="0D3FF670" w14:textId="77777777" w:rsidR="00673090" w:rsidRPr="00F21AF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(Hodnota)</w:t>
            </w:r>
          </w:p>
        </w:tc>
      </w:tr>
      <w:tr w:rsidR="00593A6B" w:rsidRPr="00F21AF0" w14:paraId="094CDD43" w14:textId="77777777" w:rsidTr="00673090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B5F" w14:textId="77777777" w:rsidR="00593A6B" w:rsidRPr="00F21AF0" w:rsidRDefault="00593A6B" w:rsidP="00C11DBA">
            <w:pPr>
              <w:pStyle w:val="TableContents"/>
              <w:numPr>
                <w:ilvl w:val="0"/>
                <w:numId w:val="7"/>
              </w:numPr>
              <w:rPr>
                <w:lang w:val="cs-CZ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99C8" w14:textId="73B797D1" w:rsidR="00593A6B" w:rsidRPr="00F21AF0" w:rsidRDefault="00257C29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Termín dodání technologie včetně uvedení do plného provozu (dny)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18BA" w14:textId="77777777" w:rsidR="00450786" w:rsidRPr="00F21AF0" w:rsidRDefault="00450786" w:rsidP="00450786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MINIMÁLNÍ</w:t>
            </w:r>
          </w:p>
          <w:p w14:paraId="3A41C277" w14:textId="099513CE" w:rsidR="00593A6B" w:rsidRPr="00F21AF0" w:rsidRDefault="00437581" w:rsidP="00450786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F21AF0">
              <w:rPr>
                <w:sz w:val="20"/>
                <w:szCs w:val="20"/>
                <w:lang w:val="cs-CZ"/>
              </w:rPr>
              <w:t xml:space="preserve">V rozmezí </w:t>
            </w:r>
            <w:r>
              <w:rPr>
                <w:sz w:val="20"/>
                <w:szCs w:val="20"/>
                <w:lang w:val="cs-CZ"/>
              </w:rPr>
              <w:t>1</w:t>
            </w:r>
            <w:r w:rsidRPr="00F21AF0">
              <w:rPr>
                <w:sz w:val="20"/>
                <w:szCs w:val="20"/>
                <w:lang w:val="cs-CZ"/>
              </w:rPr>
              <w:t>0</w:t>
            </w:r>
            <w:r w:rsidRPr="00F21AF0">
              <w:rPr>
                <w:rFonts w:eastAsia="Times New Roman"/>
                <w:sz w:val="20"/>
                <w:szCs w:val="20"/>
                <w:lang w:val="cs-CZ"/>
              </w:rPr>
              <w:t>–</w:t>
            </w:r>
            <w:r>
              <w:rPr>
                <w:sz w:val="20"/>
                <w:szCs w:val="20"/>
                <w:lang w:val="cs-CZ"/>
              </w:rPr>
              <w:t>50</w:t>
            </w:r>
            <w:r w:rsidRPr="00F21AF0">
              <w:rPr>
                <w:sz w:val="20"/>
                <w:szCs w:val="20"/>
                <w:lang w:val="cs-CZ"/>
              </w:rPr>
              <w:t xml:space="preserve"> dní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E1D76" w14:textId="77777777" w:rsidR="00593A6B" w:rsidRPr="00F21AF0" w:rsidRDefault="00593A6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0"/>
                <w:szCs w:val="22"/>
                <w:lang w:val="cs-CZ" w:eastAsia="ar-SA" w:bidi="ar-SA"/>
              </w:rPr>
            </w:pPr>
          </w:p>
        </w:tc>
      </w:tr>
    </w:tbl>
    <w:p w14:paraId="64D0F8F4" w14:textId="77777777" w:rsidR="00593A6B" w:rsidRPr="00F21AF0" w:rsidRDefault="00593A6B" w:rsidP="00337EE3"/>
    <w:p w14:paraId="3FEB8986" w14:textId="77777777" w:rsidR="00593A6B" w:rsidRPr="00F21AF0" w:rsidRDefault="00593A6B" w:rsidP="00337EE3">
      <w:r w:rsidRPr="00F21AF0">
        <w:rPr>
          <w:sz w:val="22"/>
          <w:szCs w:val="22"/>
        </w:rPr>
        <w:t>Datum</w:t>
      </w:r>
      <w:r w:rsidRPr="00F21AF0">
        <w:t xml:space="preserve">: ……………………………………….                                                               </w:t>
      </w:r>
    </w:p>
    <w:p w14:paraId="4A07AE33" w14:textId="77777777" w:rsidR="00593A6B" w:rsidRPr="00F21AF0" w:rsidRDefault="00593A6B" w:rsidP="00337EE3"/>
    <w:p w14:paraId="23B2B02C" w14:textId="77777777" w:rsidR="00593A6B" w:rsidRPr="00F21AF0" w:rsidRDefault="00593A6B" w:rsidP="00337EE3"/>
    <w:p w14:paraId="191D5311" w14:textId="77777777" w:rsidR="00593A6B" w:rsidRPr="00F21AF0" w:rsidRDefault="00593A6B" w:rsidP="00337EE3">
      <w:r w:rsidRPr="00F21AF0">
        <w:lastRenderedPageBreak/>
        <w:t>Jméno osoby oprávněné jednat za účastníka: ………………………………………………….</w:t>
      </w:r>
    </w:p>
    <w:p w14:paraId="150866CE" w14:textId="77777777" w:rsidR="00593A6B" w:rsidRPr="00F21AF0" w:rsidRDefault="00593A6B" w:rsidP="00337EE3">
      <w:pPr>
        <w:rPr>
          <w:rFonts w:cs="Arial"/>
        </w:rPr>
      </w:pPr>
      <w:r w:rsidRPr="00F21AF0">
        <w:t xml:space="preserve">                                                                                </w:t>
      </w:r>
    </w:p>
    <w:p w14:paraId="7E5CA614" w14:textId="77777777" w:rsidR="00593A6B" w:rsidRPr="00F21AF0" w:rsidRDefault="00593A6B" w:rsidP="00337EE3"/>
    <w:p w14:paraId="20D6459D" w14:textId="77777777" w:rsidR="00EB5635" w:rsidRPr="00F21AF0" w:rsidRDefault="00593A6B" w:rsidP="0022765F">
      <w:r w:rsidRPr="00F21AF0">
        <w:t>Podpis osoby oprávněné jednat za účastníka: ………………………………………………….</w:t>
      </w:r>
    </w:p>
    <w:p w14:paraId="4C40B031" w14:textId="77777777" w:rsidR="00EB5635" w:rsidRPr="00F21AF0" w:rsidRDefault="00EB5635">
      <w:pPr>
        <w:suppressAutoHyphens w:val="0"/>
        <w:spacing w:after="0" w:line="240" w:lineRule="auto"/>
        <w:jc w:val="left"/>
      </w:pPr>
      <w:r w:rsidRPr="00F21AF0">
        <w:br w:type="page"/>
      </w:r>
    </w:p>
    <w:p w14:paraId="2DDFE939" w14:textId="476A1F8D" w:rsidR="00EB5635" w:rsidRPr="00F21AF0" w:rsidRDefault="00EB5635" w:rsidP="00EB5635">
      <w:pPr>
        <w:pStyle w:val="Nadpis1"/>
      </w:pPr>
      <w:r w:rsidRPr="00F21AF0">
        <w:lastRenderedPageBreak/>
        <w:t>Příloha č. 1 – Krycí list nabídky DÍLČÍ PLNĚNÍ ČÁST B)</w:t>
      </w:r>
    </w:p>
    <w:p w14:paraId="0202FC83" w14:textId="77777777" w:rsidR="00EB5635" w:rsidRPr="00F21AF0" w:rsidRDefault="00EB5635" w:rsidP="00EB5635">
      <w:pPr>
        <w:jc w:val="center"/>
        <w:rPr>
          <w:bCs/>
        </w:rPr>
      </w:pPr>
      <w:r w:rsidRPr="00F21AF0">
        <w:rPr>
          <w:bCs/>
        </w:rPr>
        <w:t>Název veřejné zakázky:</w:t>
      </w:r>
    </w:p>
    <w:p w14:paraId="479DE809" w14:textId="00CD06C4" w:rsidR="00EB5635" w:rsidRPr="00F21AF0" w:rsidRDefault="00EB5635" w:rsidP="00EB5635">
      <w:pPr>
        <w:jc w:val="center"/>
        <w:rPr>
          <w:rFonts w:eastAsia="Verdana"/>
          <w:bCs/>
        </w:rPr>
      </w:pPr>
      <w:r w:rsidRPr="00F21AF0">
        <w:rPr>
          <w:b/>
          <w:bCs/>
        </w:rPr>
        <w:t>„</w:t>
      </w:r>
      <w:r w:rsidR="00F21AF0" w:rsidRPr="00F21AF0">
        <w:rPr>
          <w:b/>
          <w:bCs/>
        </w:rPr>
        <w:t>Výběrové řízení na dodávku technologií</w:t>
      </w:r>
      <w:r w:rsidRPr="00F21AF0">
        <w:rPr>
          <w:b/>
          <w:bCs/>
        </w:rPr>
        <w:t>“</w:t>
      </w:r>
    </w:p>
    <w:p w14:paraId="0FDB6ED3" w14:textId="63D46850" w:rsidR="00EB5635" w:rsidRPr="00F21AF0" w:rsidRDefault="00EB5635" w:rsidP="00EB5635">
      <w:pPr>
        <w:jc w:val="center"/>
        <w:rPr>
          <w:sz w:val="22"/>
          <w:szCs w:val="22"/>
        </w:rPr>
      </w:pPr>
      <w:r w:rsidRPr="00F21AF0">
        <w:rPr>
          <w:sz w:val="22"/>
          <w:szCs w:val="22"/>
        </w:rPr>
        <w:t>DÍLČÍ PLNĚNÍ ČÁST B) 1 KS ROBOTICKÉHO PRACOVIŠTĚ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EB5635" w:rsidRPr="00F21AF0" w14:paraId="17468417" w14:textId="77777777" w:rsidTr="00CC0B24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70375F0E" w14:textId="77777777" w:rsidR="00EB5635" w:rsidRPr="00F21AF0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F21AF0">
              <w:rPr>
                <w:b/>
                <w:bCs/>
                <w:sz w:val="21"/>
                <w:szCs w:val="21"/>
                <w:lang w:val="cs-CZ"/>
              </w:rPr>
              <w:t>ZADAVATEL</w:t>
            </w:r>
          </w:p>
        </w:tc>
      </w:tr>
      <w:tr w:rsidR="00EB5635" w:rsidRPr="00F21AF0" w14:paraId="145CE78E" w14:textId="77777777" w:rsidTr="00CC0B24">
        <w:trPr>
          <w:trHeight w:val="196"/>
        </w:trPr>
        <w:tc>
          <w:tcPr>
            <w:tcW w:w="2461" w:type="pct"/>
            <w:shd w:val="clear" w:color="auto" w:fill="auto"/>
          </w:tcPr>
          <w:p w14:paraId="07461E55" w14:textId="77777777" w:rsidR="00EB5635" w:rsidRPr="00F21AF0" w:rsidRDefault="00EB5635" w:rsidP="00CC0B24">
            <w:pPr>
              <w:pStyle w:val="Obsahtabulky"/>
              <w:spacing w:after="0"/>
              <w:rPr>
                <w:b/>
              </w:rPr>
            </w:pPr>
            <w:r w:rsidRPr="00F21AF0">
              <w:t>Zadavatelem je:</w:t>
            </w:r>
          </w:p>
        </w:tc>
        <w:tc>
          <w:tcPr>
            <w:tcW w:w="2539" w:type="pct"/>
            <w:shd w:val="clear" w:color="auto" w:fill="auto"/>
          </w:tcPr>
          <w:p w14:paraId="28064A4B" w14:textId="77777777" w:rsidR="00EB5635" w:rsidRPr="00F21AF0" w:rsidRDefault="00EB5635" w:rsidP="00CC0B24">
            <w:pPr>
              <w:spacing w:after="0"/>
            </w:pPr>
            <w:proofErr w:type="spellStart"/>
            <w:r w:rsidRPr="00F21AF0">
              <w:rPr>
                <w:b/>
              </w:rPr>
              <w:t>Kovo</w:t>
            </w:r>
            <w:proofErr w:type="spellEnd"/>
            <w:r w:rsidRPr="00F21AF0">
              <w:rPr>
                <w:b/>
              </w:rPr>
              <w:t xml:space="preserve"> In s.r.o.</w:t>
            </w:r>
          </w:p>
        </w:tc>
      </w:tr>
      <w:tr w:rsidR="00EB5635" w:rsidRPr="00F21AF0" w14:paraId="2FF7F995" w14:textId="77777777" w:rsidTr="00CC0B24">
        <w:trPr>
          <w:trHeight w:val="208"/>
        </w:trPr>
        <w:tc>
          <w:tcPr>
            <w:tcW w:w="2461" w:type="pct"/>
            <w:shd w:val="clear" w:color="auto" w:fill="auto"/>
          </w:tcPr>
          <w:p w14:paraId="4B2BF0ED" w14:textId="77777777" w:rsidR="00EB5635" w:rsidRPr="00F21AF0" w:rsidRDefault="00EB5635" w:rsidP="00CC0B24">
            <w:pPr>
              <w:pStyle w:val="Obsahtabulky"/>
              <w:spacing w:after="0"/>
            </w:pPr>
            <w:r w:rsidRPr="00F21AF0">
              <w:t>Sídlo:</w:t>
            </w:r>
          </w:p>
        </w:tc>
        <w:tc>
          <w:tcPr>
            <w:tcW w:w="2539" w:type="pct"/>
            <w:shd w:val="clear" w:color="auto" w:fill="auto"/>
          </w:tcPr>
          <w:p w14:paraId="6FC692BB" w14:textId="77777777" w:rsidR="00EB5635" w:rsidRPr="00F21AF0" w:rsidRDefault="00EB5635" w:rsidP="00CC0B24">
            <w:pPr>
              <w:spacing w:after="0"/>
            </w:pPr>
            <w:r w:rsidRPr="00F21AF0">
              <w:t>č.p. 430, 671 55 Blížkovice</w:t>
            </w:r>
          </w:p>
        </w:tc>
      </w:tr>
      <w:tr w:rsidR="00EB5635" w:rsidRPr="00F21AF0" w14:paraId="7F4C6B07" w14:textId="77777777" w:rsidTr="00CC0B24">
        <w:trPr>
          <w:trHeight w:val="208"/>
        </w:trPr>
        <w:tc>
          <w:tcPr>
            <w:tcW w:w="2461" w:type="pct"/>
            <w:shd w:val="clear" w:color="auto" w:fill="auto"/>
          </w:tcPr>
          <w:p w14:paraId="572EA776" w14:textId="77777777" w:rsidR="00EB5635" w:rsidRPr="00F21AF0" w:rsidRDefault="00EB5635" w:rsidP="00CC0B24">
            <w:pPr>
              <w:pStyle w:val="Obsahtabulky"/>
              <w:spacing w:after="0"/>
            </w:pPr>
            <w:r w:rsidRPr="00F21AF0">
              <w:t>Provozovna: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3DB4E02" w14:textId="77777777" w:rsidR="00EB5635" w:rsidRPr="00F21AF0" w:rsidRDefault="00EB5635" w:rsidP="00CC0B24">
            <w:pPr>
              <w:spacing w:after="0"/>
            </w:pPr>
            <w:r w:rsidRPr="00F21AF0">
              <w:t>č.p. 430, 671 55 Blížkovice</w:t>
            </w:r>
            <w:r w:rsidRPr="00F21AF0">
              <w:tab/>
            </w:r>
          </w:p>
        </w:tc>
      </w:tr>
      <w:tr w:rsidR="00EB5635" w:rsidRPr="00F21AF0" w14:paraId="07BEA2FD" w14:textId="77777777" w:rsidTr="00CC0B24">
        <w:trPr>
          <w:trHeight w:val="208"/>
        </w:trPr>
        <w:tc>
          <w:tcPr>
            <w:tcW w:w="2461" w:type="pct"/>
            <w:shd w:val="clear" w:color="auto" w:fill="auto"/>
          </w:tcPr>
          <w:p w14:paraId="31B2F69C" w14:textId="77777777" w:rsidR="00EB5635" w:rsidRPr="00F21AF0" w:rsidRDefault="00EB5635" w:rsidP="00CC0B24">
            <w:pPr>
              <w:pStyle w:val="Obsahtabulky"/>
              <w:spacing w:after="0"/>
            </w:pPr>
            <w:r w:rsidRPr="00F21AF0">
              <w:t>Kontaktní osoba: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9AB9D4F" w14:textId="77777777" w:rsidR="00EB5635" w:rsidRPr="00F21AF0" w:rsidRDefault="00EB5635" w:rsidP="00CC0B24">
            <w:pPr>
              <w:spacing w:after="0"/>
            </w:pPr>
            <w:r w:rsidRPr="00F21AF0">
              <w:t>LIBOR MAR – jednatel</w:t>
            </w:r>
          </w:p>
        </w:tc>
      </w:tr>
      <w:tr w:rsidR="00EB5635" w:rsidRPr="00F21AF0" w14:paraId="01DE5E44" w14:textId="77777777" w:rsidTr="00CC0B24">
        <w:trPr>
          <w:trHeight w:val="208"/>
        </w:trPr>
        <w:tc>
          <w:tcPr>
            <w:tcW w:w="2461" w:type="pct"/>
            <w:shd w:val="clear" w:color="auto" w:fill="auto"/>
          </w:tcPr>
          <w:p w14:paraId="377F7BBC" w14:textId="77777777" w:rsidR="00EB5635" w:rsidRPr="00F21AF0" w:rsidRDefault="00EB5635" w:rsidP="00CC0B24">
            <w:pPr>
              <w:pStyle w:val="Obsahtabulky"/>
              <w:spacing w:after="0"/>
            </w:pPr>
            <w:r w:rsidRPr="00F21AF0">
              <w:t>IČ: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0BA9B23" w14:textId="77777777" w:rsidR="00EB5635" w:rsidRPr="00F21AF0" w:rsidRDefault="00EB5635" w:rsidP="00CC0B24">
            <w:pPr>
              <w:spacing w:after="0"/>
            </w:pPr>
            <w:r w:rsidRPr="00F21AF0">
              <w:t>29315107</w:t>
            </w:r>
          </w:p>
        </w:tc>
      </w:tr>
      <w:tr w:rsidR="00EB5635" w:rsidRPr="00F21AF0" w14:paraId="097F6F3D" w14:textId="77777777" w:rsidTr="00CC0B24">
        <w:trPr>
          <w:trHeight w:val="208"/>
        </w:trPr>
        <w:tc>
          <w:tcPr>
            <w:tcW w:w="2461" w:type="pct"/>
            <w:shd w:val="clear" w:color="auto" w:fill="auto"/>
          </w:tcPr>
          <w:p w14:paraId="4AD3144B" w14:textId="77777777" w:rsidR="00EB5635" w:rsidRPr="00F21AF0" w:rsidRDefault="00EB5635" w:rsidP="00CC0B24">
            <w:pPr>
              <w:pStyle w:val="Obsahtabulky"/>
              <w:spacing w:after="0"/>
            </w:pPr>
            <w:r w:rsidRPr="00F21AF0">
              <w:t>DIČ: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1EBE66EE" w14:textId="77777777" w:rsidR="00EB5635" w:rsidRPr="00F21AF0" w:rsidRDefault="00EB5635" w:rsidP="00CC0B24">
            <w:pPr>
              <w:spacing w:after="0"/>
            </w:pPr>
            <w:r w:rsidRPr="00F21AF0">
              <w:t>CZ29315107</w:t>
            </w:r>
            <w:r w:rsidRPr="00F21AF0">
              <w:tab/>
            </w:r>
          </w:p>
        </w:tc>
      </w:tr>
      <w:tr w:rsidR="00EB5635" w:rsidRPr="00F21AF0" w14:paraId="59EBA048" w14:textId="77777777" w:rsidTr="00CC0B24">
        <w:trPr>
          <w:trHeight w:val="208"/>
        </w:trPr>
        <w:tc>
          <w:tcPr>
            <w:tcW w:w="2461" w:type="pct"/>
            <w:shd w:val="clear" w:color="auto" w:fill="auto"/>
          </w:tcPr>
          <w:p w14:paraId="78DB222A" w14:textId="77777777" w:rsidR="00EB5635" w:rsidRPr="00F21AF0" w:rsidRDefault="00EB5635" w:rsidP="00CC0B24">
            <w:pPr>
              <w:pStyle w:val="Obsahtabulky"/>
              <w:spacing w:after="0"/>
            </w:pPr>
            <w:r w:rsidRPr="00F21AF0">
              <w:t>Telefon: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09BAAF81" w14:textId="77777777" w:rsidR="00EB5635" w:rsidRPr="00F21AF0" w:rsidRDefault="00EB5635" w:rsidP="00CC0B24">
            <w:pPr>
              <w:spacing w:after="0"/>
            </w:pPr>
            <w:r w:rsidRPr="00F21AF0">
              <w:t>+420 602 836 053</w:t>
            </w:r>
          </w:p>
        </w:tc>
      </w:tr>
      <w:tr w:rsidR="00EB5635" w:rsidRPr="00F21AF0" w14:paraId="1F84E9AF" w14:textId="77777777" w:rsidTr="00CC0B24">
        <w:trPr>
          <w:trHeight w:val="174"/>
        </w:trPr>
        <w:tc>
          <w:tcPr>
            <w:tcW w:w="2461" w:type="pct"/>
            <w:shd w:val="clear" w:color="auto" w:fill="auto"/>
          </w:tcPr>
          <w:p w14:paraId="3F70E1BE" w14:textId="77777777" w:rsidR="00EB5635" w:rsidRPr="00F21AF0" w:rsidRDefault="00EB5635" w:rsidP="00CC0B24">
            <w:pPr>
              <w:pStyle w:val="Obsahtabulky"/>
              <w:spacing w:after="0"/>
            </w:pPr>
            <w:r w:rsidRPr="00F21AF0">
              <w:t>E-mail: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68910BF7" w14:textId="77777777" w:rsidR="00EB5635" w:rsidRPr="00F21AF0" w:rsidRDefault="00EB5635" w:rsidP="00CC0B24">
            <w:pPr>
              <w:spacing w:after="0"/>
            </w:pPr>
            <w:r w:rsidRPr="00F21AF0">
              <w:t>libor.mar@kovoin.cz</w:t>
            </w:r>
          </w:p>
        </w:tc>
      </w:tr>
    </w:tbl>
    <w:p w14:paraId="4905A814" w14:textId="77777777" w:rsidR="00EB5635" w:rsidRPr="00F21AF0" w:rsidRDefault="00EB5635" w:rsidP="00EB5635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"/>
        <w:gridCol w:w="4024"/>
        <w:gridCol w:w="4745"/>
      </w:tblGrid>
      <w:tr w:rsidR="00EB5635" w:rsidRPr="00F21AF0" w14:paraId="25986DF0" w14:textId="77777777" w:rsidTr="00CC0B24">
        <w:tc>
          <w:tcPr>
            <w:tcW w:w="5000" w:type="pct"/>
            <w:gridSpan w:val="3"/>
            <w:shd w:val="clear" w:color="auto" w:fill="auto"/>
            <w:vAlign w:val="center"/>
          </w:tcPr>
          <w:p w14:paraId="790DE85F" w14:textId="77777777" w:rsidR="00EB5635" w:rsidRPr="00F21AF0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F21AF0">
              <w:rPr>
                <w:b/>
                <w:bCs/>
                <w:sz w:val="21"/>
                <w:szCs w:val="21"/>
                <w:lang w:val="cs-CZ"/>
              </w:rPr>
              <w:t>ÚČASTNÍK</w:t>
            </w:r>
          </w:p>
        </w:tc>
      </w:tr>
      <w:tr w:rsidR="00EB5635" w:rsidRPr="00F21AF0" w14:paraId="3452F76D" w14:textId="77777777" w:rsidTr="00CC0B24">
        <w:tc>
          <w:tcPr>
            <w:tcW w:w="2461" w:type="pct"/>
            <w:gridSpan w:val="2"/>
            <w:shd w:val="clear" w:color="auto" w:fill="auto"/>
          </w:tcPr>
          <w:p w14:paraId="63BE598A" w14:textId="77777777" w:rsidR="00EB5635" w:rsidRPr="00F21AF0" w:rsidRDefault="00EB5635" w:rsidP="00CC0B24">
            <w:pPr>
              <w:pStyle w:val="Obsahtabulky"/>
              <w:spacing w:after="0"/>
            </w:pPr>
            <w:r w:rsidRPr="00F21AF0"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 w14:paraId="187DFCAB" w14:textId="77777777" w:rsidR="00EB5635" w:rsidRPr="00F21AF0" w:rsidRDefault="00EB5635" w:rsidP="00CC0B24">
            <w:pPr>
              <w:pStyle w:val="Obsahtabulky"/>
              <w:spacing w:after="0"/>
            </w:pPr>
          </w:p>
        </w:tc>
      </w:tr>
      <w:tr w:rsidR="00EB5635" w:rsidRPr="00F21AF0" w14:paraId="2A61C225" w14:textId="77777777" w:rsidTr="00CC0B24">
        <w:tc>
          <w:tcPr>
            <w:tcW w:w="2461" w:type="pct"/>
            <w:gridSpan w:val="2"/>
            <w:shd w:val="clear" w:color="auto" w:fill="auto"/>
          </w:tcPr>
          <w:p w14:paraId="6DEAD920" w14:textId="77777777" w:rsidR="00EB5635" w:rsidRPr="00F21AF0" w:rsidRDefault="00EB5635" w:rsidP="00CC0B24">
            <w:pPr>
              <w:pStyle w:val="Obsahtabulky"/>
              <w:spacing w:after="0"/>
            </w:pPr>
            <w:r w:rsidRPr="00F21AF0"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 w14:paraId="65989A3B" w14:textId="77777777" w:rsidR="00EB5635" w:rsidRPr="00F21AF0" w:rsidRDefault="00EB5635" w:rsidP="00CC0B24">
            <w:pPr>
              <w:pStyle w:val="Obsahtabulky"/>
              <w:spacing w:after="0"/>
            </w:pPr>
          </w:p>
        </w:tc>
      </w:tr>
      <w:tr w:rsidR="00EB5635" w:rsidRPr="00F21AF0" w14:paraId="1B272F82" w14:textId="77777777" w:rsidTr="00CC0B24">
        <w:tc>
          <w:tcPr>
            <w:tcW w:w="2461" w:type="pct"/>
            <w:gridSpan w:val="2"/>
            <w:shd w:val="clear" w:color="auto" w:fill="auto"/>
          </w:tcPr>
          <w:p w14:paraId="0361D0D3" w14:textId="77777777" w:rsidR="00EB5635" w:rsidRPr="00F21AF0" w:rsidRDefault="00EB5635" w:rsidP="00CC0B24">
            <w:pPr>
              <w:pStyle w:val="Obsahtabulky"/>
              <w:spacing w:after="0"/>
            </w:pPr>
            <w:r w:rsidRPr="00F21AF0">
              <w:t>Osoba oprávněná jednat za účastníka:</w:t>
            </w:r>
          </w:p>
        </w:tc>
        <w:tc>
          <w:tcPr>
            <w:tcW w:w="2539" w:type="pct"/>
            <w:shd w:val="clear" w:color="auto" w:fill="auto"/>
          </w:tcPr>
          <w:p w14:paraId="5A94D7C9" w14:textId="77777777" w:rsidR="00EB5635" w:rsidRPr="00F21AF0" w:rsidRDefault="00EB5635" w:rsidP="00CC0B24">
            <w:pPr>
              <w:pStyle w:val="Obsahtabulky"/>
              <w:spacing w:after="0"/>
            </w:pPr>
          </w:p>
        </w:tc>
      </w:tr>
      <w:tr w:rsidR="00EB5635" w:rsidRPr="00F21AF0" w14:paraId="54C819B8" w14:textId="77777777" w:rsidTr="00CC0B24">
        <w:tc>
          <w:tcPr>
            <w:tcW w:w="2461" w:type="pct"/>
            <w:gridSpan w:val="2"/>
            <w:shd w:val="clear" w:color="auto" w:fill="auto"/>
          </w:tcPr>
          <w:p w14:paraId="495660DF" w14:textId="77777777" w:rsidR="00EB5635" w:rsidRPr="00F21AF0" w:rsidRDefault="00EB5635" w:rsidP="00CC0B24">
            <w:pPr>
              <w:pStyle w:val="Obsahtabulky"/>
              <w:spacing w:after="0"/>
            </w:pPr>
            <w:r w:rsidRPr="00F21AF0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11CF3244" w14:textId="77777777" w:rsidR="00EB5635" w:rsidRPr="00F21AF0" w:rsidRDefault="00EB5635" w:rsidP="00CC0B24">
            <w:pPr>
              <w:pStyle w:val="Obsahtabulky"/>
              <w:spacing w:after="0"/>
            </w:pPr>
          </w:p>
        </w:tc>
      </w:tr>
      <w:tr w:rsidR="00EB5635" w:rsidRPr="00F21AF0" w14:paraId="1CFBB1BA" w14:textId="77777777" w:rsidTr="00CC0B24">
        <w:tc>
          <w:tcPr>
            <w:tcW w:w="2461" w:type="pct"/>
            <w:gridSpan w:val="2"/>
            <w:shd w:val="clear" w:color="auto" w:fill="auto"/>
          </w:tcPr>
          <w:p w14:paraId="1B8F7878" w14:textId="77777777" w:rsidR="00EB5635" w:rsidRPr="00F21AF0" w:rsidRDefault="00EB5635" w:rsidP="00CC0B24">
            <w:pPr>
              <w:pStyle w:val="Obsahtabulky"/>
              <w:spacing w:after="0"/>
            </w:pPr>
            <w:r w:rsidRPr="00F21AF0">
              <w:t>IČ:</w:t>
            </w:r>
          </w:p>
        </w:tc>
        <w:tc>
          <w:tcPr>
            <w:tcW w:w="2539" w:type="pct"/>
            <w:shd w:val="clear" w:color="auto" w:fill="auto"/>
          </w:tcPr>
          <w:p w14:paraId="6A0D5827" w14:textId="77777777" w:rsidR="00EB5635" w:rsidRPr="00F21AF0" w:rsidRDefault="00EB5635" w:rsidP="00CC0B24">
            <w:pPr>
              <w:pStyle w:val="Obsahtabulky"/>
              <w:spacing w:after="0"/>
            </w:pPr>
          </w:p>
        </w:tc>
      </w:tr>
      <w:tr w:rsidR="00EB5635" w:rsidRPr="00F21AF0" w14:paraId="0F436287" w14:textId="77777777" w:rsidTr="00CC0B24">
        <w:tc>
          <w:tcPr>
            <w:tcW w:w="2461" w:type="pct"/>
            <w:gridSpan w:val="2"/>
            <w:shd w:val="clear" w:color="auto" w:fill="auto"/>
          </w:tcPr>
          <w:p w14:paraId="7EDDF313" w14:textId="77777777" w:rsidR="00EB5635" w:rsidRPr="00F21AF0" w:rsidRDefault="00EB5635" w:rsidP="00CC0B24">
            <w:pPr>
              <w:pStyle w:val="Obsahtabulky"/>
              <w:spacing w:after="0"/>
            </w:pPr>
            <w:r w:rsidRPr="00F21AF0">
              <w:t>DIČ:</w:t>
            </w:r>
          </w:p>
        </w:tc>
        <w:tc>
          <w:tcPr>
            <w:tcW w:w="2539" w:type="pct"/>
            <w:shd w:val="clear" w:color="auto" w:fill="auto"/>
          </w:tcPr>
          <w:p w14:paraId="23C31D2F" w14:textId="77777777" w:rsidR="00EB5635" w:rsidRPr="00F21AF0" w:rsidRDefault="00EB5635" w:rsidP="00CC0B24">
            <w:pPr>
              <w:pStyle w:val="Obsahtabulky"/>
              <w:spacing w:after="0"/>
            </w:pPr>
          </w:p>
        </w:tc>
      </w:tr>
      <w:tr w:rsidR="00EB5635" w:rsidRPr="00F21AF0" w14:paraId="6AEB9259" w14:textId="77777777" w:rsidTr="00CC0B24">
        <w:tc>
          <w:tcPr>
            <w:tcW w:w="2461" w:type="pct"/>
            <w:gridSpan w:val="2"/>
            <w:shd w:val="clear" w:color="auto" w:fill="auto"/>
          </w:tcPr>
          <w:p w14:paraId="27278F57" w14:textId="77777777" w:rsidR="00EB5635" w:rsidRPr="00F21AF0" w:rsidRDefault="00EB5635" w:rsidP="00CC0B24">
            <w:pPr>
              <w:pStyle w:val="Obsahtabulky"/>
              <w:spacing w:after="0"/>
            </w:pPr>
            <w:r w:rsidRPr="00F21AF0"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 w14:paraId="33B2BC38" w14:textId="77777777" w:rsidR="00EB5635" w:rsidRPr="00F21AF0" w:rsidRDefault="00EB5635" w:rsidP="00CC0B24">
            <w:pPr>
              <w:pStyle w:val="Obsahtabulky"/>
              <w:spacing w:after="0"/>
            </w:pPr>
          </w:p>
        </w:tc>
      </w:tr>
      <w:tr w:rsidR="00EB5635" w:rsidRPr="00F21AF0" w14:paraId="70F9AC7D" w14:textId="77777777" w:rsidTr="00CC0B24">
        <w:tc>
          <w:tcPr>
            <w:tcW w:w="2461" w:type="pct"/>
            <w:gridSpan w:val="2"/>
            <w:shd w:val="clear" w:color="auto" w:fill="auto"/>
          </w:tcPr>
          <w:p w14:paraId="6A5A50A6" w14:textId="77777777" w:rsidR="00EB5635" w:rsidRPr="00F21AF0" w:rsidRDefault="00EB5635" w:rsidP="00CC0B24">
            <w:pPr>
              <w:pStyle w:val="Obsahtabulky"/>
              <w:spacing w:after="0"/>
            </w:pPr>
            <w:r w:rsidRPr="00F21AF0">
              <w:t>DPH:</w:t>
            </w:r>
          </w:p>
        </w:tc>
        <w:tc>
          <w:tcPr>
            <w:tcW w:w="2539" w:type="pct"/>
            <w:shd w:val="clear" w:color="auto" w:fill="auto"/>
          </w:tcPr>
          <w:p w14:paraId="25D4D4EF" w14:textId="77777777" w:rsidR="00EB5635" w:rsidRPr="00F21AF0" w:rsidRDefault="00EB5635" w:rsidP="00CC0B24">
            <w:pPr>
              <w:pStyle w:val="Obsahtabulky"/>
              <w:spacing w:after="0"/>
            </w:pPr>
          </w:p>
        </w:tc>
      </w:tr>
      <w:tr w:rsidR="00EB5635" w:rsidRPr="00F21AF0" w14:paraId="29FE3EEA" w14:textId="77777777" w:rsidTr="00CC0B24">
        <w:tc>
          <w:tcPr>
            <w:tcW w:w="2461" w:type="pct"/>
            <w:gridSpan w:val="2"/>
            <w:shd w:val="clear" w:color="auto" w:fill="auto"/>
          </w:tcPr>
          <w:p w14:paraId="355B252E" w14:textId="77777777" w:rsidR="00EB5635" w:rsidRPr="00F21AF0" w:rsidRDefault="00EB5635" w:rsidP="00CC0B24">
            <w:pPr>
              <w:pStyle w:val="Obsahtabulky"/>
              <w:spacing w:after="0"/>
            </w:pPr>
            <w:r w:rsidRPr="00F21AF0"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 w14:paraId="04AE339A" w14:textId="77777777" w:rsidR="00EB5635" w:rsidRPr="00F21AF0" w:rsidRDefault="00EB5635" w:rsidP="00CC0B24">
            <w:pPr>
              <w:pStyle w:val="Obsahtabulky"/>
              <w:spacing w:after="0"/>
            </w:pPr>
          </w:p>
        </w:tc>
      </w:tr>
      <w:tr w:rsidR="00EB5635" w:rsidRPr="00F21AF0" w14:paraId="020A3C4F" w14:textId="77777777" w:rsidTr="00CC0B24">
        <w:tc>
          <w:tcPr>
            <w:tcW w:w="5000" w:type="pct"/>
            <w:gridSpan w:val="3"/>
            <w:shd w:val="clear" w:color="auto" w:fill="D9D9D9"/>
            <w:vAlign w:val="center"/>
          </w:tcPr>
          <w:p w14:paraId="19C051AE" w14:textId="77777777" w:rsidR="00EB5635" w:rsidRPr="00F21AF0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F21AF0">
              <w:rPr>
                <w:b/>
                <w:bCs/>
                <w:sz w:val="21"/>
                <w:szCs w:val="21"/>
                <w:lang w:val="cs-CZ"/>
              </w:rPr>
              <w:t>TECHNICKÁ SPECIFIKACE – VOLNÉ:</w:t>
            </w:r>
          </w:p>
        </w:tc>
      </w:tr>
      <w:tr w:rsidR="00EB5635" w:rsidRPr="00F21AF0" w14:paraId="3127891F" w14:textId="77777777" w:rsidTr="00CC0B24">
        <w:tc>
          <w:tcPr>
            <w:tcW w:w="308" w:type="pct"/>
            <w:shd w:val="clear" w:color="auto" w:fill="auto"/>
            <w:vAlign w:val="center"/>
          </w:tcPr>
          <w:p w14:paraId="5DB849BC" w14:textId="77777777" w:rsidR="00EB5635" w:rsidRPr="00F21AF0" w:rsidRDefault="00EB5635">
            <w:pPr>
              <w:numPr>
                <w:ilvl w:val="0"/>
                <w:numId w:val="26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01F1A37E" w14:textId="60E00BFC" w:rsidR="00EB5635" w:rsidRPr="00F21AF0" w:rsidRDefault="00EB5635" w:rsidP="00EB5635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F21AF0">
              <w:rPr>
                <w:sz w:val="16"/>
                <w:szCs w:val="16"/>
              </w:rPr>
              <w:t xml:space="preserve">Opakovaná přesnost robota </w:t>
            </w:r>
          </w:p>
        </w:tc>
        <w:tc>
          <w:tcPr>
            <w:tcW w:w="2539" w:type="pct"/>
            <w:shd w:val="clear" w:color="auto" w:fill="auto"/>
          </w:tcPr>
          <w:p w14:paraId="2E19DC5C" w14:textId="77777777" w:rsidR="00EB5635" w:rsidRPr="00F21AF0" w:rsidRDefault="00EB5635" w:rsidP="00EB5635">
            <w:pPr>
              <w:pStyle w:val="Obsahtabulky"/>
              <w:spacing w:after="0"/>
            </w:pPr>
          </w:p>
        </w:tc>
      </w:tr>
      <w:tr w:rsidR="00EB5635" w:rsidRPr="00F21AF0" w14:paraId="53236B63" w14:textId="77777777" w:rsidTr="00CC0B24">
        <w:tc>
          <w:tcPr>
            <w:tcW w:w="308" w:type="pct"/>
            <w:shd w:val="clear" w:color="auto" w:fill="auto"/>
            <w:vAlign w:val="center"/>
          </w:tcPr>
          <w:p w14:paraId="54C4309E" w14:textId="77777777" w:rsidR="00EB5635" w:rsidRPr="00F21AF0" w:rsidRDefault="00EB5635">
            <w:pPr>
              <w:numPr>
                <w:ilvl w:val="0"/>
                <w:numId w:val="26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058A0CBF" w14:textId="326F3EF1" w:rsidR="00EB5635" w:rsidRPr="00F21AF0" w:rsidRDefault="00EB5635" w:rsidP="00EB5635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F21AF0">
              <w:rPr>
                <w:sz w:val="16"/>
                <w:szCs w:val="16"/>
              </w:rPr>
              <w:t xml:space="preserve">Užitečné zatížení robota </w:t>
            </w:r>
          </w:p>
        </w:tc>
        <w:tc>
          <w:tcPr>
            <w:tcW w:w="2539" w:type="pct"/>
            <w:shd w:val="clear" w:color="auto" w:fill="auto"/>
          </w:tcPr>
          <w:p w14:paraId="1C17ABB8" w14:textId="77777777" w:rsidR="00EB5635" w:rsidRPr="00F21AF0" w:rsidRDefault="00EB5635" w:rsidP="00EB5635">
            <w:pPr>
              <w:pStyle w:val="Obsahtabulky"/>
              <w:spacing w:after="0"/>
            </w:pPr>
          </w:p>
        </w:tc>
      </w:tr>
      <w:tr w:rsidR="00EB5635" w:rsidRPr="00F21AF0" w14:paraId="5A222988" w14:textId="77777777" w:rsidTr="00CC0B24">
        <w:tc>
          <w:tcPr>
            <w:tcW w:w="308" w:type="pct"/>
            <w:shd w:val="clear" w:color="auto" w:fill="auto"/>
            <w:vAlign w:val="center"/>
          </w:tcPr>
          <w:p w14:paraId="10DBA1FD" w14:textId="77777777" w:rsidR="00EB5635" w:rsidRPr="00F21AF0" w:rsidRDefault="00EB5635">
            <w:pPr>
              <w:numPr>
                <w:ilvl w:val="0"/>
                <w:numId w:val="26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4E22566" w14:textId="3C70D9B7" w:rsidR="00EB5635" w:rsidRPr="00F21AF0" w:rsidRDefault="00EB5635" w:rsidP="00EB5635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F21AF0">
              <w:rPr>
                <w:sz w:val="16"/>
                <w:szCs w:val="16"/>
              </w:rPr>
              <w:t>Dosah robotické ruky</w:t>
            </w:r>
          </w:p>
        </w:tc>
        <w:tc>
          <w:tcPr>
            <w:tcW w:w="2539" w:type="pct"/>
            <w:shd w:val="clear" w:color="auto" w:fill="auto"/>
          </w:tcPr>
          <w:p w14:paraId="02C1A6A1" w14:textId="77777777" w:rsidR="00EB5635" w:rsidRPr="00F21AF0" w:rsidRDefault="00EB5635" w:rsidP="00EB5635">
            <w:pPr>
              <w:pStyle w:val="Obsahtabulky"/>
              <w:spacing w:after="0"/>
            </w:pPr>
          </w:p>
        </w:tc>
      </w:tr>
      <w:tr w:rsidR="00EB5635" w:rsidRPr="00F21AF0" w14:paraId="2B926423" w14:textId="77777777" w:rsidTr="00CC0B24">
        <w:tc>
          <w:tcPr>
            <w:tcW w:w="5000" w:type="pct"/>
            <w:gridSpan w:val="3"/>
            <w:shd w:val="clear" w:color="auto" w:fill="D9D9D9"/>
            <w:vAlign w:val="center"/>
          </w:tcPr>
          <w:p w14:paraId="4D82BCD0" w14:textId="77777777" w:rsidR="00EB5635" w:rsidRPr="00F21AF0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F21AF0">
              <w:rPr>
                <w:b/>
                <w:bCs/>
                <w:sz w:val="21"/>
                <w:szCs w:val="21"/>
                <w:lang w:val="cs-CZ"/>
              </w:rPr>
              <w:t>SERVISNÍ PODMÍNKY – VOLNÉ:</w:t>
            </w:r>
          </w:p>
        </w:tc>
      </w:tr>
      <w:tr w:rsidR="00EB5635" w:rsidRPr="00F21AF0" w14:paraId="240C9D4E" w14:textId="77777777" w:rsidTr="00CC0B24">
        <w:tc>
          <w:tcPr>
            <w:tcW w:w="2461" w:type="pct"/>
            <w:gridSpan w:val="2"/>
            <w:shd w:val="clear" w:color="auto" w:fill="auto"/>
            <w:vAlign w:val="center"/>
          </w:tcPr>
          <w:p w14:paraId="2A184DC3" w14:textId="77777777" w:rsidR="00EB5635" w:rsidRPr="00F21AF0" w:rsidRDefault="00EB5635" w:rsidP="00CC0B24">
            <w:pPr>
              <w:spacing w:after="0" w:line="240" w:lineRule="auto"/>
              <w:jc w:val="left"/>
            </w:pPr>
            <w:r w:rsidRPr="00F21AF0">
              <w:rPr>
                <w:sz w:val="20"/>
                <w:szCs w:val="20"/>
              </w:rPr>
              <w:t>Čas příjezdu servisního technika od nahlášení závady stroje v hodinách</w:t>
            </w:r>
          </w:p>
        </w:tc>
        <w:tc>
          <w:tcPr>
            <w:tcW w:w="2539" w:type="pct"/>
            <w:shd w:val="clear" w:color="auto" w:fill="auto"/>
          </w:tcPr>
          <w:p w14:paraId="016BEA6A" w14:textId="77777777" w:rsidR="00EB5635" w:rsidRPr="00F21AF0" w:rsidRDefault="00EB5635" w:rsidP="00CC0B24">
            <w:pPr>
              <w:pStyle w:val="Obsahtabulky"/>
              <w:spacing w:after="0"/>
            </w:pPr>
          </w:p>
        </w:tc>
      </w:tr>
      <w:tr w:rsidR="00EB5635" w:rsidRPr="00F21AF0" w14:paraId="56785779" w14:textId="77777777" w:rsidTr="00CC0B24">
        <w:tc>
          <w:tcPr>
            <w:tcW w:w="5000" w:type="pct"/>
            <w:gridSpan w:val="3"/>
            <w:shd w:val="clear" w:color="auto" w:fill="D9D9D9"/>
            <w:vAlign w:val="center"/>
          </w:tcPr>
          <w:p w14:paraId="12FB870A" w14:textId="77777777" w:rsidR="00EB5635" w:rsidRPr="00F21AF0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DODACÍ PODMÍNKY – VOLNÉ</w:t>
            </w:r>
            <w:r w:rsidRPr="00F21AF0">
              <w:rPr>
                <w:b/>
                <w:bCs/>
                <w:sz w:val="21"/>
                <w:szCs w:val="21"/>
                <w:lang w:val="cs-CZ"/>
              </w:rPr>
              <w:t>:</w:t>
            </w:r>
          </w:p>
        </w:tc>
      </w:tr>
      <w:tr w:rsidR="00EB5635" w:rsidRPr="00F21AF0" w14:paraId="1489CEB9" w14:textId="77777777" w:rsidTr="00CC0B24">
        <w:tc>
          <w:tcPr>
            <w:tcW w:w="2461" w:type="pct"/>
            <w:gridSpan w:val="2"/>
            <w:shd w:val="clear" w:color="auto" w:fill="auto"/>
            <w:vAlign w:val="center"/>
          </w:tcPr>
          <w:p w14:paraId="61C08E11" w14:textId="77777777" w:rsidR="00EB5635" w:rsidRPr="00F21AF0" w:rsidRDefault="00EB5635" w:rsidP="00CC0B24">
            <w:pPr>
              <w:spacing w:after="0" w:line="240" w:lineRule="auto"/>
              <w:jc w:val="left"/>
            </w:pPr>
            <w:r w:rsidRPr="00F21AF0">
              <w:rPr>
                <w:sz w:val="20"/>
                <w:szCs w:val="20"/>
              </w:rPr>
              <w:t>Termín dodání technologie včetně uvedení do plného provozu (dny)</w:t>
            </w:r>
          </w:p>
        </w:tc>
        <w:tc>
          <w:tcPr>
            <w:tcW w:w="2539" w:type="pct"/>
            <w:shd w:val="clear" w:color="auto" w:fill="auto"/>
          </w:tcPr>
          <w:p w14:paraId="331700E3" w14:textId="77777777" w:rsidR="00EB5635" w:rsidRPr="00F21AF0" w:rsidRDefault="00EB5635" w:rsidP="00CC0B24">
            <w:pPr>
              <w:pStyle w:val="Obsahtabulky"/>
              <w:spacing w:after="0"/>
            </w:pPr>
          </w:p>
        </w:tc>
      </w:tr>
      <w:tr w:rsidR="00EB5635" w:rsidRPr="00F21AF0" w14:paraId="082FA4DD" w14:textId="77777777" w:rsidTr="00CC0B24">
        <w:tc>
          <w:tcPr>
            <w:tcW w:w="5000" w:type="pct"/>
            <w:gridSpan w:val="3"/>
            <w:shd w:val="clear" w:color="auto" w:fill="D9D9D9"/>
          </w:tcPr>
          <w:p w14:paraId="05CC42E9" w14:textId="77777777" w:rsidR="00EB5635" w:rsidRPr="00F21AF0" w:rsidRDefault="00EB5635" w:rsidP="00CC0B24">
            <w:pPr>
              <w:pStyle w:val="Obsahtabulky"/>
              <w:spacing w:after="0"/>
            </w:pPr>
          </w:p>
        </w:tc>
      </w:tr>
      <w:tr w:rsidR="00EB5635" w:rsidRPr="00F21AF0" w14:paraId="342DAEAD" w14:textId="77777777" w:rsidTr="00CC0B24">
        <w:tc>
          <w:tcPr>
            <w:tcW w:w="2461" w:type="pct"/>
            <w:gridSpan w:val="2"/>
            <w:shd w:val="clear" w:color="auto" w:fill="auto"/>
          </w:tcPr>
          <w:p w14:paraId="26D458F3" w14:textId="77777777" w:rsidR="00EB5635" w:rsidRPr="00F21AF0" w:rsidRDefault="00EB5635" w:rsidP="00CC0B24">
            <w:pPr>
              <w:pStyle w:val="Obsahtabulky"/>
              <w:spacing w:after="0"/>
            </w:pPr>
            <w:r w:rsidRPr="00F21AF0">
              <w:t>Telefon:</w:t>
            </w:r>
          </w:p>
        </w:tc>
        <w:tc>
          <w:tcPr>
            <w:tcW w:w="2539" w:type="pct"/>
            <w:shd w:val="clear" w:color="auto" w:fill="auto"/>
          </w:tcPr>
          <w:p w14:paraId="3B6531A1" w14:textId="77777777" w:rsidR="00EB5635" w:rsidRPr="00F21AF0" w:rsidRDefault="00EB5635" w:rsidP="00CC0B24">
            <w:pPr>
              <w:pStyle w:val="Obsahtabulky"/>
              <w:spacing w:after="0"/>
            </w:pPr>
          </w:p>
        </w:tc>
      </w:tr>
      <w:tr w:rsidR="00EB5635" w:rsidRPr="00F21AF0" w14:paraId="1BF4AD88" w14:textId="77777777" w:rsidTr="00CC0B24">
        <w:tc>
          <w:tcPr>
            <w:tcW w:w="2461" w:type="pct"/>
            <w:gridSpan w:val="2"/>
            <w:shd w:val="clear" w:color="auto" w:fill="auto"/>
          </w:tcPr>
          <w:p w14:paraId="5792FDBC" w14:textId="77777777" w:rsidR="00EB5635" w:rsidRPr="00F21AF0" w:rsidRDefault="00EB5635" w:rsidP="00CC0B24">
            <w:pPr>
              <w:pStyle w:val="Obsahtabulky"/>
              <w:spacing w:after="0"/>
            </w:pPr>
            <w:r w:rsidRPr="00F21AF0">
              <w:t>E-mail:</w:t>
            </w:r>
          </w:p>
        </w:tc>
        <w:tc>
          <w:tcPr>
            <w:tcW w:w="2539" w:type="pct"/>
            <w:shd w:val="clear" w:color="auto" w:fill="auto"/>
          </w:tcPr>
          <w:p w14:paraId="3D1CFBCD" w14:textId="77777777" w:rsidR="00EB5635" w:rsidRPr="00F21AF0" w:rsidRDefault="00EB5635" w:rsidP="00CC0B24">
            <w:pPr>
              <w:pStyle w:val="Obsahtabulky"/>
              <w:spacing w:after="0"/>
            </w:pPr>
          </w:p>
        </w:tc>
      </w:tr>
    </w:tbl>
    <w:p w14:paraId="14B20DE1" w14:textId="77777777" w:rsidR="00EB5635" w:rsidRPr="00F21AF0" w:rsidRDefault="00EB5635" w:rsidP="00EB5635"/>
    <w:p w14:paraId="0DCB318E" w14:textId="77777777" w:rsidR="00EB5635" w:rsidRPr="00F21AF0" w:rsidRDefault="00EB5635" w:rsidP="00EB5635">
      <w:pPr>
        <w:jc w:val="center"/>
        <w:rPr>
          <w:sz w:val="22"/>
          <w:szCs w:val="22"/>
        </w:rPr>
      </w:pPr>
      <w:r w:rsidRPr="00F21AF0">
        <w:rPr>
          <w:sz w:val="22"/>
          <w:szCs w:val="22"/>
        </w:rPr>
        <w:t>KOMUNIKAČNÍ ADRESA PRO VZÁJEMNÝ STYK MEZI ZADAVATELEM A ÚČASTNÍKEM</w:t>
      </w:r>
    </w:p>
    <w:p w14:paraId="4738CCA2" w14:textId="77777777" w:rsidR="00EB5635" w:rsidRPr="00F21AF0" w:rsidRDefault="00EB5635" w:rsidP="00EB5635">
      <w:pPr>
        <w:jc w:val="center"/>
      </w:pPr>
      <w:r w:rsidRPr="00F21AF0">
        <w:t xml:space="preserve">(pouze pro případ, že komunikační adresa se </w:t>
      </w:r>
      <w:proofErr w:type="gramStart"/>
      <w:r w:rsidRPr="00F21AF0">
        <w:t>liší</w:t>
      </w:r>
      <w:proofErr w:type="gramEnd"/>
      <w:r w:rsidRPr="00F21AF0">
        <w:t xml:space="preserve">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EB5635" w:rsidRPr="00F21AF0" w14:paraId="04F4C049" w14:textId="77777777" w:rsidTr="00CC0B24">
        <w:tc>
          <w:tcPr>
            <w:tcW w:w="2461" w:type="pct"/>
            <w:shd w:val="clear" w:color="auto" w:fill="auto"/>
          </w:tcPr>
          <w:p w14:paraId="690F3798" w14:textId="77777777" w:rsidR="00EB5635" w:rsidRPr="00F21AF0" w:rsidRDefault="00EB5635" w:rsidP="00CC0B24">
            <w:pPr>
              <w:pStyle w:val="Obsahtabulky"/>
            </w:pPr>
            <w:r w:rsidRPr="00F21AF0"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07D4ACC5" w14:textId="77777777" w:rsidR="00EB5635" w:rsidRPr="00F21AF0" w:rsidRDefault="00EB5635" w:rsidP="00CC0B24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EB5635" w:rsidRPr="00F21AF0" w14:paraId="472D5B3B" w14:textId="77777777" w:rsidTr="00CC0B24">
        <w:tc>
          <w:tcPr>
            <w:tcW w:w="2461" w:type="pct"/>
            <w:shd w:val="clear" w:color="auto" w:fill="auto"/>
          </w:tcPr>
          <w:p w14:paraId="3C816545" w14:textId="77777777" w:rsidR="00EB5635" w:rsidRPr="00F21AF0" w:rsidRDefault="00EB5635" w:rsidP="00CC0B24">
            <w:pPr>
              <w:pStyle w:val="Obsahtabulky"/>
            </w:pPr>
            <w:r w:rsidRPr="00F21AF0"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4B16DD1C" w14:textId="77777777" w:rsidR="00EB5635" w:rsidRPr="00F21AF0" w:rsidRDefault="00EB5635" w:rsidP="00CC0B24">
            <w:pPr>
              <w:pStyle w:val="Obsahtabulky"/>
            </w:pPr>
          </w:p>
        </w:tc>
      </w:tr>
      <w:tr w:rsidR="00EB5635" w:rsidRPr="00F21AF0" w14:paraId="6BB13D7C" w14:textId="77777777" w:rsidTr="00CC0B24">
        <w:tc>
          <w:tcPr>
            <w:tcW w:w="2461" w:type="pct"/>
            <w:shd w:val="clear" w:color="auto" w:fill="auto"/>
          </w:tcPr>
          <w:p w14:paraId="3211BB07" w14:textId="77777777" w:rsidR="00EB5635" w:rsidRPr="00F21AF0" w:rsidRDefault="00EB5635" w:rsidP="00CC0B24">
            <w:pPr>
              <w:pStyle w:val="Obsahtabulky"/>
            </w:pPr>
            <w:r w:rsidRPr="00F21AF0"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6D40D827" w14:textId="77777777" w:rsidR="00EB5635" w:rsidRPr="00F21AF0" w:rsidRDefault="00EB5635" w:rsidP="00CC0B24">
            <w:pPr>
              <w:pStyle w:val="Obsahtabulky"/>
            </w:pPr>
          </w:p>
        </w:tc>
      </w:tr>
      <w:tr w:rsidR="00EB5635" w:rsidRPr="00F21AF0" w14:paraId="58E55C1E" w14:textId="77777777" w:rsidTr="00CC0B24">
        <w:tc>
          <w:tcPr>
            <w:tcW w:w="2461" w:type="pct"/>
            <w:shd w:val="clear" w:color="auto" w:fill="auto"/>
          </w:tcPr>
          <w:p w14:paraId="0990BEDA" w14:textId="77777777" w:rsidR="00EB5635" w:rsidRPr="00F21AF0" w:rsidRDefault="00EB5635" w:rsidP="00CC0B24">
            <w:pPr>
              <w:pStyle w:val="Obsahtabulky"/>
            </w:pPr>
            <w:r w:rsidRPr="00F21AF0"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10F66DF7" w14:textId="77777777" w:rsidR="00EB5635" w:rsidRPr="00F21AF0" w:rsidRDefault="00EB5635" w:rsidP="00CC0B24">
            <w:pPr>
              <w:pStyle w:val="Obsahtabulky"/>
              <w:spacing w:after="0"/>
            </w:pPr>
            <w:r w:rsidRPr="00F21AF0">
              <w:t>Doručení písemností na uvedenou adresu se považuje za doručení účastníku, který podal nabídku.</w:t>
            </w:r>
          </w:p>
        </w:tc>
      </w:tr>
    </w:tbl>
    <w:p w14:paraId="720BDE5C" w14:textId="77777777" w:rsidR="00EB5635" w:rsidRPr="00F21AF0" w:rsidRDefault="00EB5635" w:rsidP="00EB5635"/>
    <w:p w14:paraId="4C5E6C1A" w14:textId="77777777" w:rsidR="00EB5635" w:rsidRPr="00F21AF0" w:rsidRDefault="00EB5635" w:rsidP="00EB5635"/>
    <w:p w14:paraId="5D6604E0" w14:textId="77777777" w:rsidR="00EB5635" w:rsidRPr="00F21AF0" w:rsidRDefault="00EB5635" w:rsidP="00EB5635"/>
    <w:p w14:paraId="2DD5E0A4" w14:textId="77777777" w:rsidR="00EB5635" w:rsidRPr="00F21AF0" w:rsidRDefault="00EB5635" w:rsidP="00EB5635">
      <w:pPr>
        <w:pStyle w:val="Zkladntext"/>
      </w:pPr>
      <w:r w:rsidRPr="00F21AF0">
        <w:t>V………………………………, dne …………………………………</w:t>
      </w:r>
    </w:p>
    <w:p w14:paraId="0117B033" w14:textId="77777777" w:rsidR="00EB5635" w:rsidRPr="00F21AF0" w:rsidRDefault="00EB5635" w:rsidP="00EB5635">
      <w:pPr>
        <w:pStyle w:val="Zkladntext"/>
        <w:rPr>
          <w:strike/>
        </w:rPr>
      </w:pPr>
      <w:r w:rsidRPr="00F21AF0">
        <w:t>Oprávněná osoba jednat za účastníka</w:t>
      </w:r>
      <w:r w:rsidRPr="00F21AF0">
        <w:rPr>
          <w:color w:val="FF0000"/>
        </w:rPr>
        <w:t xml:space="preserve"> </w:t>
      </w:r>
    </w:p>
    <w:p w14:paraId="04CF45FC" w14:textId="77777777" w:rsidR="00EB5635" w:rsidRPr="00F21AF0" w:rsidRDefault="00EB5635" w:rsidP="00EB5635">
      <w:pPr>
        <w:pStyle w:val="Zkladntext"/>
      </w:pPr>
      <w:r w:rsidRPr="00F21AF0">
        <w:t xml:space="preserve">Titul, jméno, příjmení: </w:t>
      </w:r>
      <w:r w:rsidRPr="00F21AF0">
        <w:tab/>
      </w:r>
      <w:r w:rsidRPr="00F21AF0">
        <w:tab/>
      </w:r>
      <w:r w:rsidRPr="00F21AF0">
        <w:tab/>
      </w:r>
      <w:r w:rsidRPr="00F21AF0">
        <w:tab/>
        <w:t>……………………………………………</w:t>
      </w:r>
    </w:p>
    <w:p w14:paraId="1EBC8388" w14:textId="77777777" w:rsidR="00EB5635" w:rsidRPr="00F21AF0" w:rsidRDefault="00EB5635" w:rsidP="00EB5635">
      <w:pPr>
        <w:pStyle w:val="Zkladntext"/>
      </w:pPr>
      <w:r w:rsidRPr="00F21AF0">
        <w:t xml:space="preserve">Funkce: </w:t>
      </w:r>
      <w:r w:rsidRPr="00F21AF0">
        <w:tab/>
      </w:r>
      <w:r w:rsidRPr="00F21AF0">
        <w:tab/>
      </w:r>
      <w:r w:rsidRPr="00F21AF0">
        <w:tab/>
      </w:r>
      <w:r w:rsidRPr="00F21AF0">
        <w:tab/>
      </w:r>
      <w:r w:rsidRPr="00F21AF0">
        <w:tab/>
      </w:r>
      <w:r w:rsidRPr="00F21AF0">
        <w:tab/>
      </w:r>
      <w:r w:rsidRPr="00F21AF0">
        <w:tab/>
      </w:r>
      <w:r w:rsidRPr="00F21AF0">
        <w:tab/>
      </w:r>
      <w:r w:rsidRPr="00F21AF0">
        <w:tab/>
        <w:t>……………………………………………</w:t>
      </w:r>
    </w:p>
    <w:p w14:paraId="410EB31C" w14:textId="77777777" w:rsidR="00EB5635" w:rsidRPr="00F21AF0" w:rsidRDefault="00EB5635" w:rsidP="00EB5635">
      <w:pPr>
        <w:pStyle w:val="Zkladntext"/>
      </w:pPr>
      <w:r w:rsidRPr="00F21AF0">
        <w:t xml:space="preserve">Podpis: </w:t>
      </w:r>
      <w:r w:rsidRPr="00F21AF0">
        <w:tab/>
      </w:r>
      <w:r w:rsidRPr="00F21AF0">
        <w:tab/>
      </w:r>
      <w:r w:rsidRPr="00F21AF0">
        <w:tab/>
      </w:r>
      <w:r w:rsidRPr="00F21AF0">
        <w:tab/>
      </w:r>
      <w:r w:rsidRPr="00F21AF0">
        <w:tab/>
      </w:r>
      <w:r w:rsidRPr="00F21AF0">
        <w:tab/>
      </w:r>
      <w:r w:rsidRPr="00F21AF0">
        <w:tab/>
      </w:r>
      <w:r w:rsidRPr="00F21AF0">
        <w:tab/>
      </w:r>
      <w:r w:rsidRPr="00F21AF0">
        <w:tab/>
        <w:t>……………………………………………</w:t>
      </w:r>
    </w:p>
    <w:p w14:paraId="6BFA0449" w14:textId="62148762" w:rsidR="00EB5635" w:rsidRPr="00F21AF0" w:rsidRDefault="00EB5635" w:rsidP="00EB5635">
      <w:pPr>
        <w:pStyle w:val="Nadpis1"/>
      </w:pPr>
      <w:r w:rsidRPr="00F21AF0">
        <w:br w:type="page"/>
      </w:r>
      <w:r w:rsidRPr="00F21AF0">
        <w:lastRenderedPageBreak/>
        <w:t>Příloha č. 2 DÍLČÍ PLNĚNÍ ČÁST B)</w:t>
      </w:r>
    </w:p>
    <w:p w14:paraId="71835535" w14:textId="424F03EB" w:rsidR="00EB5635" w:rsidRPr="00F21AF0" w:rsidRDefault="00EB5635" w:rsidP="00EB5635">
      <w:pPr>
        <w:jc w:val="center"/>
        <w:rPr>
          <w:sz w:val="22"/>
          <w:szCs w:val="22"/>
        </w:rPr>
      </w:pPr>
      <w:r w:rsidRPr="00F21AF0">
        <w:rPr>
          <w:sz w:val="22"/>
          <w:szCs w:val="22"/>
        </w:rPr>
        <w:t>TECHNICKÁ SPECIFIKACE ROBOTICKÉHO PRACOVIŠTĚ, SERVISNÍ PODMÍNKY, DODACÍ PODMÍNKY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5937"/>
        <w:gridCol w:w="1452"/>
        <w:gridCol w:w="1387"/>
      </w:tblGrid>
      <w:tr w:rsidR="00EB5635" w:rsidRPr="00F21AF0" w14:paraId="0F7297D7" w14:textId="77777777" w:rsidTr="00CC0B24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D9A6" w14:textId="6A32B6A4" w:rsidR="00EB5635" w:rsidRPr="00F21AF0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  <w:lang w:val="cs-CZ"/>
              </w:rPr>
            </w:pPr>
            <w:r w:rsidRPr="00F21AF0">
              <w:rPr>
                <w:b/>
                <w:bCs/>
                <w:sz w:val="21"/>
                <w:szCs w:val="21"/>
                <w:lang w:val="cs-CZ"/>
              </w:rPr>
              <w:t>PARAMETRY ROBOTICKÉHO PRACOVIŠTĚ – NUTNÉ</w:t>
            </w:r>
          </w:p>
        </w:tc>
      </w:tr>
      <w:tr w:rsidR="00EB5635" w:rsidRPr="00F21AF0" w14:paraId="4474A5B5" w14:textId="77777777" w:rsidTr="00CC0B24">
        <w:trPr>
          <w:trHeight w:val="268"/>
        </w:trPr>
        <w:tc>
          <w:tcPr>
            <w:tcW w:w="3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C11D" w14:textId="77777777" w:rsidR="00EB5635" w:rsidRPr="00F21AF0" w:rsidRDefault="00EB5635" w:rsidP="00CC0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3D3F" w14:textId="77777777" w:rsidR="00EB5635" w:rsidRPr="00F21AF0" w:rsidRDefault="00EB5635" w:rsidP="00CC0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46D8" w14:textId="77777777" w:rsidR="00EB5635" w:rsidRPr="00F21AF0" w:rsidRDefault="00EB5635" w:rsidP="00CC0B2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21AF0">
              <w:rPr>
                <w:b/>
                <w:bCs/>
                <w:sz w:val="20"/>
                <w:szCs w:val="20"/>
              </w:rPr>
              <w:t>VEPIŠTE ČÍSELNOU HODNOTU, PŘÍPADNĚ ANO/NE</w:t>
            </w:r>
            <w:r w:rsidRPr="00F21AF0">
              <w:rPr>
                <w:rStyle w:val="Znakapoznpodarou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EB5635" w:rsidRPr="00F21AF0" w14:paraId="3CFBD8F7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F768" w14:textId="77777777" w:rsidR="00EB5635" w:rsidRPr="00F21AF0" w:rsidRDefault="00EB5635">
            <w:pPr>
              <w:pStyle w:val="TableContents"/>
              <w:numPr>
                <w:ilvl w:val="0"/>
                <w:numId w:val="30"/>
              </w:numPr>
              <w:spacing w:after="0"/>
              <w:rPr>
                <w:lang w:val="cs-CZ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24C6" w14:textId="7631B731" w:rsidR="00EB5635" w:rsidRPr="00F21AF0" w:rsidRDefault="00EB5635" w:rsidP="00EB5635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Počet os robota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B185" w14:textId="7FE9C796" w:rsidR="00EB5635" w:rsidRPr="00F21AF0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233F" w14:textId="77777777" w:rsidR="00EB5635" w:rsidRPr="00F21AF0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635" w:rsidRPr="00F21AF0" w14:paraId="710BF918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5499" w14:textId="77777777" w:rsidR="00EB5635" w:rsidRPr="00F21AF0" w:rsidRDefault="00EB5635">
            <w:pPr>
              <w:pStyle w:val="TableContents"/>
              <w:numPr>
                <w:ilvl w:val="0"/>
                <w:numId w:val="30"/>
              </w:numPr>
              <w:spacing w:after="0"/>
              <w:rPr>
                <w:lang w:val="cs-CZ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BCD9" w14:textId="7933702D" w:rsidR="00EB5635" w:rsidRPr="00F21AF0" w:rsidRDefault="00A32453" w:rsidP="00A32453">
            <w:pPr>
              <w:pStyle w:val="Odstavecseseznamem"/>
              <w:suppressAutoHyphens w:val="0"/>
              <w:ind w:left="0"/>
              <w:contextualSpacing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Řídicí systém FANUC</w:t>
            </w:r>
          </w:p>
          <w:p w14:paraId="5B1D3564" w14:textId="32D7BD2E" w:rsidR="00EB5635" w:rsidRPr="00F21AF0" w:rsidRDefault="00EB5635" w:rsidP="00EB5635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F21AF0">
              <w:rPr>
                <w:sz w:val="16"/>
                <w:szCs w:val="18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25EE" w14:textId="6F86CD9F" w:rsidR="00EB5635" w:rsidRPr="00F21AF0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E4D1" w14:textId="77777777" w:rsidR="00EB5635" w:rsidRPr="00F21AF0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635" w:rsidRPr="00F21AF0" w14:paraId="368924E1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FF62" w14:textId="77777777" w:rsidR="00EB5635" w:rsidRPr="00F21AF0" w:rsidRDefault="00EB5635">
            <w:pPr>
              <w:pStyle w:val="TableContents"/>
              <w:numPr>
                <w:ilvl w:val="0"/>
                <w:numId w:val="30"/>
              </w:numPr>
              <w:spacing w:after="0"/>
              <w:rPr>
                <w:lang w:val="cs-CZ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4192" w14:textId="127474A9" w:rsidR="00EB5635" w:rsidRPr="00F21AF0" w:rsidRDefault="00EB5635" w:rsidP="00EB563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Opce řídícího systému pro DI/DO (digitální vstupy a výstupy)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5854" w14:textId="6C962E5B" w:rsidR="00EB5635" w:rsidRPr="00F21AF0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63A3" w14:textId="77777777" w:rsidR="00EB5635" w:rsidRPr="00F21AF0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635" w:rsidRPr="00F21AF0" w14:paraId="5948DF66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9C36" w14:textId="77777777" w:rsidR="00EB5635" w:rsidRPr="00F21AF0" w:rsidRDefault="00EB5635">
            <w:pPr>
              <w:pStyle w:val="TableContents"/>
              <w:numPr>
                <w:ilvl w:val="0"/>
                <w:numId w:val="30"/>
              </w:numPr>
              <w:spacing w:after="0"/>
              <w:rPr>
                <w:lang w:val="cs-CZ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A09A" w14:textId="1F5A45AB" w:rsidR="00EB5635" w:rsidRPr="00F21AF0" w:rsidRDefault="00EB5635" w:rsidP="00EB563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Opce řídícího systému: software pro omezení místa, ve kterém se robot pohybuje prostoru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1DBF" w14:textId="4CE6A7E2" w:rsidR="00EB5635" w:rsidRPr="00F21AF0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EE25" w14:textId="77777777" w:rsidR="00EB5635" w:rsidRPr="00F21AF0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635" w:rsidRPr="00F21AF0" w14:paraId="67C31662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43B7" w14:textId="77777777" w:rsidR="00EB5635" w:rsidRPr="00F21AF0" w:rsidRDefault="00EB5635">
            <w:pPr>
              <w:pStyle w:val="TableContents"/>
              <w:numPr>
                <w:ilvl w:val="0"/>
                <w:numId w:val="30"/>
              </w:numPr>
              <w:spacing w:after="0"/>
              <w:rPr>
                <w:lang w:val="cs-CZ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A064" w14:textId="6ABC5F01" w:rsidR="00EB5635" w:rsidRPr="00F21AF0" w:rsidRDefault="00EB5635" w:rsidP="00EB563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Elektronické zámky a prvky na dveře podle CE, elektronické hlídaní vstupu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FF28" w14:textId="3018B4B9" w:rsidR="00EB5635" w:rsidRPr="00F21AF0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91DA" w14:textId="77777777" w:rsidR="00EB5635" w:rsidRPr="00F21AF0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635" w:rsidRPr="00F21AF0" w14:paraId="358A52BB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A4AA" w14:textId="77777777" w:rsidR="00EB5635" w:rsidRPr="00F21AF0" w:rsidRDefault="00EB5635">
            <w:pPr>
              <w:pStyle w:val="TableContents"/>
              <w:numPr>
                <w:ilvl w:val="0"/>
                <w:numId w:val="30"/>
              </w:numPr>
              <w:spacing w:after="0"/>
              <w:rPr>
                <w:lang w:val="cs-CZ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D948" w14:textId="213B4C82" w:rsidR="00EB5635" w:rsidRPr="00F21AF0" w:rsidRDefault="00EB5635" w:rsidP="00EB563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 xml:space="preserve">Bezpečnostní oplocení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A2F5" w14:textId="0AAFFE61" w:rsidR="00EB5635" w:rsidRPr="00F21AF0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57F5" w14:textId="77777777" w:rsidR="00EB5635" w:rsidRPr="00F21AF0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635" w:rsidRPr="00F21AF0" w14:paraId="5FDC7F27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AC2C" w14:textId="77777777" w:rsidR="00EB5635" w:rsidRPr="00F21AF0" w:rsidRDefault="00EB5635">
            <w:pPr>
              <w:pStyle w:val="TableContents"/>
              <w:numPr>
                <w:ilvl w:val="0"/>
                <w:numId w:val="30"/>
              </w:numPr>
              <w:spacing w:after="0"/>
              <w:rPr>
                <w:lang w:val="cs-CZ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DE76" w14:textId="48325FFC" w:rsidR="00EB5635" w:rsidRPr="00F21AF0" w:rsidRDefault="00EB5635" w:rsidP="00EB563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 xml:space="preserve">Pneumatický </w:t>
            </w:r>
            <w:proofErr w:type="spellStart"/>
            <w:r w:rsidRPr="00F21AF0">
              <w:rPr>
                <w:sz w:val="20"/>
                <w:szCs w:val="20"/>
              </w:rPr>
              <w:t>gripper</w:t>
            </w:r>
            <w:proofErr w:type="spellEnd"/>
            <w:r w:rsidRPr="00F21AF0">
              <w:rPr>
                <w:sz w:val="20"/>
                <w:szCs w:val="20"/>
              </w:rPr>
              <w:t xml:space="preserve"> pro uchopení dílců dle výkres</w:t>
            </w:r>
            <w:r w:rsidR="00241DBD" w:rsidRPr="00F21AF0">
              <w:rPr>
                <w:sz w:val="20"/>
                <w:szCs w:val="20"/>
              </w:rPr>
              <w:t>u</w:t>
            </w:r>
            <w:r w:rsidRPr="00F21AF0">
              <w:rPr>
                <w:sz w:val="20"/>
                <w:szCs w:val="20"/>
              </w:rPr>
              <w:t xml:space="preserve"> viz</w:t>
            </w:r>
            <w:r w:rsidR="00947804" w:rsidRPr="00F21AF0">
              <w:rPr>
                <w:sz w:val="20"/>
                <w:szCs w:val="20"/>
              </w:rPr>
              <w:t>.</w:t>
            </w:r>
            <w:r w:rsidRPr="00F21AF0">
              <w:rPr>
                <w:sz w:val="20"/>
                <w:szCs w:val="20"/>
              </w:rPr>
              <w:t xml:space="preserve"> příloha č. </w:t>
            </w:r>
            <w:r w:rsidR="00241DBD" w:rsidRPr="00F21AF0">
              <w:rPr>
                <w:sz w:val="20"/>
                <w:szCs w:val="20"/>
              </w:rPr>
              <w:t xml:space="preserve">5 a </w:t>
            </w:r>
            <w:r w:rsidRPr="00F21AF0">
              <w:rPr>
                <w:sz w:val="20"/>
                <w:szCs w:val="20"/>
              </w:rPr>
              <w:t>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43D7" w14:textId="4EB43DE7" w:rsidR="00EB5635" w:rsidRPr="00F21AF0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42F6" w14:textId="77777777" w:rsidR="00EB5635" w:rsidRPr="00F21AF0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635" w:rsidRPr="00F21AF0" w14:paraId="2AFE5992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E651" w14:textId="77777777" w:rsidR="00EB5635" w:rsidRPr="00F21AF0" w:rsidRDefault="00EB5635">
            <w:pPr>
              <w:pStyle w:val="TableContents"/>
              <w:numPr>
                <w:ilvl w:val="0"/>
                <w:numId w:val="30"/>
              </w:numPr>
              <w:spacing w:after="0"/>
              <w:rPr>
                <w:lang w:val="cs-CZ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8187" w14:textId="3C771B69" w:rsidR="00EB5635" w:rsidRPr="00F21AF0" w:rsidRDefault="00EB5635" w:rsidP="00EB563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 xml:space="preserve">Vstupní </w:t>
            </w:r>
            <w:r w:rsidR="00FB2AC0">
              <w:rPr>
                <w:sz w:val="20"/>
                <w:szCs w:val="20"/>
              </w:rPr>
              <w:t xml:space="preserve">dopravník pro dílce </w:t>
            </w:r>
            <w:r w:rsidRPr="00F21AF0">
              <w:rPr>
                <w:sz w:val="20"/>
                <w:szCs w:val="20"/>
              </w:rPr>
              <w:t>dle výkresu viz</w:t>
            </w:r>
            <w:r w:rsidR="00947804" w:rsidRPr="00F21AF0">
              <w:rPr>
                <w:sz w:val="20"/>
                <w:szCs w:val="20"/>
              </w:rPr>
              <w:t>.</w:t>
            </w:r>
            <w:r w:rsidRPr="00F21AF0">
              <w:rPr>
                <w:sz w:val="20"/>
                <w:szCs w:val="20"/>
              </w:rPr>
              <w:t xml:space="preserve"> </w:t>
            </w:r>
            <w:r w:rsidR="00241DBD" w:rsidRPr="00F21AF0">
              <w:rPr>
                <w:sz w:val="20"/>
                <w:szCs w:val="20"/>
              </w:rPr>
              <w:t>příloha č. 5 a 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D231" w14:textId="7D11A7F2" w:rsidR="00EB5635" w:rsidRPr="00F21AF0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537B" w14:textId="77777777" w:rsidR="00EB5635" w:rsidRPr="00F21AF0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2AC0" w:rsidRPr="00F21AF0" w14:paraId="070AE426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551" w14:textId="77777777" w:rsidR="00FB2AC0" w:rsidRPr="00F21AF0" w:rsidRDefault="00FB2AC0">
            <w:pPr>
              <w:pStyle w:val="TableContents"/>
              <w:numPr>
                <w:ilvl w:val="0"/>
                <w:numId w:val="30"/>
              </w:numPr>
              <w:spacing w:after="0"/>
              <w:rPr>
                <w:lang w:val="cs-CZ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EEB7" w14:textId="5B91EE26" w:rsidR="00FB2AC0" w:rsidRPr="00F21AF0" w:rsidRDefault="00FB2AC0" w:rsidP="00EB563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Kapacita vstupního dopravníku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B79A" w14:textId="7D24FD20" w:rsidR="00FB2AC0" w:rsidRPr="00F21AF0" w:rsidRDefault="00FB2AC0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50 ks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4F9C" w14:textId="77777777" w:rsidR="00FB2AC0" w:rsidRPr="00F21AF0" w:rsidRDefault="00FB2AC0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2AC0" w:rsidRPr="00F21AF0" w14:paraId="3AD5927F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CEBC" w14:textId="77777777" w:rsidR="00FB2AC0" w:rsidRPr="00F21AF0" w:rsidRDefault="00FB2AC0">
            <w:pPr>
              <w:pStyle w:val="TableContents"/>
              <w:numPr>
                <w:ilvl w:val="0"/>
                <w:numId w:val="30"/>
              </w:numPr>
              <w:spacing w:after="0"/>
              <w:rPr>
                <w:lang w:val="cs-CZ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D70A" w14:textId="1BA36389" w:rsidR="00FB2AC0" w:rsidRDefault="00FB2AC0" w:rsidP="00EB563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Aretace výstupní bedny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852F" w14:textId="0A363D7A" w:rsidR="00FB2AC0" w:rsidRDefault="00FB2AC0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1ACB" w14:textId="77777777" w:rsidR="00FB2AC0" w:rsidRPr="00F21AF0" w:rsidRDefault="00FB2AC0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635" w:rsidRPr="00F21AF0" w14:paraId="7AD90878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FF3E" w14:textId="77777777" w:rsidR="00EB5635" w:rsidRPr="00F21AF0" w:rsidRDefault="00EB5635">
            <w:pPr>
              <w:pStyle w:val="TableContents"/>
              <w:numPr>
                <w:ilvl w:val="0"/>
                <w:numId w:val="30"/>
              </w:numPr>
              <w:spacing w:after="0"/>
              <w:rPr>
                <w:lang w:val="cs-CZ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D920" w14:textId="6505B825" w:rsidR="00EB5635" w:rsidRPr="00F21AF0" w:rsidRDefault="00EB5635" w:rsidP="00EB563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 xml:space="preserve">Zpracování technologie pro </w:t>
            </w:r>
            <w:r w:rsidR="00FB2AC0">
              <w:rPr>
                <w:sz w:val="20"/>
                <w:szCs w:val="20"/>
              </w:rPr>
              <w:t>soustružení</w:t>
            </w:r>
            <w:r w:rsidRPr="00F21AF0">
              <w:rPr>
                <w:sz w:val="20"/>
                <w:szCs w:val="20"/>
              </w:rPr>
              <w:t xml:space="preserve"> obrobku dle výkresu </w:t>
            </w:r>
            <w:r w:rsidR="00241DBD" w:rsidRPr="00F21AF0">
              <w:rPr>
                <w:sz w:val="20"/>
                <w:szCs w:val="20"/>
              </w:rPr>
              <w:t>viz. příloha č. 5 a 6</w:t>
            </w:r>
            <w:r w:rsidRPr="00F21AF0">
              <w:rPr>
                <w:sz w:val="20"/>
                <w:szCs w:val="20"/>
              </w:rPr>
              <w:t xml:space="preserve"> (programování a oživení robota)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4DCE" w14:textId="07778792" w:rsidR="00EB5635" w:rsidRPr="00F21AF0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C5FB" w14:textId="77777777" w:rsidR="00EB5635" w:rsidRPr="00F21AF0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635" w:rsidRPr="00F21AF0" w14:paraId="14ECC5E4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DF13" w14:textId="77777777" w:rsidR="00EB5635" w:rsidRPr="00F21AF0" w:rsidRDefault="00EB5635">
            <w:pPr>
              <w:pStyle w:val="TableContents"/>
              <w:numPr>
                <w:ilvl w:val="0"/>
                <w:numId w:val="30"/>
              </w:numPr>
              <w:spacing w:after="0"/>
              <w:rPr>
                <w:lang w:val="cs-CZ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C2EE" w14:textId="3AF2A2DC" w:rsidR="00EB5635" w:rsidRPr="00F21AF0" w:rsidRDefault="00EB5635" w:rsidP="00EB563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Stojan pod robota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F502" w14:textId="0F74592B" w:rsidR="00EB5635" w:rsidRPr="00F21AF0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31AD" w14:textId="77777777" w:rsidR="00EB5635" w:rsidRPr="00F21AF0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635" w:rsidRPr="00F21AF0" w14:paraId="0CB9E1A1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8209" w14:textId="77777777" w:rsidR="00EB5635" w:rsidRPr="00F21AF0" w:rsidRDefault="00EB5635">
            <w:pPr>
              <w:pStyle w:val="TableContents"/>
              <w:numPr>
                <w:ilvl w:val="0"/>
                <w:numId w:val="30"/>
              </w:numPr>
              <w:spacing w:after="0"/>
              <w:rPr>
                <w:lang w:val="cs-CZ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74AE" w14:textId="0F15B358" w:rsidR="00EB5635" w:rsidRPr="00F21AF0" w:rsidRDefault="00EB5635" w:rsidP="00EB563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F21AF0">
              <w:rPr>
                <w:sz w:val="20"/>
                <w:szCs w:val="20"/>
              </w:rPr>
              <w:t>Přeuchopovací</w:t>
            </w:r>
            <w:proofErr w:type="spellEnd"/>
            <w:r w:rsidRPr="00F21AF0">
              <w:rPr>
                <w:sz w:val="20"/>
                <w:szCs w:val="20"/>
              </w:rPr>
              <w:t xml:space="preserve"> mezistanice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EFC9" w14:textId="41B33CC6" w:rsidR="00EB5635" w:rsidRPr="00F21AF0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AAD2" w14:textId="77777777" w:rsidR="00EB5635" w:rsidRPr="00F21AF0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635" w:rsidRPr="00F21AF0" w14:paraId="3E9AAC9D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9ED3" w14:textId="77777777" w:rsidR="00EB5635" w:rsidRPr="00F21AF0" w:rsidRDefault="00EB5635">
            <w:pPr>
              <w:pStyle w:val="TableContents"/>
              <w:numPr>
                <w:ilvl w:val="0"/>
                <w:numId w:val="30"/>
              </w:numPr>
              <w:spacing w:after="0"/>
              <w:rPr>
                <w:lang w:val="cs-CZ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ED7B" w14:textId="36481F00" w:rsidR="00EB5635" w:rsidRPr="00F21AF0" w:rsidRDefault="00EB5635" w:rsidP="00EB563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 xml:space="preserve">Čidla a senzorika pro hlídání správného úchopu </w:t>
            </w:r>
            <w:proofErr w:type="spellStart"/>
            <w:r w:rsidRPr="00F21AF0">
              <w:rPr>
                <w:sz w:val="20"/>
                <w:szCs w:val="20"/>
              </w:rPr>
              <w:t>gripperu</w:t>
            </w:r>
            <w:proofErr w:type="spell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3F94" w14:textId="6BA79DC8" w:rsidR="00EB5635" w:rsidRPr="00F21AF0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FDF0" w14:textId="77777777" w:rsidR="00EB5635" w:rsidRPr="00F21AF0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635" w:rsidRPr="00F21AF0" w14:paraId="0B78893C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E75D" w14:textId="77777777" w:rsidR="00EB5635" w:rsidRPr="00F21AF0" w:rsidRDefault="00EB5635">
            <w:pPr>
              <w:pStyle w:val="TableContents"/>
              <w:numPr>
                <w:ilvl w:val="0"/>
                <w:numId w:val="30"/>
              </w:numPr>
              <w:spacing w:after="0"/>
              <w:rPr>
                <w:lang w:val="cs-CZ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BCF2" w14:textId="53524FA4" w:rsidR="00EB5635" w:rsidRPr="00F21AF0" w:rsidRDefault="00EB5635" w:rsidP="00EB563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Naprogramování pohybu a upnutí a programování vyhodnocování procesu upnutí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4171" w14:textId="475B4E96" w:rsidR="00EB5635" w:rsidRPr="00F21AF0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685D" w14:textId="77777777" w:rsidR="00EB5635" w:rsidRPr="00F21AF0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2AC0" w:rsidRPr="00F21AF0" w14:paraId="65A65AE8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D631" w14:textId="77777777" w:rsidR="00FB2AC0" w:rsidRPr="00F21AF0" w:rsidRDefault="00FB2AC0">
            <w:pPr>
              <w:pStyle w:val="TableContents"/>
              <w:numPr>
                <w:ilvl w:val="0"/>
                <w:numId w:val="30"/>
              </w:numPr>
              <w:spacing w:after="0"/>
              <w:rPr>
                <w:lang w:val="cs-CZ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0D9C" w14:textId="489157A5" w:rsidR="00FB2AC0" w:rsidRPr="00F21AF0" w:rsidRDefault="00FB2AC0" w:rsidP="00EB563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Zabezpečení prostoru pro vyjmutí bedny operátorem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0485" w14:textId="50822518" w:rsidR="00FB2AC0" w:rsidRPr="00F21AF0" w:rsidRDefault="00FB2AC0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3CE8" w14:textId="77777777" w:rsidR="00FB2AC0" w:rsidRPr="00F21AF0" w:rsidRDefault="00FB2AC0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635" w:rsidRPr="00F21AF0" w14:paraId="74EF009B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8748" w14:textId="77777777" w:rsidR="00EB5635" w:rsidRPr="00F21AF0" w:rsidRDefault="00EB5635">
            <w:pPr>
              <w:pStyle w:val="TableContents"/>
              <w:numPr>
                <w:ilvl w:val="0"/>
                <w:numId w:val="30"/>
              </w:numPr>
              <w:spacing w:after="0"/>
              <w:rPr>
                <w:lang w:val="cs-CZ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AFBE" w14:textId="55D1F060" w:rsidR="00EB5635" w:rsidRPr="00F21AF0" w:rsidRDefault="00EB5635" w:rsidP="00EB563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Prohlášení CE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FD04" w14:textId="6F3A1636" w:rsidR="00EB5635" w:rsidRPr="00F21AF0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58FF" w14:textId="77777777" w:rsidR="00EB5635" w:rsidRPr="00F21AF0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2C06BC6" w14:textId="77777777" w:rsidR="00EB5635" w:rsidRPr="00F21AF0" w:rsidRDefault="00EB5635" w:rsidP="00EB5635">
      <w:r w:rsidRPr="00F21AF0"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EB5635" w:rsidRPr="00F21AF0" w14:paraId="4C9F77C0" w14:textId="77777777" w:rsidTr="00CC0B24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4201" w14:textId="1DD9A6CA" w:rsidR="00EB5635" w:rsidRPr="00F21AF0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 xml:space="preserve">PARAMETRY </w:t>
            </w:r>
            <w:r w:rsidRPr="00F21AF0">
              <w:rPr>
                <w:b/>
                <w:bCs/>
                <w:sz w:val="21"/>
                <w:szCs w:val="21"/>
                <w:lang w:val="cs-CZ"/>
              </w:rPr>
              <w:t>ROBOTICKÉHO PRACOVIŠTĚ</w:t>
            </w:r>
            <w:r w:rsidRPr="00F21AF0">
              <w:rPr>
                <w:b/>
                <w:bCs/>
                <w:sz w:val="20"/>
                <w:szCs w:val="20"/>
                <w:lang w:val="cs-CZ"/>
              </w:rPr>
              <w:t xml:space="preserve"> 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E73F" w14:textId="77777777" w:rsidR="00EB5635" w:rsidRPr="00F21AF0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4648" w14:textId="77777777" w:rsidR="00EB5635" w:rsidRPr="00F21AF0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DOPLŇTE VÁŠ ÚDAJ</w:t>
            </w:r>
          </w:p>
          <w:p w14:paraId="272835AA" w14:textId="77777777" w:rsidR="00EB5635" w:rsidRPr="00F21AF0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(Hodnota)</w:t>
            </w:r>
          </w:p>
        </w:tc>
      </w:tr>
      <w:tr w:rsidR="00EB5635" w:rsidRPr="00F21AF0" w14:paraId="556CDFB8" w14:textId="77777777" w:rsidTr="00CC0B24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D50C" w14:textId="77777777" w:rsidR="00EB5635" w:rsidRPr="00F21AF0" w:rsidRDefault="00EB5635">
            <w:pPr>
              <w:pStyle w:val="TableContents"/>
              <w:numPr>
                <w:ilvl w:val="0"/>
                <w:numId w:val="27"/>
              </w:numPr>
              <w:rPr>
                <w:lang w:val="cs-CZ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EE19" w14:textId="4E56B484" w:rsidR="00EB5635" w:rsidRPr="00F21AF0" w:rsidRDefault="00EB5635" w:rsidP="00EB563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 xml:space="preserve">Opakovaná přesnost robota 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96EA" w14:textId="77777777" w:rsidR="00EB5635" w:rsidRPr="00F21AF0" w:rsidRDefault="00EB5635" w:rsidP="00EB5635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MINIMÁLNÍ</w:t>
            </w:r>
          </w:p>
          <w:p w14:paraId="2322498C" w14:textId="245D39B4" w:rsidR="00EB5635" w:rsidRPr="00F21AF0" w:rsidRDefault="00EB5635" w:rsidP="00EB5635">
            <w:pPr>
              <w:spacing w:after="0" w:line="240" w:lineRule="auto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Max. ±0.0</w:t>
            </w:r>
            <w:r w:rsidR="00AB2866">
              <w:rPr>
                <w:sz w:val="20"/>
                <w:szCs w:val="20"/>
              </w:rPr>
              <w:t>4</w:t>
            </w:r>
            <w:r w:rsidRPr="00F21AF0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C43AB" w14:textId="77777777" w:rsidR="00EB5635" w:rsidRPr="00F21AF0" w:rsidRDefault="00EB5635" w:rsidP="00EB563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B5635" w:rsidRPr="00F21AF0" w14:paraId="3C012EB3" w14:textId="77777777" w:rsidTr="00CC0B24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8590" w14:textId="77777777" w:rsidR="00EB5635" w:rsidRPr="00F21AF0" w:rsidRDefault="00EB5635">
            <w:pPr>
              <w:pStyle w:val="TableContents"/>
              <w:numPr>
                <w:ilvl w:val="0"/>
                <w:numId w:val="27"/>
              </w:numPr>
              <w:rPr>
                <w:lang w:val="cs-CZ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B87B" w14:textId="5353FBCB" w:rsidR="00EB5635" w:rsidRPr="00F21AF0" w:rsidRDefault="00EB5635" w:rsidP="00EB563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 xml:space="preserve">Užitečné zatížení robota 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E34A" w14:textId="77777777" w:rsidR="00EB5635" w:rsidRPr="00F21AF0" w:rsidRDefault="00EB5635" w:rsidP="00EB5635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69C39D39" w14:textId="6123E80C" w:rsidR="00EB5635" w:rsidRPr="00F21AF0" w:rsidRDefault="00EB5635" w:rsidP="00EB563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 xml:space="preserve">V rozmezí </w:t>
            </w:r>
            <w:r w:rsidR="00AB2866">
              <w:rPr>
                <w:sz w:val="20"/>
                <w:szCs w:val="20"/>
              </w:rPr>
              <w:t>20</w:t>
            </w:r>
            <w:r w:rsidRPr="00F21AF0">
              <w:rPr>
                <w:sz w:val="20"/>
                <w:szCs w:val="20"/>
              </w:rPr>
              <w:t>-</w:t>
            </w:r>
            <w:r w:rsidR="00AB2866">
              <w:rPr>
                <w:sz w:val="20"/>
                <w:szCs w:val="20"/>
              </w:rPr>
              <w:t>25</w:t>
            </w:r>
            <w:r w:rsidRPr="00F21AF0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38D52" w14:textId="77777777" w:rsidR="00EB5635" w:rsidRPr="00F21AF0" w:rsidRDefault="00EB5635" w:rsidP="00EB563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B5635" w:rsidRPr="00F21AF0" w14:paraId="562CC549" w14:textId="77777777" w:rsidTr="00CC0B24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4D71" w14:textId="77777777" w:rsidR="00EB5635" w:rsidRPr="00F21AF0" w:rsidRDefault="00EB5635">
            <w:pPr>
              <w:pStyle w:val="TableContents"/>
              <w:numPr>
                <w:ilvl w:val="0"/>
                <w:numId w:val="27"/>
              </w:numPr>
              <w:rPr>
                <w:lang w:val="cs-CZ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954F" w14:textId="2C7EC434" w:rsidR="00EB5635" w:rsidRPr="00F21AF0" w:rsidRDefault="00EB5635" w:rsidP="00EB563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Dosah robotické ruky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C07E" w14:textId="77777777" w:rsidR="00EB5635" w:rsidRPr="00F21AF0" w:rsidRDefault="00EB5635" w:rsidP="00EB5635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4731FFF2" w14:textId="0208D6F6" w:rsidR="00EB5635" w:rsidRPr="00F21AF0" w:rsidRDefault="00EB5635" w:rsidP="00EB563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V rozmezí 1</w:t>
            </w:r>
            <w:r w:rsidR="00AB2866">
              <w:rPr>
                <w:sz w:val="20"/>
                <w:szCs w:val="20"/>
              </w:rPr>
              <w:t>75</w:t>
            </w:r>
            <w:r w:rsidRPr="00F21AF0">
              <w:rPr>
                <w:sz w:val="20"/>
                <w:szCs w:val="20"/>
              </w:rPr>
              <w:t>0-1</w:t>
            </w:r>
            <w:r w:rsidR="00AB2866">
              <w:rPr>
                <w:sz w:val="20"/>
                <w:szCs w:val="20"/>
              </w:rPr>
              <w:t>85</w:t>
            </w:r>
            <w:r w:rsidRPr="00F21AF0">
              <w:rPr>
                <w:sz w:val="20"/>
                <w:szCs w:val="20"/>
              </w:rPr>
              <w:t>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4BC68" w14:textId="77777777" w:rsidR="00EB5635" w:rsidRPr="00F21AF0" w:rsidRDefault="00EB5635" w:rsidP="00EB563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6BC0DA41" w14:textId="77777777" w:rsidR="00EB5635" w:rsidRPr="00F21AF0" w:rsidRDefault="00EB5635" w:rsidP="00EB5635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4261"/>
        <w:gridCol w:w="2334"/>
        <w:gridCol w:w="2200"/>
      </w:tblGrid>
      <w:tr w:rsidR="00EB5635" w:rsidRPr="00F21AF0" w14:paraId="17C7D229" w14:textId="77777777" w:rsidTr="00CC0B24"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E6E6" w14:textId="77777777" w:rsidR="00EB5635" w:rsidRPr="00F21AF0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SERVISNÍ PODMÍNKY 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E5FC" w14:textId="77777777" w:rsidR="00EB5635" w:rsidRPr="00F21AF0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POŽADOVANÁ HODNOTA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EBFB" w14:textId="77777777" w:rsidR="00EB5635" w:rsidRPr="00F21AF0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DOPLŇTE VÁŠ ÚDAJ</w:t>
            </w:r>
          </w:p>
          <w:p w14:paraId="28DBEAB4" w14:textId="77777777" w:rsidR="00EB5635" w:rsidRPr="00F21AF0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 xml:space="preserve">(Hodnota) </w:t>
            </w:r>
          </w:p>
        </w:tc>
      </w:tr>
      <w:tr w:rsidR="00EB5635" w:rsidRPr="00F21AF0" w14:paraId="70EB04AC" w14:textId="77777777" w:rsidTr="00CC0B24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2F68" w14:textId="77777777" w:rsidR="00EB5635" w:rsidRPr="00F21AF0" w:rsidRDefault="00EB5635">
            <w:pPr>
              <w:pStyle w:val="TableContents"/>
              <w:numPr>
                <w:ilvl w:val="0"/>
                <w:numId w:val="28"/>
              </w:numPr>
              <w:rPr>
                <w:lang w:val="cs-CZ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91AF" w14:textId="77777777" w:rsidR="00EB5635" w:rsidRPr="00F21AF0" w:rsidRDefault="00EB5635" w:rsidP="00CC0B24">
            <w:pPr>
              <w:spacing w:after="0" w:line="240" w:lineRule="auto"/>
              <w:jc w:val="left"/>
            </w:pPr>
            <w:r w:rsidRPr="00F21AF0">
              <w:rPr>
                <w:sz w:val="20"/>
                <w:szCs w:val="20"/>
              </w:rPr>
              <w:t>Čas příjezdu servisního technika v pracovních dnech od nahlášení závady stroje v záruční době (v hodinách)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A570" w14:textId="77777777" w:rsidR="00EB5635" w:rsidRPr="00F21AF0" w:rsidRDefault="00EB5635" w:rsidP="00CC0B2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MINIMÁLNÍ</w:t>
            </w:r>
          </w:p>
          <w:p w14:paraId="2E61A2BD" w14:textId="77777777" w:rsidR="00EB5635" w:rsidRPr="00F21AF0" w:rsidRDefault="00EB5635" w:rsidP="00CC0B24">
            <w:pPr>
              <w:pStyle w:val="Obsahtabulky"/>
              <w:spacing w:after="0" w:line="240" w:lineRule="auto"/>
              <w:jc w:val="center"/>
            </w:pPr>
            <w:r w:rsidRPr="00F21AF0">
              <w:rPr>
                <w:sz w:val="20"/>
                <w:szCs w:val="20"/>
              </w:rPr>
              <w:t>V rozmezí 2</w:t>
            </w:r>
            <w:r w:rsidRPr="00F21AF0">
              <w:rPr>
                <w:rFonts w:eastAsia="Times New Roman"/>
                <w:sz w:val="20"/>
                <w:szCs w:val="20"/>
              </w:rPr>
              <w:t>–</w:t>
            </w:r>
            <w:r w:rsidRPr="00F21AF0">
              <w:rPr>
                <w:sz w:val="20"/>
                <w:szCs w:val="20"/>
              </w:rPr>
              <w:t>48 hodin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F975" w14:textId="77777777" w:rsidR="00EB5635" w:rsidRPr="00F21AF0" w:rsidRDefault="00EB5635" w:rsidP="00CC0B24">
            <w:pPr>
              <w:pStyle w:val="Obsahtabulky"/>
            </w:pPr>
          </w:p>
        </w:tc>
      </w:tr>
    </w:tbl>
    <w:p w14:paraId="031F2E67" w14:textId="77777777" w:rsidR="00EB5635" w:rsidRPr="00F21AF0" w:rsidRDefault="00EB5635" w:rsidP="00EB563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EB5635" w:rsidRPr="00F21AF0" w14:paraId="278D8117" w14:textId="77777777" w:rsidTr="00CC0B24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D8E4" w14:textId="77777777" w:rsidR="00EB5635" w:rsidRPr="00F21AF0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DODACÍ PODMÍNKY 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9ADD" w14:textId="77777777" w:rsidR="00EB5635" w:rsidRPr="00F21AF0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00AE" w14:textId="77777777" w:rsidR="00EB5635" w:rsidRPr="00F21AF0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DOPLŇTE VÁŠ ÚDAJ</w:t>
            </w:r>
          </w:p>
          <w:p w14:paraId="3324D85F" w14:textId="77777777" w:rsidR="00EB5635" w:rsidRPr="00F21AF0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(Hodnota)</w:t>
            </w:r>
          </w:p>
        </w:tc>
      </w:tr>
      <w:tr w:rsidR="00EB5635" w:rsidRPr="00F21AF0" w14:paraId="1FBDF370" w14:textId="77777777" w:rsidTr="00CC0B24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1B41" w14:textId="77777777" w:rsidR="00EB5635" w:rsidRPr="00F21AF0" w:rsidRDefault="00EB5635">
            <w:pPr>
              <w:pStyle w:val="TableContents"/>
              <w:numPr>
                <w:ilvl w:val="0"/>
                <w:numId w:val="29"/>
              </w:numPr>
              <w:rPr>
                <w:lang w:val="cs-CZ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8CE5" w14:textId="77777777" w:rsidR="00EB5635" w:rsidRPr="00F21AF0" w:rsidRDefault="00EB5635" w:rsidP="00CC0B2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Termín dodání technologie včetně uvedení do plného provozu (dny)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DF77" w14:textId="77777777" w:rsidR="00EB5635" w:rsidRPr="00F21AF0" w:rsidRDefault="00EB5635" w:rsidP="00CC0B2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MINIMÁLNÍ</w:t>
            </w:r>
          </w:p>
          <w:p w14:paraId="3236D3DD" w14:textId="1BC122B4" w:rsidR="00EB5635" w:rsidRPr="00F21AF0" w:rsidRDefault="00437581" w:rsidP="00CC0B24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F21AF0">
              <w:rPr>
                <w:sz w:val="20"/>
                <w:szCs w:val="20"/>
                <w:lang w:val="cs-CZ"/>
              </w:rPr>
              <w:t xml:space="preserve">V rozmezí </w:t>
            </w:r>
            <w:r>
              <w:rPr>
                <w:sz w:val="20"/>
                <w:szCs w:val="20"/>
                <w:lang w:val="cs-CZ"/>
              </w:rPr>
              <w:t>1</w:t>
            </w:r>
            <w:r w:rsidRPr="00F21AF0">
              <w:rPr>
                <w:sz w:val="20"/>
                <w:szCs w:val="20"/>
                <w:lang w:val="cs-CZ"/>
              </w:rPr>
              <w:t>0</w:t>
            </w:r>
            <w:r w:rsidRPr="00F21AF0">
              <w:rPr>
                <w:rFonts w:eastAsia="Times New Roman"/>
                <w:sz w:val="20"/>
                <w:szCs w:val="20"/>
                <w:lang w:val="cs-CZ"/>
              </w:rPr>
              <w:t>–</w:t>
            </w:r>
            <w:r>
              <w:rPr>
                <w:sz w:val="20"/>
                <w:szCs w:val="20"/>
                <w:lang w:val="cs-CZ"/>
              </w:rPr>
              <w:t>50</w:t>
            </w:r>
            <w:r w:rsidRPr="00F21AF0">
              <w:rPr>
                <w:sz w:val="20"/>
                <w:szCs w:val="20"/>
                <w:lang w:val="cs-CZ"/>
              </w:rPr>
              <w:t xml:space="preserve"> dní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A9408" w14:textId="77777777" w:rsidR="00EB5635" w:rsidRPr="00F21AF0" w:rsidRDefault="00EB5635" w:rsidP="00CC0B2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0"/>
                <w:szCs w:val="22"/>
                <w:lang w:val="cs-CZ" w:eastAsia="ar-SA" w:bidi="ar-SA"/>
              </w:rPr>
            </w:pPr>
          </w:p>
        </w:tc>
      </w:tr>
    </w:tbl>
    <w:p w14:paraId="5530E554" w14:textId="77777777" w:rsidR="00EB5635" w:rsidRPr="00F21AF0" w:rsidRDefault="00EB5635" w:rsidP="00EB5635"/>
    <w:p w14:paraId="4FDAB8F5" w14:textId="77777777" w:rsidR="00EB5635" w:rsidRPr="00F21AF0" w:rsidRDefault="00EB5635" w:rsidP="00EB5635">
      <w:r w:rsidRPr="00F21AF0">
        <w:rPr>
          <w:sz w:val="22"/>
          <w:szCs w:val="22"/>
        </w:rPr>
        <w:t>Datum</w:t>
      </w:r>
      <w:r w:rsidRPr="00F21AF0">
        <w:t xml:space="preserve">: ……………………………………….                                                               </w:t>
      </w:r>
    </w:p>
    <w:p w14:paraId="14F668FF" w14:textId="77777777" w:rsidR="00EB5635" w:rsidRPr="00F21AF0" w:rsidRDefault="00EB5635" w:rsidP="00EB5635"/>
    <w:p w14:paraId="4C26B7E2" w14:textId="77777777" w:rsidR="00EB5635" w:rsidRPr="00F21AF0" w:rsidRDefault="00EB5635" w:rsidP="00EB5635"/>
    <w:p w14:paraId="04692A41" w14:textId="77777777" w:rsidR="00EB5635" w:rsidRPr="00F21AF0" w:rsidRDefault="00EB5635" w:rsidP="00EB5635">
      <w:r w:rsidRPr="00F21AF0">
        <w:t>Jméno osoby oprávněné jednat za účastníka: ………………………………………………….</w:t>
      </w:r>
    </w:p>
    <w:p w14:paraId="5186A839" w14:textId="77777777" w:rsidR="00EB5635" w:rsidRPr="00F21AF0" w:rsidRDefault="00EB5635" w:rsidP="00EB5635">
      <w:pPr>
        <w:rPr>
          <w:rFonts w:cs="Arial"/>
        </w:rPr>
      </w:pPr>
      <w:r w:rsidRPr="00F21AF0">
        <w:t xml:space="preserve">                                                                                </w:t>
      </w:r>
    </w:p>
    <w:p w14:paraId="35F07DC8" w14:textId="77777777" w:rsidR="00EB5635" w:rsidRPr="00F21AF0" w:rsidRDefault="00EB5635" w:rsidP="00EB5635"/>
    <w:p w14:paraId="15C1261D" w14:textId="524595E1" w:rsidR="00F21AF0" w:rsidRPr="00F21AF0" w:rsidRDefault="00EB5635" w:rsidP="00EB5635">
      <w:r w:rsidRPr="00F21AF0">
        <w:t>Podpis osoby oprávněné jednat za účastníka: ………………………………………………….</w:t>
      </w:r>
    </w:p>
    <w:p w14:paraId="5293BDD1" w14:textId="77777777" w:rsidR="00F21AF0" w:rsidRPr="00F21AF0" w:rsidRDefault="00F21AF0">
      <w:pPr>
        <w:suppressAutoHyphens w:val="0"/>
        <w:spacing w:after="0" w:line="240" w:lineRule="auto"/>
        <w:jc w:val="left"/>
      </w:pPr>
      <w:r w:rsidRPr="00F21AF0">
        <w:br w:type="page"/>
      </w:r>
    </w:p>
    <w:p w14:paraId="6FDD7B8E" w14:textId="745112AC" w:rsidR="00F21AF0" w:rsidRPr="00F21AF0" w:rsidRDefault="00F21AF0" w:rsidP="00F21AF0">
      <w:pPr>
        <w:pStyle w:val="Nadpis1"/>
      </w:pPr>
      <w:r w:rsidRPr="00F21AF0">
        <w:lastRenderedPageBreak/>
        <w:t>Příloha č. 1 – Krycí list nabídky DÍLČÍ PLNĚNÍ ČÁST C)</w:t>
      </w:r>
    </w:p>
    <w:p w14:paraId="1ED9F584" w14:textId="77777777" w:rsidR="00F21AF0" w:rsidRPr="00F21AF0" w:rsidRDefault="00F21AF0" w:rsidP="00F21AF0">
      <w:pPr>
        <w:jc w:val="center"/>
        <w:rPr>
          <w:bCs/>
        </w:rPr>
      </w:pPr>
      <w:r w:rsidRPr="00F21AF0">
        <w:rPr>
          <w:bCs/>
        </w:rPr>
        <w:t>Název veřejné zakázky:</w:t>
      </w:r>
    </w:p>
    <w:p w14:paraId="2AAC9768" w14:textId="0ECD81D4" w:rsidR="00F21AF0" w:rsidRPr="00F21AF0" w:rsidRDefault="00F21AF0" w:rsidP="00F21AF0">
      <w:pPr>
        <w:jc w:val="center"/>
        <w:rPr>
          <w:rFonts w:eastAsia="Verdana"/>
          <w:bCs/>
        </w:rPr>
      </w:pPr>
      <w:r w:rsidRPr="00F21AF0">
        <w:rPr>
          <w:b/>
          <w:bCs/>
        </w:rPr>
        <w:t>„Výběrové řízení na dodávku technologií“</w:t>
      </w:r>
    </w:p>
    <w:p w14:paraId="3A392B13" w14:textId="1A335C23" w:rsidR="00F21AF0" w:rsidRPr="00F21AF0" w:rsidRDefault="00F21AF0" w:rsidP="00F21AF0">
      <w:pPr>
        <w:jc w:val="center"/>
        <w:rPr>
          <w:sz w:val="22"/>
          <w:szCs w:val="22"/>
        </w:rPr>
      </w:pPr>
      <w:r w:rsidRPr="00F21AF0">
        <w:rPr>
          <w:sz w:val="22"/>
          <w:szCs w:val="22"/>
        </w:rPr>
        <w:t>DÍLČÍ PLNĚNÍ ČÁST C) 1 KS CNC SOUSTRUHU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F21AF0" w:rsidRPr="00F21AF0" w14:paraId="46BC62BF" w14:textId="77777777" w:rsidTr="00AB0FBC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3E365DE1" w14:textId="77777777" w:rsidR="00F21AF0" w:rsidRPr="00F21AF0" w:rsidRDefault="00F21AF0" w:rsidP="00AB0FBC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F21AF0">
              <w:rPr>
                <w:b/>
                <w:bCs/>
                <w:sz w:val="21"/>
                <w:szCs w:val="21"/>
                <w:lang w:val="cs-CZ"/>
              </w:rPr>
              <w:t>ZADAVATEL</w:t>
            </w:r>
          </w:p>
        </w:tc>
      </w:tr>
      <w:tr w:rsidR="00F21AF0" w:rsidRPr="00F21AF0" w14:paraId="5E18C697" w14:textId="77777777" w:rsidTr="00AB0FBC">
        <w:trPr>
          <w:trHeight w:val="196"/>
        </w:trPr>
        <w:tc>
          <w:tcPr>
            <w:tcW w:w="2461" w:type="pct"/>
            <w:shd w:val="clear" w:color="auto" w:fill="auto"/>
          </w:tcPr>
          <w:p w14:paraId="44250357" w14:textId="77777777" w:rsidR="00F21AF0" w:rsidRPr="00F21AF0" w:rsidRDefault="00F21AF0" w:rsidP="00AB0FBC">
            <w:pPr>
              <w:pStyle w:val="Obsahtabulky"/>
              <w:spacing w:after="0"/>
              <w:rPr>
                <w:b/>
              </w:rPr>
            </w:pPr>
            <w:r w:rsidRPr="00F21AF0">
              <w:t>Zadavatelem je:</w:t>
            </w:r>
          </w:p>
        </w:tc>
        <w:tc>
          <w:tcPr>
            <w:tcW w:w="2539" w:type="pct"/>
            <w:shd w:val="clear" w:color="auto" w:fill="auto"/>
          </w:tcPr>
          <w:p w14:paraId="5AFE0528" w14:textId="77777777" w:rsidR="00F21AF0" w:rsidRPr="00F21AF0" w:rsidRDefault="00F21AF0" w:rsidP="00AB0FBC">
            <w:pPr>
              <w:spacing w:after="0"/>
            </w:pPr>
            <w:proofErr w:type="spellStart"/>
            <w:r w:rsidRPr="00F21AF0">
              <w:rPr>
                <w:b/>
              </w:rPr>
              <w:t>Kovo</w:t>
            </w:r>
            <w:proofErr w:type="spellEnd"/>
            <w:r w:rsidRPr="00F21AF0">
              <w:rPr>
                <w:b/>
              </w:rPr>
              <w:t xml:space="preserve"> In s.r.o.</w:t>
            </w:r>
          </w:p>
        </w:tc>
      </w:tr>
      <w:tr w:rsidR="00F21AF0" w:rsidRPr="00F21AF0" w14:paraId="0489F19D" w14:textId="77777777" w:rsidTr="00AB0FBC">
        <w:trPr>
          <w:trHeight w:val="208"/>
        </w:trPr>
        <w:tc>
          <w:tcPr>
            <w:tcW w:w="2461" w:type="pct"/>
            <w:shd w:val="clear" w:color="auto" w:fill="auto"/>
          </w:tcPr>
          <w:p w14:paraId="778780BE" w14:textId="77777777" w:rsidR="00F21AF0" w:rsidRPr="00F21AF0" w:rsidRDefault="00F21AF0" w:rsidP="00AB0FBC">
            <w:pPr>
              <w:pStyle w:val="Obsahtabulky"/>
              <w:spacing w:after="0"/>
            </w:pPr>
            <w:r w:rsidRPr="00F21AF0">
              <w:t>Sídlo:</w:t>
            </w:r>
          </w:p>
        </w:tc>
        <w:tc>
          <w:tcPr>
            <w:tcW w:w="2539" w:type="pct"/>
            <w:shd w:val="clear" w:color="auto" w:fill="auto"/>
          </w:tcPr>
          <w:p w14:paraId="2462FCD3" w14:textId="77777777" w:rsidR="00F21AF0" w:rsidRPr="00F21AF0" w:rsidRDefault="00F21AF0" w:rsidP="00AB0FBC">
            <w:pPr>
              <w:spacing w:after="0"/>
            </w:pPr>
            <w:r w:rsidRPr="00F21AF0">
              <w:t>č.p. 430, 671 55 Blížkovice</w:t>
            </w:r>
          </w:p>
        </w:tc>
      </w:tr>
      <w:tr w:rsidR="00F21AF0" w:rsidRPr="00F21AF0" w14:paraId="1D1CCEF7" w14:textId="77777777" w:rsidTr="00AB0FBC">
        <w:trPr>
          <w:trHeight w:val="208"/>
        </w:trPr>
        <w:tc>
          <w:tcPr>
            <w:tcW w:w="2461" w:type="pct"/>
            <w:shd w:val="clear" w:color="auto" w:fill="auto"/>
          </w:tcPr>
          <w:p w14:paraId="3B06C809" w14:textId="77777777" w:rsidR="00F21AF0" w:rsidRPr="00F21AF0" w:rsidRDefault="00F21AF0" w:rsidP="00AB0FBC">
            <w:pPr>
              <w:pStyle w:val="Obsahtabulky"/>
              <w:spacing w:after="0"/>
            </w:pPr>
            <w:r w:rsidRPr="00F21AF0">
              <w:t>Provozovna: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0E34DD5C" w14:textId="77777777" w:rsidR="00F21AF0" w:rsidRPr="00F21AF0" w:rsidRDefault="00F21AF0" w:rsidP="00AB0FBC">
            <w:pPr>
              <w:spacing w:after="0"/>
            </w:pPr>
            <w:r w:rsidRPr="00F21AF0">
              <w:t>č.p. 430, 671 55 Blížkovice</w:t>
            </w:r>
            <w:r w:rsidRPr="00F21AF0">
              <w:tab/>
            </w:r>
          </w:p>
        </w:tc>
      </w:tr>
      <w:tr w:rsidR="00F21AF0" w:rsidRPr="00F21AF0" w14:paraId="55FCB1C7" w14:textId="77777777" w:rsidTr="00AB0FBC">
        <w:trPr>
          <w:trHeight w:val="208"/>
        </w:trPr>
        <w:tc>
          <w:tcPr>
            <w:tcW w:w="2461" w:type="pct"/>
            <w:shd w:val="clear" w:color="auto" w:fill="auto"/>
          </w:tcPr>
          <w:p w14:paraId="753CAA93" w14:textId="77777777" w:rsidR="00F21AF0" w:rsidRPr="00F21AF0" w:rsidRDefault="00F21AF0" w:rsidP="00AB0FBC">
            <w:pPr>
              <w:pStyle w:val="Obsahtabulky"/>
              <w:spacing w:after="0"/>
            </w:pPr>
            <w:r w:rsidRPr="00F21AF0">
              <w:t>Kontaktní osoba: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368C93B" w14:textId="77777777" w:rsidR="00F21AF0" w:rsidRPr="00F21AF0" w:rsidRDefault="00F21AF0" w:rsidP="00AB0FBC">
            <w:pPr>
              <w:spacing w:after="0"/>
            </w:pPr>
            <w:r w:rsidRPr="00F21AF0">
              <w:t>LIBOR MAR – jednatel</w:t>
            </w:r>
          </w:p>
        </w:tc>
      </w:tr>
      <w:tr w:rsidR="00F21AF0" w:rsidRPr="00F21AF0" w14:paraId="3052AECD" w14:textId="77777777" w:rsidTr="00AB0FBC">
        <w:trPr>
          <w:trHeight w:val="208"/>
        </w:trPr>
        <w:tc>
          <w:tcPr>
            <w:tcW w:w="2461" w:type="pct"/>
            <w:shd w:val="clear" w:color="auto" w:fill="auto"/>
          </w:tcPr>
          <w:p w14:paraId="5A3CF4DC" w14:textId="77777777" w:rsidR="00F21AF0" w:rsidRPr="00F21AF0" w:rsidRDefault="00F21AF0" w:rsidP="00AB0FBC">
            <w:pPr>
              <w:pStyle w:val="Obsahtabulky"/>
              <w:spacing w:after="0"/>
            </w:pPr>
            <w:r w:rsidRPr="00F21AF0">
              <w:t>IČ: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6F8A8664" w14:textId="77777777" w:rsidR="00F21AF0" w:rsidRPr="00F21AF0" w:rsidRDefault="00F21AF0" w:rsidP="00AB0FBC">
            <w:pPr>
              <w:spacing w:after="0"/>
            </w:pPr>
            <w:r w:rsidRPr="00F21AF0">
              <w:t>29315107</w:t>
            </w:r>
          </w:p>
        </w:tc>
      </w:tr>
      <w:tr w:rsidR="00F21AF0" w:rsidRPr="00F21AF0" w14:paraId="071AABF8" w14:textId="77777777" w:rsidTr="00AB0FBC">
        <w:trPr>
          <w:trHeight w:val="208"/>
        </w:trPr>
        <w:tc>
          <w:tcPr>
            <w:tcW w:w="2461" w:type="pct"/>
            <w:shd w:val="clear" w:color="auto" w:fill="auto"/>
          </w:tcPr>
          <w:p w14:paraId="6F08CDB4" w14:textId="77777777" w:rsidR="00F21AF0" w:rsidRPr="00F21AF0" w:rsidRDefault="00F21AF0" w:rsidP="00AB0FBC">
            <w:pPr>
              <w:pStyle w:val="Obsahtabulky"/>
              <w:spacing w:after="0"/>
            </w:pPr>
            <w:r w:rsidRPr="00F21AF0">
              <w:t>DIČ: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FC86D6C" w14:textId="77777777" w:rsidR="00F21AF0" w:rsidRPr="00F21AF0" w:rsidRDefault="00F21AF0" w:rsidP="00AB0FBC">
            <w:pPr>
              <w:spacing w:after="0"/>
            </w:pPr>
            <w:r w:rsidRPr="00F21AF0">
              <w:t>CZ29315107</w:t>
            </w:r>
            <w:r w:rsidRPr="00F21AF0">
              <w:tab/>
            </w:r>
          </w:p>
        </w:tc>
      </w:tr>
      <w:tr w:rsidR="00F21AF0" w:rsidRPr="00F21AF0" w14:paraId="755398BC" w14:textId="77777777" w:rsidTr="00AB0FBC">
        <w:trPr>
          <w:trHeight w:val="208"/>
        </w:trPr>
        <w:tc>
          <w:tcPr>
            <w:tcW w:w="2461" w:type="pct"/>
            <w:shd w:val="clear" w:color="auto" w:fill="auto"/>
          </w:tcPr>
          <w:p w14:paraId="2543F381" w14:textId="77777777" w:rsidR="00F21AF0" w:rsidRPr="00F21AF0" w:rsidRDefault="00F21AF0" w:rsidP="00AB0FBC">
            <w:pPr>
              <w:pStyle w:val="Obsahtabulky"/>
              <w:spacing w:after="0"/>
            </w:pPr>
            <w:r w:rsidRPr="00F21AF0">
              <w:t>Telefon: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AE16E5C" w14:textId="77777777" w:rsidR="00F21AF0" w:rsidRPr="00F21AF0" w:rsidRDefault="00F21AF0" w:rsidP="00AB0FBC">
            <w:pPr>
              <w:spacing w:after="0"/>
            </w:pPr>
            <w:r w:rsidRPr="00F21AF0">
              <w:t>+420 602 836 053</w:t>
            </w:r>
          </w:p>
        </w:tc>
      </w:tr>
      <w:tr w:rsidR="00F21AF0" w:rsidRPr="00F21AF0" w14:paraId="4FB1405C" w14:textId="77777777" w:rsidTr="00AB0FBC">
        <w:trPr>
          <w:trHeight w:val="174"/>
        </w:trPr>
        <w:tc>
          <w:tcPr>
            <w:tcW w:w="2461" w:type="pct"/>
            <w:shd w:val="clear" w:color="auto" w:fill="auto"/>
          </w:tcPr>
          <w:p w14:paraId="231751EB" w14:textId="77777777" w:rsidR="00F21AF0" w:rsidRPr="00F21AF0" w:rsidRDefault="00F21AF0" w:rsidP="00AB0FBC">
            <w:pPr>
              <w:pStyle w:val="Obsahtabulky"/>
              <w:spacing w:after="0"/>
            </w:pPr>
            <w:r w:rsidRPr="00F21AF0">
              <w:t>E-mail: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50AE7452" w14:textId="77777777" w:rsidR="00F21AF0" w:rsidRPr="00F21AF0" w:rsidRDefault="00F21AF0" w:rsidP="00AB0FBC">
            <w:pPr>
              <w:spacing w:after="0"/>
            </w:pPr>
            <w:r w:rsidRPr="00F21AF0">
              <w:t>libor.mar@kovoin.cz</w:t>
            </w:r>
          </w:p>
        </w:tc>
      </w:tr>
    </w:tbl>
    <w:p w14:paraId="5DFEE9B4" w14:textId="77777777" w:rsidR="00F21AF0" w:rsidRPr="00F21AF0" w:rsidRDefault="00F21AF0" w:rsidP="00F21AF0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"/>
        <w:gridCol w:w="4024"/>
        <w:gridCol w:w="4745"/>
      </w:tblGrid>
      <w:tr w:rsidR="00F21AF0" w:rsidRPr="00F21AF0" w14:paraId="3A620614" w14:textId="77777777" w:rsidTr="00AB0FBC">
        <w:tc>
          <w:tcPr>
            <w:tcW w:w="5000" w:type="pct"/>
            <w:gridSpan w:val="3"/>
            <w:shd w:val="clear" w:color="auto" w:fill="auto"/>
            <w:vAlign w:val="center"/>
          </w:tcPr>
          <w:p w14:paraId="175887E4" w14:textId="77777777" w:rsidR="00F21AF0" w:rsidRPr="00F21AF0" w:rsidRDefault="00F21AF0" w:rsidP="00AB0FBC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F21AF0">
              <w:rPr>
                <w:b/>
                <w:bCs/>
                <w:sz w:val="21"/>
                <w:szCs w:val="21"/>
                <w:lang w:val="cs-CZ"/>
              </w:rPr>
              <w:t>ÚČASTNÍK</w:t>
            </w:r>
          </w:p>
        </w:tc>
      </w:tr>
      <w:tr w:rsidR="00F21AF0" w:rsidRPr="00F21AF0" w14:paraId="5E1E07FC" w14:textId="77777777" w:rsidTr="00AB0FBC">
        <w:tc>
          <w:tcPr>
            <w:tcW w:w="2461" w:type="pct"/>
            <w:gridSpan w:val="2"/>
            <w:shd w:val="clear" w:color="auto" w:fill="auto"/>
          </w:tcPr>
          <w:p w14:paraId="5D8FF558" w14:textId="77777777" w:rsidR="00F21AF0" w:rsidRPr="00F21AF0" w:rsidRDefault="00F21AF0" w:rsidP="00AB0FBC">
            <w:pPr>
              <w:pStyle w:val="Obsahtabulky"/>
              <w:spacing w:after="0"/>
            </w:pPr>
            <w:r w:rsidRPr="00F21AF0"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 w14:paraId="76C42721" w14:textId="77777777" w:rsidR="00F21AF0" w:rsidRPr="00F21AF0" w:rsidRDefault="00F21AF0" w:rsidP="00AB0FBC">
            <w:pPr>
              <w:pStyle w:val="Obsahtabulky"/>
              <w:spacing w:after="0"/>
            </w:pPr>
          </w:p>
        </w:tc>
      </w:tr>
      <w:tr w:rsidR="00F21AF0" w:rsidRPr="00F21AF0" w14:paraId="69986C2C" w14:textId="77777777" w:rsidTr="00AB0FBC">
        <w:tc>
          <w:tcPr>
            <w:tcW w:w="2461" w:type="pct"/>
            <w:gridSpan w:val="2"/>
            <w:shd w:val="clear" w:color="auto" w:fill="auto"/>
          </w:tcPr>
          <w:p w14:paraId="41253712" w14:textId="77777777" w:rsidR="00F21AF0" w:rsidRPr="00F21AF0" w:rsidRDefault="00F21AF0" w:rsidP="00AB0FBC">
            <w:pPr>
              <w:pStyle w:val="Obsahtabulky"/>
              <w:spacing w:after="0"/>
            </w:pPr>
            <w:r w:rsidRPr="00F21AF0"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 w14:paraId="4BBE964A" w14:textId="77777777" w:rsidR="00F21AF0" w:rsidRPr="00F21AF0" w:rsidRDefault="00F21AF0" w:rsidP="00AB0FBC">
            <w:pPr>
              <w:pStyle w:val="Obsahtabulky"/>
              <w:spacing w:after="0"/>
            </w:pPr>
          </w:p>
        </w:tc>
      </w:tr>
      <w:tr w:rsidR="00F21AF0" w:rsidRPr="00F21AF0" w14:paraId="7B004651" w14:textId="77777777" w:rsidTr="00AB0FBC">
        <w:tc>
          <w:tcPr>
            <w:tcW w:w="2461" w:type="pct"/>
            <w:gridSpan w:val="2"/>
            <w:shd w:val="clear" w:color="auto" w:fill="auto"/>
          </w:tcPr>
          <w:p w14:paraId="177AC547" w14:textId="77777777" w:rsidR="00F21AF0" w:rsidRPr="00F21AF0" w:rsidRDefault="00F21AF0" w:rsidP="00AB0FBC">
            <w:pPr>
              <w:pStyle w:val="Obsahtabulky"/>
              <w:spacing w:after="0"/>
            </w:pPr>
            <w:r w:rsidRPr="00F21AF0">
              <w:t>Osoba oprávněná jednat za účastníka:</w:t>
            </w:r>
          </w:p>
        </w:tc>
        <w:tc>
          <w:tcPr>
            <w:tcW w:w="2539" w:type="pct"/>
            <w:shd w:val="clear" w:color="auto" w:fill="auto"/>
          </w:tcPr>
          <w:p w14:paraId="5BEF00D8" w14:textId="77777777" w:rsidR="00F21AF0" w:rsidRPr="00F21AF0" w:rsidRDefault="00F21AF0" w:rsidP="00AB0FBC">
            <w:pPr>
              <w:pStyle w:val="Obsahtabulky"/>
              <w:spacing w:after="0"/>
            </w:pPr>
          </w:p>
        </w:tc>
      </w:tr>
      <w:tr w:rsidR="00F21AF0" w:rsidRPr="00F21AF0" w14:paraId="6F0A82EE" w14:textId="77777777" w:rsidTr="00AB0FBC">
        <w:tc>
          <w:tcPr>
            <w:tcW w:w="2461" w:type="pct"/>
            <w:gridSpan w:val="2"/>
            <w:shd w:val="clear" w:color="auto" w:fill="auto"/>
          </w:tcPr>
          <w:p w14:paraId="54968830" w14:textId="77777777" w:rsidR="00F21AF0" w:rsidRPr="00F21AF0" w:rsidRDefault="00F21AF0" w:rsidP="00AB0FBC">
            <w:pPr>
              <w:pStyle w:val="Obsahtabulky"/>
              <w:spacing w:after="0"/>
            </w:pPr>
            <w:r w:rsidRPr="00F21AF0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2DF36F88" w14:textId="77777777" w:rsidR="00F21AF0" w:rsidRPr="00F21AF0" w:rsidRDefault="00F21AF0" w:rsidP="00AB0FBC">
            <w:pPr>
              <w:pStyle w:val="Obsahtabulky"/>
              <w:spacing w:after="0"/>
            </w:pPr>
          </w:p>
        </w:tc>
      </w:tr>
      <w:tr w:rsidR="00F21AF0" w:rsidRPr="00F21AF0" w14:paraId="006FCC17" w14:textId="77777777" w:rsidTr="00AB0FBC">
        <w:tc>
          <w:tcPr>
            <w:tcW w:w="2461" w:type="pct"/>
            <w:gridSpan w:val="2"/>
            <w:shd w:val="clear" w:color="auto" w:fill="auto"/>
          </w:tcPr>
          <w:p w14:paraId="014DCC17" w14:textId="77777777" w:rsidR="00F21AF0" w:rsidRPr="00F21AF0" w:rsidRDefault="00F21AF0" w:rsidP="00AB0FBC">
            <w:pPr>
              <w:pStyle w:val="Obsahtabulky"/>
              <w:spacing w:after="0"/>
            </w:pPr>
            <w:r w:rsidRPr="00F21AF0">
              <w:t>IČ:</w:t>
            </w:r>
          </w:p>
        </w:tc>
        <w:tc>
          <w:tcPr>
            <w:tcW w:w="2539" w:type="pct"/>
            <w:shd w:val="clear" w:color="auto" w:fill="auto"/>
          </w:tcPr>
          <w:p w14:paraId="209B49ED" w14:textId="77777777" w:rsidR="00F21AF0" w:rsidRPr="00F21AF0" w:rsidRDefault="00F21AF0" w:rsidP="00AB0FBC">
            <w:pPr>
              <w:pStyle w:val="Obsahtabulky"/>
              <w:spacing w:after="0"/>
            </w:pPr>
          </w:p>
        </w:tc>
      </w:tr>
      <w:tr w:rsidR="00F21AF0" w:rsidRPr="00F21AF0" w14:paraId="3EC5262A" w14:textId="77777777" w:rsidTr="00AB0FBC">
        <w:tc>
          <w:tcPr>
            <w:tcW w:w="2461" w:type="pct"/>
            <w:gridSpan w:val="2"/>
            <w:shd w:val="clear" w:color="auto" w:fill="auto"/>
          </w:tcPr>
          <w:p w14:paraId="5BF535CE" w14:textId="77777777" w:rsidR="00F21AF0" w:rsidRPr="00F21AF0" w:rsidRDefault="00F21AF0" w:rsidP="00AB0FBC">
            <w:pPr>
              <w:pStyle w:val="Obsahtabulky"/>
              <w:spacing w:after="0"/>
            </w:pPr>
            <w:r w:rsidRPr="00F21AF0">
              <w:t>DIČ:</w:t>
            </w:r>
          </w:p>
        </w:tc>
        <w:tc>
          <w:tcPr>
            <w:tcW w:w="2539" w:type="pct"/>
            <w:shd w:val="clear" w:color="auto" w:fill="auto"/>
          </w:tcPr>
          <w:p w14:paraId="691DFECE" w14:textId="77777777" w:rsidR="00F21AF0" w:rsidRPr="00F21AF0" w:rsidRDefault="00F21AF0" w:rsidP="00AB0FBC">
            <w:pPr>
              <w:pStyle w:val="Obsahtabulky"/>
              <w:spacing w:after="0"/>
            </w:pPr>
          </w:p>
        </w:tc>
      </w:tr>
      <w:tr w:rsidR="00F21AF0" w:rsidRPr="00F21AF0" w14:paraId="45AD77D6" w14:textId="77777777" w:rsidTr="00AB0FBC">
        <w:tc>
          <w:tcPr>
            <w:tcW w:w="2461" w:type="pct"/>
            <w:gridSpan w:val="2"/>
            <w:shd w:val="clear" w:color="auto" w:fill="auto"/>
          </w:tcPr>
          <w:p w14:paraId="2C55E05E" w14:textId="77777777" w:rsidR="00F21AF0" w:rsidRPr="00F21AF0" w:rsidRDefault="00F21AF0" w:rsidP="00AB0FBC">
            <w:pPr>
              <w:pStyle w:val="Obsahtabulky"/>
              <w:spacing w:after="0"/>
            </w:pPr>
            <w:r w:rsidRPr="00F21AF0"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 w14:paraId="758D3815" w14:textId="77777777" w:rsidR="00F21AF0" w:rsidRPr="00F21AF0" w:rsidRDefault="00F21AF0" w:rsidP="00AB0FBC">
            <w:pPr>
              <w:pStyle w:val="Obsahtabulky"/>
              <w:spacing w:after="0"/>
            </w:pPr>
          </w:p>
        </w:tc>
      </w:tr>
      <w:tr w:rsidR="00F21AF0" w:rsidRPr="00F21AF0" w14:paraId="55DB726E" w14:textId="77777777" w:rsidTr="00AB0FBC">
        <w:tc>
          <w:tcPr>
            <w:tcW w:w="2461" w:type="pct"/>
            <w:gridSpan w:val="2"/>
            <w:shd w:val="clear" w:color="auto" w:fill="auto"/>
          </w:tcPr>
          <w:p w14:paraId="2ADB3079" w14:textId="77777777" w:rsidR="00F21AF0" w:rsidRPr="00F21AF0" w:rsidRDefault="00F21AF0" w:rsidP="00AB0FBC">
            <w:pPr>
              <w:pStyle w:val="Obsahtabulky"/>
              <w:spacing w:after="0"/>
            </w:pPr>
            <w:r w:rsidRPr="00F21AF0">
              <w:t>DPH:</w:t>
            </w:r>
          </w:p>
        </w:tc>
        <w:tc>
          <w:tcPr>
            <w:tcW w:w="2539" w:type="pct"/>
            <w:shd w:val="clear" w:color="auto" w:fill="auto"/>
          </w:tcPr>
          <w:p w14:paraId="35DF62BB" w14:textId="77777777" w:rsidR="00F21AF0" w:rsidRPr="00F21AF0" w:rsidRDefault="00F21AF0" w:rsidP="00AB0FBC">
            <w:pPr>
              <w:pStyle w:val="Obsahtabulky"/>
              <w:spacing w:after="0"/>
            </w:pPr>
          </w:p>
        </w:tc>
      </w:tr>
      <w:tr w:rsidR="00F21AF0" w:rsidRPr="00F21AF0" w14:paraId="5D949898" w14:textId="77777777" w:rsidTr="00AB0FBC">
        <w:tc>
          <w:tcPr>
            <w:tcW w:w="2461" w:type="pct"/>
            <w:gridSpan w:val="2"/>
            <w:shd w:val="clear" w:color="auto" w:fill="auto"/>
          </w:tcPr>
          <w:p w14:paraId="5EC1BF46" w14:textId="77777777" w:rsidR="00F21AF0" w:rsidRPr="00F21AF0" w:rsidRDefault="00F21AF0" w:rsidP="00AB0FBC">
            <w:pPr>
              <w:pStyle w:val="Obsahtabulky"/>
              <w:spacing w:after="0"/>
            </w:pPr>
            <w:r w:rsidRPr="00F21AF0"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 w14:paraId="49D3CE0D" w14:textId="77777777" w:rsidR="00F21AF0" w:rsidRPr="00F21AF0" w:rsidRDefault="00F21AF0" w:rsidP="00AB0FBC">
            <w:pPr>
              <w:pStyle w:val="Obsahtabulky"/>
              <w:spacing w:after="0"/>
            </w:pPr>
          </w:p>
        </w:tc>
      </w:tr>
      <w:tr w:rsidR="00F21AF0" w:rsidRPr="00F21AF0" w14:paraId="5A677C7A" w14:textId="77777777" w:rsidTr="00AB0FBC">
        <w:tc>
          <w:tcPr>
            <w:tcW w:w="5000" w:type="pct"/>
            <w:gridSpan w:val="3"/>
            <w:shd w:val="clear" w:color="auto" w:fill="D9D9D9"/>
            <w:vAlign w:val="center"/>
          </w:tcPr>
          <w:p w14:paraId="28AEF130" w14:textId="77777777" w:rsidR="00F21AF0" w:rsidRPr="00F21AF0" w:rsidRDefault="00F21AF0" w:rsidP="00AB0FBC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F21AF0">
              <w:rPr>
                <w:b/>
                <w:bCs/>
                <w:sz w:val="21"/>
                <w:szCs w:val="21"/>
                <w:lang w:val="cs-CZ"/>
              </w:rPr>
              <w:t>TECHNICKÁ SPECIFIKACE – VOLNÉ:</w:t>
            </w:r>
          </w:p>
        </w:tc>
      </w:tr>
      <w:tr w:rsidR="00287277" w:rsidRPr="00F21AF0" w14:paraId="567413D7" w14:textId="77777777" w:rsidTr="00AB0FBC">
        <w:tc>
          <w:tcPr>
            <w:tcW w:w="308" w:type="pct"/>
            <w:shd w:val="clear" w:color="auto" w:fill="auto"/>
            <w:vAlign w:val="center"/>
          </w:tcPr>
          <w:p w14:paraId="4F1F3D72" w14:textId="77777777" w:rsidR="00287277" w:rsidRPr="00F21AF0" w:rsidRDefault="00287277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7C85122E" w14:textId="2AD839C9" w:rsidR="00287277" w:rsidRPr="00F21AF0" w:rsidRDefault="00287277" w:rsidP="00287277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287277">
              <w:rPr>
                <w:sz w:val="16"/>
                <w:szCs w:val="16"/>
              </w:rPr>
              <w:t>Max. výkon motoru hlavního vřetena</w:t>
            </w:r>
          </w:p>
        </w:tc>
        <w:tc>
          <w:tcPr>
            <w:tcW w:w="2539" w:type="pct"/>
            <w:shd w:val="clear" w:color="auto" w:fill="auto"/>
          </w:tcPr>
          <w:p w14:paraId="181771C3" w14:textId="77777777" w:rsidR="00287277" w:rsidRPr="00F21AF0" w:rsidRDefault="00287277" w:rsidP="00287277">
            <w:pPr>
              <w:pStyle w:val="Obsahtabulky"/>
              <w:spacing w:after="0"/>
            </w:pPr>
          </w:p>
        </w:tc>
      </w:tr>
      <w:tr w:rsidR="00287277" w:rsidRPr="00F21AF0" w14:paraId="735C4199" w14:textId="77777777" w:rsidTr="00AB0FBC">
        <w:tc>
          <w:tcPr>
            <w:tcW w:w="308" w:type="pct"/>
            <w:shd w:val="clear" w:color="auto" w:fill="auto"/>
            <w:vAlign w:val="center"/>
          </w:tcPr>
          <w:p w14:paraId="3E29FC51" w14:textId="77777777" w:rsidR="00287277" w:rsidRPr="00F21AF0" w:rsidRDefault="00287277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6BC187C4" w14:textId="7AB39AAC" w:rsidR="00287277" w:rsidRPr="00F21AF0" w:rsidRDefault="00287277" w:rsidP="00287277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287277">
              <w:rPr>
                <w:sz w:val="16"/>
                <w:szCs w:val="16"/>
              </w:rPr>
              <w:t>Max. výkon motoru sekundárního vřetena</w:t>
            </w:r>
          </w:p>
        </w:tc>
        <w:tc>
          <w:tcPr>
            <w:tcW w:w="2539" w:type="pct"/>
            <w:shd w:val="clear" w:color="auto" w:fill="auto"/>
          </w:tcPr>
          <w:p w14:paraId="7A8249F5" w14:textId="77777777" w:rsidR="00287277" w:rsidRPr="00F21AF0" w:rsidRDefault="00287277" w:rsidP="00287277">
            <w:pPr>
              <w:pStyle w:val="Obsahtabulky"/>
              <w:spacing w:after="0"/>
            </w:pPr>
          </w:p>
        </w:tc>
      </w:tr>
      <w:tr w:rsidR="00287277" w:rsidRPr="00F21AF0" w14:paraId="52CA15C7" w14:textId="77777777" w:rsidTr="00AB0FBC">
        <w:tc>
          <w:tcPr>
            <w:tcW w:w="308" w:type="pct"/>
            <w:shd w:val="clear" w:color="auto" w:fill="auto"/>
            <w:vAlign w:val="center"/>
          </w:tcPr>
          <w:p w14:paraId="354D85B1" w14:textId="77777777" w:rsidR="00287277" w:rsidRPr="00F21AF0" w:rsidRDefault="00287277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7A0E9B8F" w14:textId="0FEC82F6" w:rsidR="00287277" w:rsidRPr="00F21AF0" w:rsidRDefault="00287277" w:rsidP="00287277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287277">
              <w:rPr>
                <w:sz w:val="16"/>
                <w:szCs w:val="16"/>
              </w:rPr>
              <w:t>Max. kroutící moment hlavního vřetena</w:t>
            </w:r>
          </w:p>
        </w:tc>
        <w:tc>
          <w:tcPr>
            <w:tcW w:w="2539" w:type="pct"/>
            <w:shd w:val="clear" w:color="auto" w:fill="auto"/>
          </w:tcPr>
          <w:p w14:paraId="1D72A900" w14:textId="77777777" w:rsidR="00287277" w:rsidRPr="00F21AF0" w:rsidRDefault="00287277" w:rsidP="00287277">
            <w:pPr>
              <w:pStyle w:val="Obsahtabulky"/>
              <w:spacing w:after="0"/>
            </w:pPr>
          </w:p>
        </w:tc>
      </w:tr>
      <w:tr w:rsidR="00287277" w:rsidRPr="00F21AF0" w14:paraId="54CD1704" w14:textId="77777777" w:rsidTr="00AB0FBC">
        <w:tc>
          <w:tcPr>
            <w:tcW w:w="308" w:type="pct"/>
            <w:shd w:val="clear" w:color="auto" w:fill="auto"/>
            <w:vAlign w:val="center"/>
          </w:tcPr>
          <w:p w14:paraId="2DB256A6" w14:textId="77777777" w:rsidR="00287277" w:rsidRPr="00F21AF0" w:rsidRDefault="00287277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2DB2F29A" w14:textId="75960B78" w:rsidR="00287277" w:rsidRPr="00F21AF0" w:rsidRDefault="00287277" w:rsidP="00287277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287277">
              <w:rPr>
                <w:sz w:val="16"/>
                <w:szCs w:val="16"/>
              </w:rPr>
              <w:t>Max. kroutící moment sekundárního vřetena</w:t>
            </w:r>
          </w:p>
        </w:tc>
        <w:tc>
          <w:tcPr>
            <w:tcW w:w="2539" w:type="pct"/>
            <w:shd w:val="clear" w:color="auto" w:fill="auto"/>
          </w:tcPr>
          <w:p w14:paraId="4511BEAF" w14:textId="77777777" w:rsidR="00287277" w:rsidRPr="00F21AF0" w:rsidRDefault="00287277" w:rsidP="00287277">
            <w:pPr>
              <w:pStyle w:val="Obsahtabulky"/>
              <w:spacing w:after="0"/>
            </w:pPr>
          </w:p>
        </w:tc>
      </w:tr>
      <w:tr w:rsidR="00287277" w:rsidRPr="00F21AF0" w14:paraId="5F24C86D" w14:textId="77777777" w:rsidTr="00AB0FBC">
        <w:tc>
          <w:tcPr>
            <w:tcW w:w="308" w:type="pct"/>
            <w:shd w:val="clear" w:color="auto" w:fill="auto"/>
            <w:vAlign w:val="center"/>
          </w:tcPr>
          <w:p w14:paraId="5AF8CD51" w14:textId="77777777" w:rsidR="00287277" w:rsidRPr="00F21AF0" w:rsidRDefault="00287277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15E9869A" w14:textId="5BDE7E64" w:rsidR="00287277" w:rsidRPr="00F21AF0" w:rsidRDefault="00287277" w:rsidP="00287277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287277">
              <w:rPr>
                <w:sz w:val="16"/>
                <w:szCs w:val="16"/>
              </w:rPr>
              <w:t>Zdvih v ose X</w:t>
            </w:r>
          </w:p>
        </w:tc>
        <w:tc>
          <w:tcPr>
            <w:tcW w:w="2539" w:type="pct"/>
            <w:shd w:val="clear" w:color="auto" w:fill="auto"/>
          </w:tcPr>
          <w:p w14:paraId="3ADD842F" w14:textId="77777777" w:rsidR="00287277" w:rsidRPr="00F21AF0" w:rsidRDefault="00287277" w:rsidP="00287277">
            <w:pPr>
              <w:pStyle w:val="Obsahtabulky"/>
              <w:spacing w:after="0"/>
            </w:pPr>
          </w:p>
        </w:tc>
      </w:tr>
      <w:tr w:rsidR="00287277" w:rsidRPr="00F21AF0" w14:paraId="70B6768E" w14:textId="77777777" w:rsidTr="00AB0FBC">
        <w:tc>
          <w:tcPr>
            <w:tcW w:w="308" w:type="pct"/>
            <w:shd w:val="clear" w:color="auto" w:fill="auto"/>
            <w:vAlign w:val="center"/>
          </w:tcPr>
          <w:p w14:paraId="2129F722" w14:textId="77777777" w:rsidR="00287277" w:rsidRPr="00F21AF0" w:rsidRDefault="00287277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61FA9EA7" w14:textId="7E293E17" w:rsidR="00287277" w:rsidRPr="00F21AF0" w:rsidRDefault="00287277" w:rsidP="00287277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287277">
              <w:rPr>
                <w:sz w:val="16"/>
                <w:szCs w:val="16"/>
              </w:rPr>
              <w:t>Zdvih v ose Z</w:t>
            </w:r>
          </w:p>
        </w:tc>
        <w:tc>
          <w:tcPr>
            <w:tcW w:w="2539" w:type="pct"/>
            <w:shd w:val="clear" w:color="auto" w:fill="auto"/>
          </w:tcPr>
          <w:p w14:paraId="66A55B8F" w14:textId="77777777" w:rsidR="00287277" w:rsidRPr="00F21AF0" w:rsidRDefault="00287277" w:rsidP="00287277">
            <w:pPr>
              <w:pStyle w:val="Obsahtabulky"/>
              <w:spacing w:after="0"/>
            </w:pPr>
          </w:p>
        </w:tc>
      </w:tr>
      <w:tr w:rsidR="00287277" w:rsidRPr="00F21AF0" w14:paraId="074DF7DA" w14:textId="77777777" w:rsidTr="00AB0FBC">
        <w:tc>
          <w:tcPr>
            <w:tcW w:w="308" w:type="pct"/>
            <w:shd w:val="clear" w:color="auto" w:fill="auto"/>
            <w:vAlign w:val="center"/>
          </w:tcPr>
          <w:p w14:paraId="22EF1E39" w14:textId="77777777" w:rsidR="00287277" w:rsidRPr="00F21AF0" w:rsidRDefault="00287277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A673544" w14:textId="227796F3" w:rsidR="00287277" w:rsidRPr="00F21AF0" w:rsidRDefault="00287277" w:rsidP="00287277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287277">
              <w:rPr>
                <w:sz w:val="16"/>
                <w:szCs w:val="16"/>
              </w:rPr>
              <w:t>Zdvih v ose B</w:t>
            </w:r>
          </w:p>
        </w:tc>
        <w:tc>
          <w:tcPr>
            <w:tcW w:w="2539" w:type="pct"/>
            <w:shd w:val="clear" w:color="auto" w:fill="auto"/>
          </w:tcPr>
          <w:p w14:paraId="74735342" w14:textId="77777777" w:rsidR="00287277" w:rsidRPr="00F21AF0" w:rsidRDefault="00287277" w:rsidP="00287277">
            <w:pPr>
              <w:pStyle w:val="Obsahtabulky"/>
              <w:spacing w:after="0"/>
            </w:pPr>
          </w:p>
        </w:tc>
      </w:tr>
      <w:tr w:rsidR="00287277" w:rsidRPr="00F21AF0" w14:paraId="1F7E3442" w14:textId="77777777" w:rsidTr="00AB0FBC">
        <w:tc>
          <w:tcPr>
            <w:tcW w:w="308" w:type="pct"/>
            <w:shd w:val="clear" w:color="auto" w:fill="auto"/>
            <w:vAlign w:val="center"/>
          </w:tcPr>
          <w:p w14:paraId="552A16D3" w14:textId="77777777" w:rsidR="00287277" w:rsidRPr="00F21AF0" w:rsidRDefault="00287277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ABA7212" w14:textId="0C399289" w:rsidR="00287277" w:rsidRPr="00F21AF0" w:rsidRDefault="00287277" w:rsidP="00287277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287277">
              <w:rPr>
                <w:sz w:val="16"/>
                <w:szCs w:val="16"/>
              </w:rPr>
              <w:t>Rychloposuv v ose X</w:t>
            </w:r>
          </w:p>
        </w:tc>
        <w:tc>
          <w:tcPr>
            <w:tcW w:w="2539" w:type="pct"/>
            <w:shd w:val="clear" w:color="auto" w:fill="auto"/>
          </w:tcPr>
          <w:p w14:paraId="6DB6F913" w14:textId="77777777" w:rsidR="00287277" w:rsidRPr="00F21AF0" w:rsidRDefault="00287277" w:rsidP="00287277">
            <w:pPr>
              <w:pStyle w:val="Obsahtabulky"/>
              <w:spacing w:after="0"/>
            </w:pPr>
          </w:p>
        </w:tc>
      </w:tr>
      <w:tr w:rsidR="00287277" w:rsidRPr="00F21AF0" w14:paraId="161502E8" w14:textId="77777777" w:rsidTr="00AB0FBC">
        <w:tc>
          <w:tcPr>
            <w:tcW w:w="308" w:type="pct"/>
            <w:shd w:val="clear" w:color="auto" w:fill="auto"/>
            <w:vAlign w:val="center"/>
          </w:tcPr>
          <w:p w14:paraId="40309C66" w14:textId="77777777" w:rsidR="00287277" w:rsidRPr="00F21AF0" w:rsidRDefault="00287277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23ECC5D4" w14:textId="17B74C37" w:rsidR="00287277" w:rsidRPr="00F21AF0" w:rsidRDefault="00287277" w:rsidP="00287277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287277">
              <w:rPr>
                <w:sz w:val="16"/>
                <w:szCs w:val="16"/>
              </w:rPr>
              <w:t>Rychloposuv v ose Z</w:t>
            </w:r>
          </w:p>
        </w:tc>
        <w:tc>
          <w:tcPr>
            <w:tcW w:w="2539" w:type="pct"/>
            <w:shd w:val="clear" w:color="auto" w:fill="auto"/>
          </w:tcPr>
          <w:p w14:paraId="4D6E2883" w14:textId="77777777" w:rsidR="00287277" w:rsidRPr="00F21AF0" w:rsidRDefault="00287277" w:rsidP="00287277">
            <w:pPr>
              <w:pStyle w:val="Obsahtabulky"/>
              <w:spacing w:after="0"/>
            </w:pPr>
          </w:p>
        </w:tc>
      </w:tr>
      <w:tr w:rsidR="00287277" w:rsidRPr="00F21AF0" w14:paraId="6D4AACF7" w14:textId="77777777" w:rsidTr="00AB0FBC">
        <w:tc>
          <w:tcPr>
            <w:tcW w:w="308" w:type="pct"/>
            <w:shd w:val="clear" w:color="auto" w:fill="auto"/>
            <w:vAlign w:val="center"/>
          </w:tcPr>
          <w:p w14:paraId="623779EB" w14:textId="77777777" w:rsidR="00287277" w:rsidRPr="00F21AF0" w:rsidRDefault="00287277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054D1580" w14:textId="6DF3A787" w:rsidR="00287277" w:rsidRPr="00F21AF0" w:rsidRDefault="00287277" w:rsidP="00287277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287277">
              <w:rPr>
                <w:sz w:val="16"/>
                <w:szCs w:val="16"/>
              </w:rPr>
              <w:t>Rychloposuv v ose B</w:t>
            </w:r>
          </w:p>
        </w:tc>
        <w:tc>
          <w:tcPr>
            <w:tcW w:w="2539" w:type="pct"/>
            <w:shd w:val="clear" w:color="auto" w:fill="auto"/>
          </w:tcPr>
          <w:p w14:paraId="793E7CE7" w14:textId="77777777" w:rsidR="00287277" w:rsidRPr="00F21AF0" w:rsidRDefault="00287277" w:rsidP="00287277">
            <w:pPr>
              <w:pStyle w:val="Obsahtabulky"/>
              <w:spacing w:after="0"/>
            </w:pPr>
          </w:p>
        </w:tc>
      </w:tr>
      <w:tr w:rsidR="00287277" w:rsidRPr="00F21AF0" w14:paraId="49DE6116" w14:textId="77777777" w:rsidTr="00AB0FBC">
        <w:tc>
          <w:tcPr>
            <w:tcW w:w="308" w:type="pct"/>
            <w:shd w:val="clear" w:color="auto" w:fill="auto"/>
            <w:vAlign w:val="center"/>
          </w:tcPr>
          <w:p w14:paraId="0D8E5D20" w14:textId="77777777" w:rsidR="00287277" w:rsidRPr="00F21AF0" w:rsidRDefault="00287277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29974DB9" w14:textId="376EE62C" w:rsidR="00287277" w:rsidRPr="00F21AF0" w:rsidRDefault="00287277" w:rsidP="00287277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287277">
              <w:rPr>
                <w:sz w:val="16"/>
                <w:szCs w:val="16"/>
              </w:rPr>
              <w:t>Max. výkon motoru poháněných nástrojů</w:t>
            </w:r>
          </w:p>
        </w:tc>
        <w:tc>
          <w:tcPr>
            <w:tcW w:w="2539" w:type="pct"/>
            <w:shd w:val="clear" w:color="auto" w:fill="auto"/>
          </w:tcPr>
          <w:p w14:paraId="2C8D756B" w14:textId="77777777" w:rsidR="00287277" w:rsidRPr="00F21AF0" w:rsidRDefault="00287277" w:rsidP="00287277">
            <w:pPr>
              <w:pStyle w:val="Obsahtabulky"/>
              <w:spacing w:after="0"/>
            </w:pPr>
          </w:p>
        </w:tc>
      </w:tr>
      <w:tr w:rsidR="00287277" w:rsidRPr="00F21AF0" w14:paraId="55108FC4" w14:textId="77777777" w:rsidTr="00AB0FBC">
        <w:tc>
          <w:tcPr>
            <w:tcW w:w="308" w:type="pct"/>
            <w:shd w:val="clear" w:color="auto" w:fill="auto"/>
            <w:vAlign w:val="center"/>
          </w:tcPr>
          <w:p w14:paraId="62CA3E1C" w14:textId="77777777" w:rsidR="00287277" w:rsidRPr="00F21AF0" w:rsidRDefault="00287277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03BD9A8F" w14:textId="3480F0D7" w:rsidR="00287277" w:rsidRPr="00F21AF0" w:rsidRDefault="00287277" w:rsidP="00287277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287277">
              <w:rPr>
                <w:sz w:val="16"/>
                <w:szCs w:val="16"/>
              </w:rPr>
              <w:t>Max. kroutící moment poháněných nástrojů</w:t>
            </w:r>
          </w:p>
        </w:tc>
        <w:tc>
          <w:tcPr>
            <w:tcW w:w="2539" w:type="pct"/>
            <w:shd w:val="clear" w:color="auto" w:fill="auto"/>
          </w:tcPr>
          <w:p w14:paraId="1BDF0005" w14:textId="77777777" w:rsidR="00287277" w:rsidRPr="00F21AF0" w:rsidRDefault="00287277" w:rsidP="00287277">
            <w:pPr>
              <w:pStyle w:val="Obsahtabulky"/>
              <w:spacing w:after="0"/>
            </w:pPr>
          </w:p>
        </w:tc>
      </w:tr>
      <w:tr w:rsidR="00287277" w:rsidRPr="00F21AF0" w14:paraId="058F9DEA" w14:textId="77777777" w:rsidTr="00AB0FBC">
        <w:tc>
          <w:tcPr>
            <w:tcW w:w="308" w:type="pct"/>
            <w:shd w:val="clear" w:color="auto" w:fill="auto"/>
            <w:vAlign w:val="center"/>
          </w:tcPr>
          <w:p w14:paraId="1EC82C18" w14:textId="77777777" w:rsidR="00287277" w:rsidRPr="00F21AF0" w:rsidRDefault="00287277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00505FA7" w14:textId="51A42D30" w:rsidR="00287277" w:rsidRPr="00F21AF0" w:rsidRDefault="00287277" w:rsidP="00287277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287277">
              <w:rPr>
                <w:sz w:val="16"/>
                <w:szCs w:val="16"/>
              </w:rPr>
              <w:t>Oběžný průměr nad ložem</w:t>
            </w:r>
          </w:p>
        </w:tc>
        <w:tc>
          <w:tcPr>
            <w:tcW w:w="2539" w:type="pct"/>
            <w:shd w:val="clear" w:color="auto" w:fill="auto"/>
          </w:tcPr>
          <w:p w14:paraId="26722F5C" w14:textId="77777777" w:rsidR="00287277" w:rsidRPr="00F21AF0" w:rsidRDefault="00287277" w:rsidP="00287277">
            <w:pPr>
              <w:pStyle w:val="Obsahtabulky"/>
              <w:spacing w:after="0"/>
            </w:pPr>
          </w:p>
        </w:tc>
      </w:tr>
      <w:tr w:rsidR="00287277" w:rsidRPr="00F21AF0" w14:paraId="0922638E" w14:textId="77777777" w:rsidTr="00AB0FBC">
        <w:tc>
          <w:tcPr>
            <w:tcW w:w="308" w:type="pct"/>
            <w:shd w:val="clear" w:color="auto" w:fill="auto"/>
            <w:vAlign w:val="center"/>
          </w:tcPr>
          <w:p w14:paraId="3DE7CC68" w14:textId="77777777" w:rsidR="00287277" w:rsidRPr="00F21AF0" w:rsidRDefault="00287277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00997B4A" w14:textId="22667669" w:rsidR="00287277" w:rsidRPr="00F21AF0" w:rsidRDefault="00287277" w:rsidP="00287277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287277">
              <w:rPr>
                <w:sz w:val="16"/>
                <w:szCs w:val="16"/>
              </w:rPr>
              <w:t>Oběžný průměr nad supportem</w:t>
            </w:r>
          </w:p>
        </w:tc>
        <w:tc>
          <w:tcPr>
            <w:tcW w:w="2539" w:type="pct"/>
            <w:shd w:val="clear" w:color="auto" w:fill="auto"/>
          </w:tcPr>
          <w:p w14:paraId="1B1B80A1" w14:textId="77777777" w:rsidR="00287277" w:rsidRPr="00F21AF0" w:rsidRDefault="00287277" w:rsidP="00287277">
            <w:pPr>
              <w:pStyle w:val="Obsahtabulky"/>
              <w:spacing w:after="0"/>
            </w:pPr>
          </w:p>
        </w:tc>
      </w:tr>
      <w:tr w:rsidR="00287277" w:rsidRPr="00F21AF0" w14:paraId="35C49360" w14:textId="77777777" w:rsidTr="00AB0FBC">
        <w:tc>
          <w:tcPr>
            <w:tcW w:w="308" w:type="pct"/>
            <w:shd w:val="clear" w:color="auto" w:fill="auto"/>
            <w:vAlign w:val="center"/>
          </w:tcPr>
          <w:p w14:paraId="24745044" w14:textId="77777777" w:rsidR="00287277" w:rsidRPr="00F21AF0" w:rsidRDefault="00287277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1D38045E" w14:textId="4FD96A2B" w:rsidR="00287277" w:rsidRPr="00F21AF0" w:rsidRDefault="00287277" w:rsidP="00287277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287277">
              <w:rPr>
                <w:sz w:val="16"/>
                <w:szCs w:val="16"/>
              </w:rPr>
              <w:t>Průměr soustružení</w:t>
            </w:r>
          </w:p>
        </w:tc>
        <w:tc>
          <w:tcPr>
            <w:tcW w:w="2539" w:type="pct"/>
            <w:shd w:val="clear" w:color="auto" w:fill="auto"/>
          </w:tcPr>
          <w:p w14:paraId="090C3E74" w14:textId="77777777" w:rsidR="00287277" w:rsidRPr="00F21AF0" w:rsidRDefault="00287277" w:rsidP="00287277">
            <w:pPr>
              <w:pStyle w:val="Obsahtabulky"/>
              <w:spacing w:after="0"/>
            </w:pPr>
          </w:p>
        </w:tc>
      </w:tr>
      <w:tr w:rsidR="00287277" w:rsidRPr="00F21AF0" w14:paraId="09CB6243" w14:textId="77777777" w:rsidTr="00AB0FBC">
        <w:tc>
          <w:tcPr>
            <w:tcW w:w="308" w:type="pct"/>
            <w:shd w:val="clear" w:color="auto" w:fill="auto"/>
            <w:vAlign w:val="center"/>
          </w:tcPr>
          <w:p w14:paraId="5A17621A" w14:textId="77777777" w:rsidR="00287277" w:rsidRPr="00F21AF0" w:rsidRDefault="00287277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E1B6592" w14:textId="62CACD29" w:rsidR="00287277" w:rsidRPr="00F21AF0" w:rsidRDefault="00287277" w:rsidP="00287277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287277">
              <w:rPr>
                <w:sz w:val="16"/>
                <w:szCs w:val="16"/>
              </w:rPr>
              <w:t>Délka soustružení ve sklíčidle</w:t>
            </w:r>
          </w:p>
        </w:tc>
        <w:tc>
          <w:tcPr>
            <w:tcW w:w="2539" w:type="pct"/>
            <w:shd w:val="clear" w:color="auto" w:fill="auto"/>
          </w:tcPr>
          <w:p w14:paraId="0C1481FC" w14:textId="77777777" w:rsidR="00287277" w:rsidRPr="00F21AF0" w:rsidRDefault="00287277" w:rsidP="00287277">
            <w:pPr>
              <w:pStyle w:val="Obsahtabulky"/>
              <w:spacing w:after="0"/>
            </w:pPr>
          </w:p>
        </w:tc>
      </w:tr>
      <w:tr w:rsidR="00F21AF0" w:rsidRPr="00F21AF0" w14:paraId="7FEFDA88" w14:textId="77777777" w:rsidTr="00AB0FBC">
        <w:tc>
          <w:tcPr>
            <w:tcW w:w="5000" w:type="pct"/>
            <w:gridSpan w:val="3"/>
            <w:shd w:val="clear" w:color="auto" w:fill="D9D9D9"/>
            <w:vAlign w:val="center"/>
          </w:tcPr>
          <w:p w14:paraId="47A7803F" w14:textId="77777777" w:rsidR="00F21AF0" w:rsidRPr="00F21AF0" w:rsidRDefault="00F21AF0" w:rsidP="00AB0FBC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F21AF0">
              <w:rPr>
                <w:b/>
                <w:bCs/>
                <w:sz w:val="21"/>
                <w:szCs w:val="21"/>
                <w:lang w:val="cs-CZ"/>
              </w:rPr>
              <w:t>SERVISNÍ PODMÍNKY – VOLNÉ:</w:t>
            </w:r>
          </w:p>
        </w:tc>
      </w:tr>
      <w:tr w:rsidR="00F21AF0" w:rsidRPr="00F21AF0" w14:paraId="33747BE3" w14:textId="77777777" w:rsidTr="00AB0FBC">
        <w:tc>
          <w:tcPr>
            <w:tcW w:w="2461" w:type="pct"/>
            <w:gridSpan w:val="2"/>
            <w:shd w:val="clear" w:color="auto" w:fill="auto"/>
            <w:vAlign w:val="center"/>
          </w:tcPr>
          <w:p w14:paraId="2F9F97F5" w14:textId="77777777" w:rsidR="00F21AF0" w:rsidRPr="00F21AF0" w:rsidRDefault="00F21AF0" w:rsidP="00AB0FBC">
            <w:pPr>
              <w:spacing w:after="0" w:line="240" w:lineRule="auto"/>
              <w:jc w:val="left"/>
            </w:pPr>
            <w:r w:rsidRPr="00F21AF0">
              <w:rPr>
                <w:sz w:val="20"/>
                <w:szCs w:val="20"/>
              </w:rPr>
              <w:t>Čas příjezdu servisního technika od nahlášení závady stroje v hodinách</w:t>
            </w:r>
          </w:p>
        </w:tc>
        <w:tc>
          <w:tcPr>
            <w:tcW w:w="2539" w:type="pct"/>
            <w:shd w:val="clear" w:color="auto" w:fill="auto"/>
          </w:tcPr>
          <w:p w14:paraId="189551EC" w14:textId="77777777" w:rsidR="00F21AF0" w:rsidRPr="00F21AF0" w:rsidRDefault="00F21AF0" w:rsidP="00AB0FBC">
            <w:pPr>
              <w:pStyle w:val="Obsahtabulky"/>
              <w:spacing w:after="0"/>
            </w:pPr>
          </w:p>
        </w:tc>
      </w:tr>
      <w:tr w:rsidR="00F21AF0" w:rsidRPr="00F21AF0" w14:paraId="1B3CB0AA" w14:textId="77777777" w:rsidTr="00AB0FBC">
        <w:tc>
          <w:tcPr>
            <w:tcW w:w="5000" w:type="pct"/>
            <w:gridSpan w:val="3"/>
            <w:shd w:val="clear" w:color="auto" w:fill="D9D9D9"/>
            <w:vAlign w:val="center"/>
          </w:tcPr>
          <w:p w14:paraId="16C1934D" w14:textId="77777777" w:rsidR="00F21AF0" w:rsidRPr="00F21AF0" w:rsidRDefault="00F21AF0" w:rsidP="00AB0FBC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DODACÍ PODMÍNKY – VOLNÉ</w:t>
            </w:r>
            <w:r w:rsidRPr="00F21AF0">
              <w:rPr>
                <w:b/>
                <w:bCs/>
                <w:sz w:val="21"/>
                <w:szCs w:val="21"/>
                <w:lang w:val="cs-CZ"/>
              </w:rPr>
              <w:t>:</w:t>
            </w:r>
          </w:p>
        </w:tc>
      </w:tr>
      <w:tr w:rsidR="00F21AF0" w:rsidRPr="00F21AF0" w14:paraId="47365AE6" w14:textId="77777777" w:rsidTr="00AB0FBC">
        <w:tc>
          <w:tcPr>
            <w:tcW w:w="2461" w:type="pct"/>
            <w:gridSpan w:val="2"/>
            <w:shd w:val="clear" w:color="auto" w:fill="auto"/>
            <w:vAlign w:val="center"/>
          </w:tcPr>
          <w:p w14:paraId="02522C60" w14:textId="77777777" w:rsidR="00F21AF0" w:rsidRPr="00F21AF0" w:rsidRDefault="00F21AF0" w:rsidP="00AB0FBC">
            <w:pPr>
              <w:spacing w:after="0" w:line="240" w:lineRule="auto"/>
              <w:jc w:val="left"/>
            </w:pPr>
            <w:r w:rsidRPr="00F21AF0">
              <w:rPr>
                <w:sz w:val="20"/>
                <w:szCs w:val="20"/>
              </w:rPr>
              <w:t>Termín dodání technologie včetně uvedení do plného provozu (dny)</w:t>
            </w:r>
          </w:p>
        </w:tc>
        <w:tc>
          <w:tcPr>
            <w:tcW w:w="2539" w:type="pct"/>
            <w:shd w:val="clear" w:color="auto" w:fill="auto"/>
          </w:tcPr>
          <w:p w14:paraId="257CFE59" w14:textId="77777777" w:rsidR="00F21AF0" w:rsidRPr="00F21AF0" w:rsidRDefault="00F21AF0" w:rsidP="00AB0FBC">
            <w:pPr>
              <w:pStyle w:val="Obsahtabulky"/>
              <w:spacing w:after="0"/>
            </w:pPr>
          </w:p>
        </w:tc>
      </w:tr>
      <w:tr w:rsidR="00F21AF0" w:rsidRPr="00F21AF0" w14:paraId="32FDB984" w14:textId="77777777" w:rsidTr="00AB0FBC">
        <w:tc>
          <w:tcPr>
            <w:tcW w:w="5000" w:type="pct"/>
            <w:gridSpan w:val="3"/>
            <w:shd w:val="clear" w:color="auto" w:fill="D9D9D9"/>
          </w:tcPr>
          <w:p w14:paraId="0B4A0DBD" w14:textId="77777777" w:rsidR="00F21AF0" w:rsidRPr="00F21AF0" w:rsidRDefault="00F21AF0" w:rsidP="00AB0FBC">
            <w:pPr>
              <w:pStyle w:val="Obsahtabulky"/>
              <w:spacing w:after="0"/>
            </w:pPr>
          </w:p>
        </w:tc>
      </w:tr>
      <w:tr w:rsidR="00F21AF0" w:rsidRPr="00F21AF0" w14:paraId="48F2D013" w14:textId="77777777" w:rsidTr="00AB0FBC">
        <w:tc>
          <w:tcPr>
            <w:tcW w:w="2461" w:type="pct"/>
            <w:gridSpan w:val="2"/>
            <w:shd w:val="clear" w:color="auto" w:fill="auto"/>
          </w:tcPr>
          <w:p w14:paraId="4AC2DD16" w14:textId="77777777" w:rsidR="00F21AF0" w:rsidRPr="00F21AF0" w:rsidRDefault="00F21AF0" w:rsidP="00AB0FBC">
            <w:pPr>
              <w:pStyle w:val="Obsahtabulky"/>
              <w:spacing w:after="0"/>
            </w:pPr>
            <w:r w:rsidRPr="00F21AF0">
              <w:t>Telefon:</w:t>
            </w:r>
          </w:p>
        </w:tc>
        <w:tc>
          <w:tcPr>
            <w:tcW w:w="2539" w:type="pct"/>
            <w:shd w:val="clear" w:color="auto" w:fill="auto"/>
          </w:tcPr>
          <w:p w14:paraId="30A8708E" w14:textId="77777777" w:rsidR="00F21AF0" w:rsidRPr="00F21AF0" w:rsidRDefault="00F21AF0" w:rsidP="00AB0FBC">
            <w:pPr>
              <w:pStyle w:val="Obsahtabulky"/>
              <w:spacing w:after="0"/>
            </w:pPr>
          </w:p>
        </w:tc>
      </w:tr>
      <w:tr w:rsidR="00F21AF0" w:rsidRPr="00F21AF0" w14:paraId="7401D714" w14:textId="77777777" w:rsidTr="00AB0FBC">
        <w:tc>
          <w:tcPr>
            <w:tcW w:w="2461" w:type="pct"/>
            <w:gridSpan w:val="2"/>
            <w:shd w:val="clear" w:color="auto" w:fill="auto"/>
          </w:tcPr>
          <w:p w14:paraId="26255699" w14:textId="77777777" w:rsidR="00F21AF0" w:rsidRPr="00F21AF0" w:rsidRDefault="00F21AF0" w:rsidP="00AB0FBC">
            <w:pPr>
              <w:pStyle w:val="Obsahtabulky"/>
              <w:spacing w:after="0"/>
            </w:pPr>
            <w:r w:rsidRPr="00F21AF0">
              <w:t>E-mail:</w:t>
            </w:r>
          </w:p>
        </w:tc>
        <w:tc>
          <w:tcPr>
            <w:tcW w:w="2539" w:type="pct"/>
            <w:shd w:val="clear" w:color="auto" w:fill="auto"/>
          </w:tcPr>
          <w:p w14:paraId="0178026E" w14:textId="77777777" w:rsidR="00F21AF0" w:rsidRPr="00F21AF0" w:rsidRDefault="00F21AF0" w:rsidP="00AB0FBC">
            <w:pPr>
              <w:pStyle w:val="Obsahtabulky"/>
              <w:spacing w:after="0"/>
            </w:pPr>
          </w:p>
        </w:tc>
      </w:tr>
    </w:tbl>
    <w:p w14:paraId="05A4FF0D" w14:textId="77777777" w:rsidR="00F21AF0" w:rsidRPr="00F21AF0" w:rsidRDefault="00F21AF0" w:rsidP="00F21AF0"/>
    <w:p w14:paraId="25D93A37" w14:textId="77777777" w:rsidR="00F21AF0" w:rsidRPr="00F21AF0" w:rsidRDefault="00F21AF0" w:rsidP="00F21AF0">
      <w:pPr>
        <w:jc w:val="center"/>
        <w:rPr>
          <w:sz w:val="22"/>
          <w:szCs w:val="22"/>
        </w:rPr>
      </w:pPr>
      <w:r w:rsidRPr="00F21AF0">
        <w:rPr>
          <w:sz w:val="22"/>
          <w:szCs w:val="22"/>
        </w:rPr>
        <w:t>KOMUNIKAČNÍ ADRESA PRO VZÁJEMNÝ STYK MEZI ZADAVATELEM A ÚČASTNÍKEM</w:t>
      </w:r>
    </w:p>
    <w:p w14:paraId="199B1511" w14:textId="77777777" w:rsidR="00F21AF0" w:rsidRPr="00F21AF0" w:rsidRDefault="00F21AF0" w:rsidP="00F21AF0">
      <w:pPr>
        <w:jc w:val="center"/>
      </w:pPr>
      <w:r w:rsidRPr="00F21AF0">
        <w:t xml:space="preserve">(pouze pro případ, že komunikační adresa se </w:t>
      </w:r>
      <w:proofErr w:type="gramStart"/>
      <w:r w:rsidRPr="00F21AF0">
        <w:t>liší</w:t>
      </w:r>
      <w:proofErr w:type="gramEnd"/>
      <w:r w:rsidRPr="00F21AF0">
        <w:t xml:space="preserve">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F21AF0" w:rsidRPr="00F21AF0" w14:paraId="4D645489" w14:textId="77777777" w:rsidTr="00AB0FBC">
        <w:tc>
          <w:tcPr>
            <w:tcW w:w="2461" w:type="pct"/>
            <w:shd w:val="clear" w:color="auto" w:fill="auto"/>
          </w:tcPr>
          <w:p w14:paraId="6D83F2C8" w14:textId="77777777" w:rsidR="00F21AF0" w:rsidRPr="00F21AF0" w:rsidRDefault="00F21AF0" w:rsidP="00AB0FBC">
            <w:pPr>
              <w:pStyle w:val="Obsahtabulky"/>
            </w:pPr>
            <w:r w:rsidRPr="00F21AF0"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7A05D90A" w14:textId="77777777" w:rsidR="00F21AF0" w:rsidRPr="00F21AF0" w:rsidRDefault="00F21AF0" w:rsidP="00AB0FBC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F21AF0" w:rsidRPr="00F21AF0" w14:paraId="10E13CDD" w14:textId="77777777" w:rsidTr="00AB0FBC">
        <w:tc>
          <w:tcPr>
            <w:tcW w:w="2461" w:type="pct"/>
            <w:shd w:val="clear" w:color="auto" w:fill="auto"/>
          </w:tcPr>
          <w:p w14:paraId="1D0BE802" w14:textId="77777777" w:rsidR="00F21AF0" w:rsidRPr="00F21AF0" w:rsidRDefault="00F21AF0" w:rsidP="00AB0FBC">
            <w:pPr>
              <w:pStyle w:val="Obsahtabulky"/>
            </w:pPr>
            <w:r w:rsidRPr="00F21AF0"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6CD05F34" w14:textId="77777777" w:rsidR="00F21AF0" w:rsidRPr="00F21AF0" w:rsidRDefault="00F21AF0" w:rsidP="00AB0FBC">
            <w:pPr>
              <w:pStyle w:val="Obsahtabulky"/>
            </w:pPr>
          </w:p>
        </w:tc>
      </w:tr>
      <w:tr w:rsidR="00F21AF0" w:rsidRPr="00F21AF0" w14:paraId="2514DD53" w14:textId="77777777" w:rsidTr="00AB0FBC">
        <w:tc>
          <w:tcPr>
            <w:tcW w:w="2461" w:type="pct"/>
            <w:shd w:val="clear" w:color="auto" w:fill="auto"/>
          </w:tcPr>
          <w:p w14:paraId="2BE89E36" w14:textId="77777777" w:rsidR="00F21AF0" w:rsidRPr="00F21AF0" w:rsidRDefault="00F21AF0" w:rsidP="00AB0FBC">
            <w:pPr>
              <w:pStyle w:val="Obsahtabulky"/>
            </w:pPr>
            <w:r w:rsidRPr="00F21AF0">
              <w:lastRenderedPageBreak/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160A52BD" w14:textId="77777777" w:rsidR="00F21AF0" w:rsidRPr="00F21AF0" w:rsidRDefault="00F21AF0" w:rsidP="00AB0FBC">
            <w:pPr>
              <w:pStyle w:val="Obsahtabulky"/>
            </w:pPr>
          </w:p>
        </w:tc>
      </w:tr>
      <w:tr w:rsidR="00F21AF0" w:rsidRPr="00F21AF0" w14:paraId="4780C7F8" w14:textId="77777777" w:rsidTr="00AB0FBC">
        <w:tc>
          <w:tcPr>
            <w:tcW w:w="2461" w:type="pct"/>
            <w:shd w:val="clear" w:color="auto" w:fill="auto"/>
          </w:tcPr>
          <w:p w14:paraId="2C7B89A0" w14:textId="77777777" w:rsidR="00F21AF0" w:rsidRPr="00F21AF0" w:rsidRDefault="00F21AF0" w:rsidP="00AB0FBC">
            <w:pPr>
              <w:pStyle w:val="Obsahtabulky"/>
            </w:pPr>
            <w:r w:rsidRPr="00F21AF0"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1A5B9C1D" w14:textId="77777777" w:rsidR="00F21AF0" w:rsidRPr="00F21AF0" w:rsidRDefault="00F21AF0" w:rsidP="00AB0FBC">
            <w:pPr>
              <w:pStyle w:val="Obsahtabulky"/>
              <w:spacing w:after="0"/>
            </w:pPr>
            <w:r w:rsidRPr="00F21AF0">
              <w:t>Doručení písemností na uvedenou adresu se považuje za doručení účastníku, který podal nabídku.</w:t>
            </w:r>
          </w:p>
        </w:tc>
      </w:tr>
    </w:tbl>
    <w:p w14:paraId="32846137" w14:textId="77777777" w:rsidR="00F21AF0" w:rsidRPr="00F21AF0" w:rsidRDefault="00F21AF0" w:rsidP="00F21AF0"/>
    <w:p w14:paraId="1B9258F1" w14:textId="77777777" w:rsidR="00F21AF0" w:rsidRPr="00F21AF0" w:rsidRDefault="00F21AF0" w:rsidP="00F21AF0"/>
    <w:p w14:paraId="586AE6D9" w14:textId="77777777" w:rsidR="00F21AF0" w:rsidRPr="00F21AF0" w:rsidRDefault="00F21AF0" w:rsidP="00F21AF0"/>
    <w:p w14:paraId="1826EFBF" w14:textId="77777777" w:rsidR="00F21AF0" w:rsidRPr="00F21AF0" w:rsidRDefault="00F21AF0" w:rsidP="00F21AF0">
      <w:pPr>
        <w:pStyle w:val="Zkladntext"/>
      </w:pPr>
      <w:r w:rsidRPr="00F21AF0">
        <w:t>V………………………………, dne …………………………………</w:t>
      </w:r>
    </w:p>
    <w:p w14:paraId="28C82EDB" w14:textId="77777777" w:rsidR="00F21AF0" w:rsidRPr="00F21AF0" w:rsidRDefault="00F21AF0" w:rsidP="00F21AF0">
      <w:pPr>
        <w:pStyle w:val="Zkladntext"/>
        <w:rPr>
          <w:strike/>
        </w:rPr>
      </w:pPr>
      <w:r w:rsidRPr="00F21AF0">
        <w:t>Oprávněná osoba jednat za účastníka</w:t>
      </w:r>
      <w:r w:rsidRPr="00F21AF0">
        <w:rPr>
          <w:color w:val="FF0000"/>
        </w:rPr>
        <w:t xml:space="preserve"> </w:t>
      </w:r>
    </w:p>
    <w:p w14:paraId="22BA5171" w14:textId="77777777" w:rsidR="00F21AF0" w:rsidRPr="00F21AF0" w:rsidRDefault="00F21AF0" w:rsidP="00F21AF0">
      <w:pPr>
        <w:pStyle w:val="Zkladntext"/>
      </w:pPr>
      <w:r w:rsidRPr="00F21AF0">
        <w:t xml:space="preserve">Titul, jméno, příjmení: </w:t>
      </w:r>
      <w:r w:rsidRPr="00F21AF0">
        <w:tab/>
      </w:r>
      <w:r w:rsidRPr="00F21AF0">
        <w:tab/>
      </w:r>
      <w:r w:rsidRPr="00F21AF0">
        <w:tab/>
      </w:r>
      <w:r w:rsidRPr="00F21AF0">
        <w:tab/>
        <w:t>……………………………………………</w:t>
      </w:r>
    </w:p>
    <w:p w14:paraId="60D31345" w14:textId="77777777" w:rsidR="00F21AF0" w:rsidRPr="00F21AF0" w:rsidRDefault="00F21AF0" w:rsidP="00F21AF0">
      <w:pPr>
        <w:pStyle w:val="Zkladntext"/>
      </w:pPr>
      <w:r w:rsidRPr="00F21AF0">
        <w:t xml:space="preserve">Funkce: </w:t>
      </w:r>
      <w:r w:rsidRPr="00F21AF0">
        <w:tab/>
      </w:r>
      <w:r w:rsidRPr="00F21AF0">
        <w:tab/>
      </w:r>
      <w:r w:rsidRPr="00F21AF0">
        <w:tab/>
      </w:r>
      <w:r w:rsidRPr="00F21AF0">
        <w:tab/>
      </w:r>
      <w:r w:rsidRPr="00F21AF0">
        <w:tab/>
      </w:r>
      <w:r w:rsidRPr="00F21AF0">
        <w:tab/>
      </w:r>
      <w:r w:rsidRPr="00F21AF0">
        <w:tab/>
      </w:r>
      <w:r w:rsidRPr="00F21AF0">
        <w:tab/>
      </w:r>
      <w:r w:rsidRPr="00F21AF0">
        <w:tab/>
        <w:t>……………………………………………</w:t>
      </w:r>
    </w:p>
    <w:p w14:paraId="1C973940" w14:textId="77777777" w:rsidR="00F21AF0" w:rsidRPr="00F21AF0" w:rsidRDefault="00F21AF0" w:rsidP="00F21AF0">
      <w:pPr>
        <w:pStyle w:val="Zkladntext"/>
      </w:pPr>
      <w:r w:rsidRPr="00F21AF0">
        <w:t xml:space="preserve">Podpis: </w:t>
      </w:r>
      <w:r w:rsidRPr="00F21AF0">
        <w:tab/>
      </w:r>
      <w:r w:rsidRPr="00F21AF0">
        <w:tab/>
      </w:r>
      <w:r w:rsidRPr="00F21AF0">
        <w:tab/>
      </w:r>
      <w:r w:rsidRPr="00F21AF0">
        <w:tab/>
      </w:r>
      <w:r w:rsidRPr="00F21AF0">
        <w:tab/>
      </w:r>
      <w:r w:rsidRPr="00F21AF0">
        <w:tab/>
      </w:r>
      <w:r w:rsidRPr="00F21AF0">
        <w:tab/>
      </w:r>
      <w:r w:rsidRPr="00F21AF0">
        <w:tab/>
      </w:r>
      <w:r w:rsidRPr="00F21AF0">
        <w:tab/>
        <w:t>……………………………………………</w:t>
      </w:r>
    </w:p>
    <w:p w14:paraId="707C1767" w14:textId="3D201FD3" w:rsidR="00F21AF0" w:rsidRPr="00F21AF0" w:rsidRDefault="00F21AF0" w:rsidP="00F21AF0">
      <w:pPr>
        <w:pStyle w:val="Nadpis1"/>
      </w:pPr>
      <w:r w:rsidRPr="00F21AF0">
        <w:br w:type="page"/>
      </w:r>
      <w:r w:rsidRPr="00F21AF0">
        <w:lastRenderedPageBreak/>
        <w:t>Příloha č. 2 DÍLČÍ PLNĚNÍ ČÁST C)</w:t>
      </w:r>
    </w:p>
    <w:p w14:paraId="639AAB60" w14:textId="24003C20" w:rsidR="00F21AF0" w:rsidRPr="00F21AF0" w:rsidRDefault="00F21AF0" w:rsidP="00F21AF0">
      <w:pPr>
        <w:jc w:val="center"/>
        <w:rPr>
          <w:sz w:val="22"/>
          <w:szCs w:val="22"/>
        </w:rPr>
      </w:pPr>
      <w:r w:rsidRPr="00F21AF0">
        <w:rPr>
          <w:sz w:val="22"/>
          <w:szCs w:val="22"/>
        </w:rPr>
        <w:t>TECHNICKÁ SPECIFIKACE CNC SOUSTRUHU, SERVISNÍ PODMÍNKY, DODACÍ PODMÍNKY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5806"/>
        <w:gridCol w:w="1583"/>
        <w:gridCol w:w="1387"/>
      </w:tblGrid>
      <w:tr w:rsidR="00F21AF0" w:rsidRPr="00F21AF0" w14:paraId="78E94A0C" w14:textId="77777777" w:rsidTr="00AB0FBC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5D83" w14:textId="32B07E2A" w:rsidR="00F21AF0" w:rsidRPr="00F21AF0" w:rsidRDefault="00F21AF0" w:rsidP="00AB0FBC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  <w:lang w:val="cs-CZ"/>
              </w:rPr>
            </w:pPr>
            <w:r w:rsidRPr="00F21AF0">
              <w:rPr>
                <w:b/>
                <w:bCs/>
                <w:sz w:val="21"/>
                <w:szCs w:val="21"/>
                <w:lang w:val="cs-CZ"/>
              </w:rPr>
              <w:t xml:space="preserve">PARAMETRY CNC </w:t>
            </w:r>
            <w:r w:rsidR="00A950C2">
              <w:rPr>
                <w:b/>
                <w:bCs/>
                <w:sz w:val="21"/>
                <w:szCs w:val="21"/>
                <w:lang w:val="cs-CZ"/>
              </w:rPr>
              <w:t>SOUSTRUH</w:t>
            </w:r>
            <w:r w:rsidRPr="00F21AF0">
              <w:rPr>
                <w:b/>
                <w:bCs/>
                <w:sz w:val="21"/>
                <w:szCs w:val="21"/>
                <w:lang w:val="cs-CZ"/>
              </w:rPr>
              <w:t xml:space="preserve"> – NUTNÉ</w:t>
            </w:r>
          </w:p>
        </w:tc>
      </w:tr>
      <w:tr w:rsidR="00F21AF0" w:rsidRPr="00F21AF0" w14:paraId="2572F112" w14:textId="77777777" w:rsidTr="00A950C2">
        <w:trPr>
          <w:trHeight w:val="268"/>
        </w:trPr>
        <w:tc>
          <w:tcPr>
            <w:tcW w:w="3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97EF" w14:textId="77777777" w:rsidR="00F21AF0" w:rsidRPr="00F21AF0" w:rsidRDefault="00F21AF0" w:rsidP="00AB0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831D" w14:textId="77777777" w:rsidR="00F21AF0" w:rsidRPr="00F21AF0" w:rsidRDefault="00F21AF0" w:rsidP="00AB0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E0D3" w14:textId="77777777" w:rsidR="00F21AF0" w:rsidRPr="00F21AF0" w:rsidRDefault="00F21AF0" w:rsidP="00AB0F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21AF0">
              <w:rPr>
                <w:b/>
                <w:bCs/>
                <w:sz w:val="20"/>
                <w:szCs w:val="20"/>
              </w:rPr>
              <w:t>VEPIŠTE ČÍSELNOU HODNOTU, PŘÍPADNĚ ANO/NE</w:t>
            </w:r>
            <w:r w:rsidRPr="00F21AF0">
              <w:rPr>
                <w:rStyle w:val="Znakapoznpodarou"/>
                <w:b/>
                <w:bCs/>
                <w:sz w:val="20"/>
                <w:szCs w:val="20"/>
              </w:rPr>
              <w:footnoteReference w:id="3"/>
            </w:r>
          </w:p>
        </w:tc>
      </w:tr>
      <w:tr w:rsidR="00F21AF0" w:rsidRPr="00F21AF0" w14:paraId="4CF57A56" w14:textId="77777777" w:rsidTr="00A950C2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011A" w14:textId="77777777" w:rsidR="00F21AF0" w:rsidRPr="00F21AF0" w:rsidRDefault="00F21AF0">
            <w:pPr>
              <w:pStyle w:val="TableContents"/>
              <w:numPr>
                <w:ilvl w:val="0"/>
                <w:numId w:val="32"/>
              </w:numPr>
              <w:spacing w:after="0"/>
              <w:rPr>
                <w:lang w:val="cs-CZ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19D0" w14:textId="74E33150" w:rsidR="00F21AF0" w:rsidRPr="00F21AF0" w:rsidRDefault="00A950C2" w:rsidP="00A950C2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Litinové lože šikmé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1275" w14:textId="77777777" w:rsidR="00F21AF0" w:rsidRPr="00F21AF0" w:rsidRDefault="00F21AF0" w:rsidP="00AB0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00CD" w14:textId="77777777" w:rsidR="00F21AF0" w:rsidRPr="00F21AF0" w:rsidRDefault="00F21AF0" w:rsidP="00AB0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21AF0" w:rsidRPr="00F21AF0" w14:paraId="38DB6E2D" w14:textId="77777777" w:rsidTr="00A950C2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021F" w14:textId="77777777" w:rsidR="00F21AF0" w:rsidRPr="00F21AF0" w:rsidRDefault="00F21AF0">
            <w:pPr>
              <w:pStyle w:val="TableContents"/>
              <w:numPr>
                <w:ilvl w:val="0"/>
                <w:numId w:val="32"/>
              </w:numPr>
              <w:spacing w:after="0"/>
              <w:rPr>
                <w:lang w:val="cs-CZ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20AC" w14:textId="6760B143" w:rsidR="00F21AF0" w:rsidRPr="00F21AF0" w:rsidRDefault="00A950C2" w:rsidP="00A950C2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Lineární valivé vedení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5647" w14:textId="77777777" w:rsidR="00F21AF0" w:rsidRPr="00F21AF0" w:rsidRDefault="00F21AF0" w:rsidP="00AB0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CA51" w14:textId="77777777" w:rsidR="00F21AF0" w:rsidRPr="00F21AF0" w:rsidRDefault="00F21AF0" w:rsidP="00AB0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21AF0" w:rsidRPr="00F21AF0" w14:paraId="7360C813" w14:textId="77777777" w:rsidTr="00A950C2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8BCA" w14:textId="77777777" w:rsidR="00F21AF0" w:rsidRPr="00F21AF0" w:rsidRDefault="00F21AF0">
            <w:pPr>
              <w:pStyle w:val="TableContents"/>
              <w:numPr>
                <w:ilvl w:val="0"/>
                <w:numId w:val="32"/>
              </w:numPr>
              <w:spacing w:after="0"/>
              <w:rPr>
                <w:lang w:val="cs-CZ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9D40" w14:textId="1CD7677E" w:rsidR="00F21AF0" w:rsidRPr="00F21AF0" w:rsidRDefault="00A950C2" w:rsidP="00A950C2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Hlavní vřeteno: Hydraulické sklíčidlo se 3 čelistmi o průměru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640F" w14:textId="271D1B02" w:rsidR="00F21AF0" w:rsidRPr="00F21AF0" w:rsidRDefault="00A950C2" w:rsidP="00AB0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200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7C0C" w14:textId="77777777" w:rsidR="00F21AF0" w:rsidRPr="00F21AF0" w:rsidRDefault="00F21AF0" w:rsidP="00AB0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0C2" w:rsidRPr="00F21AF0" w14:paraId="1B28E745" w14:textId="77777777" w:rsidTr="00A950C2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C798" w14:textId="77777777" w:rsidR="00A950C2" w:rsidRPr="00F21AF0" w:rsidRDefault="00A950C2">
            <w:pPr>
              <w:pStyle w:val="TableContents"/>
              <w:numPr>
                <w:ilvl w:val="0"/>
                <w:numId w:val="32"/>
              </w:numPr>
              <w:spacing w:after="0"/>
              <w:rPr>
                <w:lang w:val="cs-CZ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C566" w14:textId="4F214441" w:rsidR="00A950C2" w:rsidRDefault="00A950C2" w:rsidP="00A950C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Hlavní vřeteno: Otáčky vřetena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8FDB" w14:textId="1B997D2F" w:rsidR="00A950C2" w:rsidRDefault="00A950C2" w:rsidP="00AB0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4500 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811" w14:textId="77777777" w:rsidR="00A950C2" w:rsidRPr="00F21AF0" w:rsidRDefault="00A950C2" w:rsidP="00AB0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0C2" w:rsidRPr="00F21AF0" w14:paraId="20E178D8" w14:textId="77777777" w:rsidTr="00A950C2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B22D" w14:textId="77777777" w:rsidR="00A950C2" w:rsidRPr="00F21AF0" w:rsidRDefault="00A950C2">
            <w:pPr>
              <w:pStyle w:val="TableContents"/>
              <w:numPr>
                <w:ilvl w:val="0"/>
                <w:numId w:val="32"/>
              </w:numPr>
              <w:spacing w:after="0"/>
              <w:rPr>
                <w:lang w:val="cs-CZ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5AB0" w14:textId="3CAFE90A" w:rsidR="00A950C2" w:rsidRDefault="00A950C2" w:rsidP="00A950C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Hlavní vřeteno: Průměr soustružení tyče do průměru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F2D2" w14:textId="0D229538" w:rsidR="00A950C2" w:rsidRDefault="00A950C2" w:rsidP="00AB0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65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36D0" w14:textId="77777777" w:rsidR="00A950C2" w:rsidRPr="00F21AF0" w:rsidRDefault="00A950C2" w:rsidP="00AB0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0C2" w:rsidRPr="00F21AF0" w14:paraId="2DF06F4E" w14:textId="77777777" w:rsidTr="00A950C2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6C94" w14:textId="77777777" w:rsidR="00A950C2" w:rsidRPr="00F21AF0" w:rsidRDefault="00A950C2">
            <w:pPr>
              <w:pStyle w:val="TableContents"/>
              <w:numPr>
                <w:ilvl w:val="0"/>
                <w:numId w:val="32"/>
              </w:numPr>
              <w:spacing w:after="0"/>
              <w:rPr>
                <w:lang w:val="cs-CZ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3572" w14:textId="3A7768EF" w:rsidR="00A950C2" w:rsidRDefault="00A950C2" w:rsidP="00A950C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Sekundární vřeteno: Hydraulické sklíčidlo se 3 čelistmi o průměru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1B6C" w14:textId="4386F71E" w:rsidR="00A950C2" w:rsidRDefault="00A950C2" w:rsidP="00AB0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130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E33D" w14:textId="77777777" w:rsidR="00A950C2" w:rsidRPr="00F21AF0" w:rsidRDefault="00A950C2" w:rsidP="00AB0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0C2" w:rsidRPr="00F21AF0" w14:paraId="35802E7F" w14:textId="77777777" w:rsidTr="00B610C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B2E0" w14:textId="77777777" w:rsidR="00A950C2" w:rsidRPr="00F21AF0" w:rsidRDefault="00A950C2">
            <w:pPr>
              <w:pStyle w:val="TableContents"/>
              <w:numPr>
                <w:ilvl w:val="0"/>
                <w:numId w:val="32"/>
              </w:numPr>
              <w:spacing w:after="0"/>
              <w:rPr>
                <w:lang w:val="cs-CZ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239A" w14:textId="3A1DBC65" w:rsidR="00A950C2" w:rsidRDefault="00A950C2" w:rsidP="00B610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Sekundární vřeteno: Otáčky vřetena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97E6" w14:textId="01A10AD4" w:rsidR="00A950C2" w:rsidRDefault="00A950C2" w:rsidP="00AB0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5500 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1AEF" w14:textId="77777777" w:rsidR="00A950C2" w:rsidRPr="00F21AF0" w:rsidRDefault="00A950C2" w:rsidP="00AB0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0C2" w:rsidRPr="00F21AF0" w14:paraId="623442A1" w14:textId="77777777" w:rsidTr="00B610C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617D" w14:textId="77777777" w:rsidR="00A950C2" w:rsidRPr="00F21AF0" w:rsidRDefault="00A950C2">
            <w:pPr>
              <w:pStyle w:val="TableContents"/>
              <w:numPr>
                <w:ilvl w:val="0"/>
                <w:numId w:val="32"/>
              </w:numPr>
              <w:spacing w:after="0"/>
              <w:rPr>
                <w:lang w:val="cs-CZ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DC85" w14:textId="23439942" w:rsidR="00A950C2" w:rsidRDefault="00A950C2" w:rsidP="00B610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Sekundární vřeteno: Průměr soustružení tyče do průměru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8135" w14:textId="7102C884" w:rsidR="00A950C2" w:rsidRDefault="00A950C2" w:rsidP="00B6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30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8C25" w14:textId="77777777" w:rsidR="00A950C2" w:rsidRPr="00F21AF0" w:rsidRDefault="00A950C2" w:rsidP="00AB0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0C2" w:rsidRPr="00F21AF0" w14:paraId="43F30369" w14:textId="77777777" w:rsidTr="00B610C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57AC" w14:textId="77777777" w:rsidR="00A950C2" w:rsidRPr="00F21AF0" w:rsidRDefault="00A950C2">
            <w:pPr>
              <w:pStyle w:val="TableContents"/>
              <w:numPr>
                <w:ilvl w:val="0"/>
                <w:numId w:val="32"/>
              </w:numPr>
              <w:spacing w:after="0"/>
              <w:rPr>
                <w:lang w:val="cs-CZ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1A82" w14:textId="4587EB4D" w:rsidR="00A950C2" w:rsidRDefault="00A950C2" w:rsidP="00B610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Zdvih v ose C1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A979" w14:textId="18C9C9B4" w:rsidR="00A950C2" w:rsidRDefault="00A950C2" w:rsidP="00B6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+- 360</w:t>
            </w:r>
            <w:r>
              <w:rPr>
                <w:sz w:val="20"/>
                <w:szCs w:val="20"/>
              </w:rPr>
              <w:sym w:font="Symbol" w:char="F0B0"/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3BEE" w14:textId="77777777" w:rsidR="00A950C2" w:rsidRPr="00F21AF0" w:rsidRDefault="00A950C2" w:rsidP="00AB0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0C2" w:rsidRPr="00F21AF0" w14:paraId="5A2332DD" w14:textId="77777777" w:rsidTr="00B610C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9EE9" w14:textId="77777777" w:rsidR="00A950C2" w:rsidRPr="00F21AF0" w:rsidRDefault="00A950C2">
            <w:pPr>
              <w:pStyle w:val="TableContents"/>
              <w:numPr>
                <w:ilvl w:val="0"/>
                <w:numId w:val="32"/>
              </w:numPr>
              <w:spacing w:after="0"/>
              <w:rPr>
                <w:lang w:val="cs-CZ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41C9" w14:textId="13388A26" w:rsidR="00A950C2" w:rsidRDefault="00A950C2" w:rsidP="00B610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Zdvih v ose C2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A0A6" w14:textId="001BB85E" w:rsidR="00A950C2" w:rsidRDefault="00A950C2" w:rsidP="00B6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+- 360</w:t>
            </w:r>
            <w:r>
              <w:rPr>
                <w:sz w:val="20"/>
                <w:szCs w:val="20"/>
              </w:rPr>
              <w:sym w:font="Symbol" w:char="F0B0"/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D7F9" w14:textId="77777777" w:rsidR="00A950C2" w:rsidRPr="00F21AF0" w:rsidRDefault="00A950C2" w:rsidP="00AB0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0C2" w:rsidRPr="00F21AF0" w14:paraId="0C8F8D94" w14:textId="77777777" w:rsidTr="00B610C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A162" w14:textId="77777777" w:rsidR="00A950C2" w:rsidRPr="00F21AF0" w:rsidRDefault="00A950C2">
            <w:pPr>
              <w:pStyle w:val="TableContents"/>
              <w:numPr>
                <w:ilvl w:val="0"/>
                <w:numId w:val="32"/>
              </w:numPr>
              <w:spacing w:after="0"/>
              <w:rPr>
                <w:lang w:val="cs-CZ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E6AB" w14:textId="42B8E076" w:rsidR="00A950C2" w:rsidRDefault="00B610C9" w:rsidP="00B610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Automatická nástrojová hlava obousměrná s hydraulickým blokováním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258E" w14:textId="5B9378FA" w:rsidR="00A950C2" w:rsidRDefault="00B610C9" w:rsidP="00B6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A71B" w14:textId="77777777" w:rsidR="00A950C2" w:rsidRPr="00F21AF0" w:rsidRDefault="00A950C2" w:rsidP="00AB0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0C2" w:rsidRPr="00F21AF0" w14:paraId="7988C63C" w14:textId="77777777" w:rsidTr="00B610C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0F85" w14:textId="77777777" w:rsidR="00A950C2" w:rsidRPr="00F21AF0" w:rsidRDefault="00A950C2">
            <w:pPr>
              <w:pStyle w:val="TableContents"/>
              <w:numPr>
                <w:ilvl w:val="0"/>
                <w:numId w:val="32"/>
              </w:numPr>
              <w:spacing w:after="0"/>
              <w:rPr>
                <w:lang w:val="cs-CZ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4220" w14:textId="716FF395" w:rsidR="00A950C2" w:rsidRDefault="00B610C9" w:rsidP="00B610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pevných míst v nástrojové hlavě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932E" w14:textId="3AB06523" w:rsidR="00A950C2" w:rsidRDefault="00B610C9" w:rsidP="00B6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12 ks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FF1C" w14:textId="77777777" w:rsidR="00A950C2" w:rsidRPr="00F21AF0" w:rsidRDefault="00A950C2" w:rsidP="00AB0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10C9" w:rsidRPr="00F21AF0" w14:paraId="76555FA4" w14:textId="77777777" w:rsidTr="00B610C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5B5A" w14:textId="77777777" w:rsidR="00B610C9" w:rsidRPr="00F21AF0" w:rsidRDefault="00B610C9">
            <w:pPr>
              <w:pStyle w:val="TableContents"/>
              <w:numPr>
                <w:ilvl w:val="0"/>
                <w:numId w:val="32"/>
              </w:numPr>
              <w:spacing w:after="0"/>
              <w:rPr>
                <w:lang w:val="cs-CZ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59D8" w14:textId="1DFB353D" w:rsidR="00B610C9" w:rsidRDefault="00B610C9" w:rsidP="00B610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poháněných míst v nástrojové hlavě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9E9E" w14:textId="6FAD7E62" w:rsidR="00B610C9" w:rsidRDefault="00B610C9" w:rsidP="00B6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12 ks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E380" w14:textId="77777777" w:rsidR="00B610C9" w:rsidRPr="00F21AF0" w:rsidRDefault="00B610C9" w:rsidP="00B6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10C9" w:rsidRPr="00F21AF0" w14:paraId="5DA5534E" w14:textId="77777777" w:rsidTr="00B610C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7A6F" w14:textId="77777777" w:rsidR="00B610C9" w:rsidRPr="00F21AF0" w:rsidRDefault="00B610C9">
            <w:pPr>
              <w:pStyle w:val="TableContents"/>
              <w:numPr>
                <w:ilvl w:val="0"/>
                <w:numId w:val="32"/>
              </w:numPr>
              <w:spacing w:after="0"/>
              <w:rPr>
                <w:lang w:val="cs-CZ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E625" w14:textId="2B0D7C7E" w:rsidR="00B610C9" w:rsidRPr="00F21AF0" w:rsidRDefault="00B610C9" w:rsidP="00B610C9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Otáčky poháněných nástrojů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C98C" w14:textId="6B51524A" w:rsidR="00B610C9" w:rsidRPr="00F21AF0" w:rsidRDefault="00B610C9" w:rsidP="00B6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6000 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CADD" w14:textId="77777777" w:rsidR="00B610C9" w:rsidRPr="00F21AF0" w:rsidRDefault="00B610C9" w:rsidP="00B6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10C9" w:rsidRPr="00F21AF0" w14:paraId="552AC372" w14:textId="77777777" w:rsidTr="00B610C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4ACC" w14:textId="77777777" w:rsidR="00B610C9" w:rsidRPr="00F21AF0" w:rsidRDefault="00B610C9">
            <w:pPr>
              <w:pStyle w:val="TableContents"/>
              <w:numPr>
                <w:ilvl w:val="0"/>
                <w:numId w:val="32"/>
              </w:numPr>
              <w:spacing w:after="0"/>
              <w:rPr>
                <w:lang w:val="cs-CZ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45DC" w14:textId="77340EFD" w:rsidR="00B610C9" w:rsidRPr="00F21AF0" w:rsidRDefault="00B610C9" w:rsidP="00B610C9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Pevné závitování poháněných nástrojů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C2EB" w14:textId="57F40D14" w:rsidR="00B610C9" w:rsidRPr="00F21AF0" w:rsidRDefault="00B610C9" w:rsidP="00B6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7B79" w14:textId="77777777" w:rsidR="00B610C9" w:rsidRPr="00F21AF0" w:rsidRDefault="00B610C9" w:rsidP="00B6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10C9" w:rsidRPr="00F21AF0" w14:paraId="67277679" w14:textId="77777777" w:rsidTr="00B610C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E014" w14:textId="77777777" w:rsidR="00B610C9" w:rsidRPr="00F21AF0" w:rsidRDefault="00B610C9">
            <w:pPr>
              <w:pStyle w:val="TableContents"/>
              <w:numPr>
                <w:ilvl w:val="0"/>
                <w:numId w:val="32"/>
              </w:numPr>
              <w:spacing w:after="0"/>
              <w:rPr>
                <w:lang w:val="cs-CZ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68FC" w14:textId="06396961" w:rsidR="00B610C9" w:rsidRPr="00F21AF0" w:rsidRDefault="00B610C9" w:rsidP="00B610C9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Přímý držák poháněného nástroje pro osu X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5FFF" w14:textId="4F7938B9" w:rsidR="00B610C9" w:rsidRPr="00F21AF0" w:rsidRDefault="00B610C9" w:rsidP="00B6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6813">
              <w:rPr>
                <w:sz w:val="20"/>
                <w:szCs w:val="20"/>
              </w:rPr>
              <w:t>1 ks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61F2" w14:textId="77777777" w:rsidR="00B610C9" w:rsidRPr="00F21AF0" w:rsidRDefault="00B610C9" w:rsidP="00B6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10C9" w:rsidRPr="00F21AF0" w14:paraId="290584F9" w14:textId="77777777" w:rsidTr="00B610C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D2F5" w14:textId="77777777" w:rsidR="00B610C9" w:rsidRPr="00F21AF0" w:rsidRDefault="00B610C9">
            <w:pPr>
              <w:pStyle w:val="TableContents"/>
              <w:numPr>
                <w:ilvl w:val="0"/>
                <w:numId w:val="32"/>
              </w:numPr>
              <w:spacing w:after="0"/>
              <w:rPr>
                <w:lang w:val="cs-CZ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BE73" w14:textId="3EA4CAAA" w:rsidR="00B610C9" w:rsidRPr="00F21AF0" w:rsidRDefault="00B610C9" w:rsidP="00B610C9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Zpětný držák poháněného nástroje pro osu Z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F328" w14:textId="6EFC03C0" w:rsidR="00B610C9" w:rsidRPr="00F21AF0" w:rsidRDefault="00B610C9" w:rsidP="00B6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6813">
              <w:rPr>
                <w:sz w:val="20"/>
                <w:szCs w:val="20"/>
              </w:rPr>
              <w:t>1 ks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13E7" w14:textId="77777777" w:rsidR="00B610C9" w:rsidRPr="00F21AF0" w:rsidRDefault="00B610C9" w:rsidP="00B6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10C9" w:rsidRPr="00F21AF0" w14:paraId="441509A9" w14:textId="77777777" w:rsidTr="00B610C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4843" w14:textId="77777777" w:rsidR="00B610C9" w:rsidRPr="00F21AF0" w:rsidRDefault="00B610C9">
            <w:pPr>
              <w:pStyle w:val="TableContents"/>
              <w:numPr>
                <w:ilvl w:val="0"/>
                <w:numId w:val="32"/>
              </w:numPr>
              <w:spacing w:after="0"/>
              <w:rPr>
                <w:lang w:val="cs-CZ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FADF" w14:textId="2E04AD8F" w:rsidR="00B610C9" w:rsidRPr="00F21AF0" w:rsidRDefault="00B610C9" w:rsidP="00B610C9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Zpětný držák poháněného nástroje pro sekundární vřeteno pro osu Z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1042" w14:textId="7BB351C8" w:rsidR="00B610C9" w:rsidRPr="00F21AF0" w:rsidRDefault="00B610C9" w:rsidP="00B6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8640" w14:textId="77777777" w:rsidR="00B610C9" w:rsidRPr="00F21AF0" w:rsidRDefault="00B610C9" w:rsidP="00B6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10C9" w:rsidRPr="00F21AF0" w14:paraId="28AA5AF7" w14:textId="77777777" w:rsidTr="00B610C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4BF2" w14:textId="77777777" w:rsidR="00B610C9" w:rsidRPr="00F21AF0" w:rsidRDefault="00B610C9">
            <w:pPr>
              <w:pStyle w:val="TableContents"/>
              <w:numPr>
                <w:ilvl w:val="0"/>
                <w:numId w:val="32"/>
              </w:numPr>
              <w:spacing w:after="0"/>
              <w:rPr>
                <w:lang w:val="cs-CZ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6584" w14:textId="2772DAA7" w:rsidR="00B610C9" w:rsidRPr="00F21AF0" w:rsidRDefault="00B610C9" w:rsidP="00B610C9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Nástrojová sonda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7AA7" w14:textId="7D8AD582" w:rsidR="00B610C9" w:rsidRPr="00F21AF0" w:rsidRDefault="00B610C9" w:rsidP="00B6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42B1" w14:textId="77777777" w:rsidR="00B610C9" w:rsidRPr="00F21AF0" w:rsidRDefault="00B610C9" w:rsidP="00B6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10C9" w:rsidRPr="00F21AF0" w14:paraId="23061C25" w14:textId="77777777" w:rsidTr="00B610C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BB11" w14:textId="77777777" w:rsidR="00B610C9" w:rsidRPr="00F21AF0" w:rsidRDefault="00B610C9">
            <w:pPr>
              <w:pStyle w:val="TableContents"/>
              <w:numPr>
                <w:ilvl w:val="0"/>
                <w:numId w:val="32"/>
              </w:numPr>
              <w:spacing w:after="0"/>
              <w:rPr>
                <w:lang w:val="cs-CZ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4BF3" w14:textId="5268B566" w:rsidR="00B610C9" w:rsidRPr="00F21AF0" w:rsidRDefault="00B610C9" w:rsidP="00B610C9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Automatické vysokotlaké chlazení nástrojů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7BC5" w14:textId="1D950731" w:rsidR="00B610C9" w:rsidRPr="00F21AF0" w:rsidRDefault="00B610C9" w:rsidP="00B6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5 bar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343F" w14:textId="77777777" w:rsidR="00B610C9" w:rsidRPr="00F21AF0" w:rsidRDefault="00B610C9" w:rsidP="00B6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10C9" w:rsidRPr="00F21AF0" w14:paraId="1408CD4A" w14:textId="77777777" w:rsidTr="00A950C2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2D40" w14:textId="77777777" w:rsidR="00B610C9" w:rsidRPr="00F21AF0" w:rsidRDefault="00B610C9">
            <w:pPr>
              <w:pStyle w:val="TableContents"/>
              <w:numPr>
                <w:ilvl w:val="0"/>
                <w:numId w:val="32"/>
              </w:numPr>
              <w:spacing w:after="0"/>
              <w:rPr>
                <w:lang w:val="cs-CZ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CC632" w14:textId="77777777" w:rsidR="00B610C9" w:rsidRPr="00F21AF0" w:rsidRDefault="00B610C9" w:rsidP="00B610C9">
            <w:pPr>
              <w:pStyle w:val="Odstavecseseznamem"/>
              <w:suppressAutoHyphens w:val="0"/>
              <w:ind w:left="0"/>
              <w:contextualSpacing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Řídicí systém FANUC</w:t>
            </w:r>
          </w:p>
          <w:p w14:paraId="265C2CC1" w14:textId="77777777" w:rsidR="00B610C9" w:rsidRPr="00F21AF0" w:rsidRDefault="00B610C9" w:rsidP="00B610C9">
            <w:pPr>
              <w:spacing w:after="0" w:line="240" w:lineRule="auto"/>
              <w:rPr>
                <w:sz w:val="20"/>
                <w:szCs w:val="20"/>
              </w:rPr>
            </w:pPr>
            <w:r w:rsidRPr="00F21AF0">
              <w:rPr>
                <w:i/>
                <w:iCs/>
                <w:sz w:val="18"/>
                <w:szCs w:val="20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B19E" w14:textId="77777777" w:rsidR="00B610C9" w:rsidRPr="00F21AF0" w:rsidRDefault="00B610C9" w:rsidP="00B6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DB82" w14:textId="77777777" w:rsidR="00B610C9" w:rsidRPr="00F21AF0" w:rsidRDefault="00B610C9" w:rsidP="00B6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10C9" w:rsidRPr="00F21AF0" w14:paraId="08E34718" w14:textId="77777777" w:rsidTr="00B610C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EEF4" w14:textId="77777777" w:rsidR="00B610C9" w:rsidRPr="00F21AF0" w:rsidRDefault="00B610C9">
            <w:pPr>
              <w:pStyle w:val="TableContents"/>
              <w:numPr>
                <w:ilvl w:val="0"/>
                <w:numId w:val="32"/>
              </w:numPr>
              <w:spacing w:after="0"/>
              <w:rPr>
                <w:lang w:val="cs-CZ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C92D" w14:textId="6A896C08" w:rsidR="00B610C9" w:rsidRPr="00F21AF0" w:rsidRDefault="00B610C9" w:rsidP="00B610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Odebírání obrobků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A893" w14:textId="77777777" w:rsidR="00B610C9" w:rsidRPr="00F21AF0" w:rsidRDefault="00B610C9" w:rsidP="00B6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F874" w14:textId="77777777" w:rsidR="00B610C9" w:rsidRPr="00F21AF0" w:rsidRDefault="00B610C9" w:rsidP="00B6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22B2C1A" w14:textId="77777777" w:rsidR="00F21AF0" w:rsidRPr="00F21AF0" w:rsidRDefault="00F21AF0" w:rsidP="00F21AF0">
      <w:r w:rsidRPr="00F21AF0"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F21AF0" w:rsidRPr="00F21AF0" w14:paraId="31B81131" w14:textId="77777777" w:rsidTr="00AB0FBC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A6C2" w14:textId="313A1BF3" w:rsidR="00F21AF0" w:rsidRPr="00F21AF0" w:rsidRDefault="00F21AF0" w:rsidP="00AB0FBC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PARAMETRY CNC SOUSTRUHU 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14A0" w14:textId="77777777" w:rsidR="00F21AF0" w:rsidRPr="00F21AF0" w:rsidRDefault="00F21AF0" w:rsidP="00AB0FBC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2825" w14:textId="77777777" w:rsidR="00F21AF0" w:rsidRPr="00F21AF0" w:rsidRDefault="00F21AF0" w:rsidP="00AB0FBC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DOPLŇTE VÁŠ ÚDAJ</w:t>
            </w:r>
          </w:p>
          <w:p w14:paraId="34621478" w14:textId="77777777" w:rsidR="00F21AF0" w:rsidRPr="00F21AF0" w:rsidRDefault="00F21AF0" w:rsidP="00AB0FBC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(Hodnota)</w:t>
            </w:r>
          </w:p>
        </w:tc>
      </w:tr>
      <w:tr w:rsidR="00A950C2" w:rsidRPr="00F21AF0" w14:paraId="7ABD482A" w14:textId="77777777" w:rsidTr="00AB0FBC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9074" w14:textId="77777777" w:rsidR="00A950C2" w:rsidRPr="00F21AF0" w:rsidRDefault="00A950C2">
            <w:pPr>
              <w:pStyle w:val="TableContents"/>
              <w:numPr>
                <w:ilvl w:val="0"/>
                <w:numId w:val="33"/>
              </w:numPr>
              <w:rPr>
                <w:lang w:val="cs-CZ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7D72" w14:textId="28CA9A42" w:rsidR="00A950C2" w:rsidRPr="00F21AF0" w:rsidRDefault="00A950C2" w:rsidP="00AB0FB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výkon motoru hlavního vřetena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9934" w14:textId="77777777" w:rsidR="00A950C2" w:rsidRPr="00F21AF0" w:rsidRDefault="00A950C2" w:rsidP="00A950C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565646F2" w14:textId="2315283C" w:rsidR="00A950C2" w:rsidRPr="00F21AF0" w:rsidRDefault="00A950C2" w:rsidP="00A950C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sz w:val="20"/>
                <w:szCs w:val="20"/>
                <w:lang w:val="cs-CZ"/>
              </w:rPr>
              <w:t xml:space="preserve">Min. </w:t>
            </w:r>
            <w:r>
              <w:rPr>
                <w:sz w:val="20"/>
                <w:szCs w:val="20"/>
                <w:lang w:val="cs-CZ"/>
              </w:rPr>
              <w:t>11 kW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C8529" w14:textId="77777777" w:rsidR="00A950C2" w:rsidRPr="00F21AF0" w:rsidRDefault="00A950C2" w:rsidP="00AB0FBC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A950C2" w:rsidRPr="00F21AF0" w14:paraId="64453D5D" w14:textId="77777777" w:rsidTr="00AB0FBC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F611" w14:textId="77777777" w:rsidR="00A950C2" w:rsidRPr="00F21AF0" w:rsidRDefault="00A950C2">
            <w:pPr>
              <w:pStyle w:val="TableContents"/>
              <w:numPr>
                <w:ilvl w:val="0"/>
                <w:numId w:val="33"/>
              </w:numPr>
              <w:rPr>
                <w:lang w:val="cs-CZ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F4B8" w14:textId="6ECA958D" w:rsidR="00A950C2" w:rsidRPr="00F21AF0" w:rsidRDefault="00A950C2" w:rsidP="00A950C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výkon motoru sekundárního vřetena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872B" w14:textId="77777777" w:rsidR="00A950C2" w:rsidRPr="00F21AF0" w:rsidRDefault="00A950C2" w:rsidP="00A950C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1BFC0B24" w14:textId="1FEAD29E" w:rsidR="00A950C2" w:rsidRPr="00F21AF0" w:rsidRDefault="00A950C2" w:rsidP="00A950C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sz w:val="20"/>
                <w:szCs w:val="20"/>
                <w:lang w:val="cs-CZ"/>
              </w:rPr>
              <w:t xml:space="preserve">Min. </w:t>
            </w:r>
            <w:r>
              <w:rPr>
                <w:sz w:val="20"/>
                <w:szCs w:val="20"/>
                <w:lang w:val="cs-CZ"/>
              </w:rPr>
              <w:t>5 kW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424D1" w14:textId="77777777" w:rsidR="00A950C2" w:rsidRPr="00F21AF0" w:rsidRDefault="00A950C2" w:rsidP="00A950C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A950C2" w:rsidRPr="00F21AF0" w14:paraId="2B294249" w14:textId="77777777" w:rsidTr="00AB0FBC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41FD" w14:textId="77777777" w:rsidR="00A950C2" w:rsidRPr="00F21AF0" w:rsidRDefault="00A950C2">
            <w:pPr>
              <w:pStyle w:val="TableContents"/>
              <w:numPr>
                <w:ilvl w:val="0"/>
                <w:numId w:val="33"/>
              </w:numPr>
              <w:rPr>
                <w:lang w:val="cs-CZ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500B" w14:textId="54F442BF" w:rsidR="00A950C2" w:rsidRPr="00F21AF0" w:rsidRDefault="00A950C2" w:rsidP="00A950C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kroutící moment hlavního vřetena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DC2F" w14:textId="77777777" w:rsidR="00A950C2" w:rsidRPr="00F21AF0" w:rsidRDefault="00A950C2" w:rsidP="00A950C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73B97442" w14:textId="7EE4E6BD" w:rsidR="00A950C2" w:rsidRPr="00F21AF0" w:rsidRDefault="00A950C2" w:rsidP="00A950C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sz w:val="20"/>
                <w:szCs w:val="20"/>
                <w:lang w:val="cs-CZ"/>
              </w:rPr>
              <w:t xml:space="preserve">Min. </w:t>
            </w:r>
            <w:r>
              <w:rPr>
                <w:sz w:val="20"/>
                <w:szCs w:val="20"/>
                <w:lang w:val="cs-CZ"/>
              </w:rPr>
              <w:t xml:space="preserve">160 </w:t>
            </w:r>
            <w:proofErr w:type="spellStart"/>
            <w:r>
              <w:rPr>
                <w:sz w:val="20"/>
                <w:szCs w:val="20"/>
                <w:lang w:val="cs-CZ"/>
              </w:rPr>
              <w:t>Nm</w:t>
            </w:r>
            <w:proofErr w:type="spellEnd"/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E0602" w14:textId="77777777" w:rsidR="00A950C2" w:rsidRPr="00F21AF0" w:rsidRDefault="00A950C2" w:rsidP="00A950C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A950C2" w:rsidRPr="00F21AF0" w14:paraId="7813BAB5" w14:textId="77777777" w:rsidTr="00AB0FBC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EAED" w14:textId="77777777" w:rsidR="00A950C2" w:rsidRPr="00F21AF0" w:rsidRDefault="00A950C2">
            <w:pPr>
              <w:pStyle w:val="TableContents"/>
              <w:numPr>
                <w:ilvl w:val="0"/>
                <w:numId w:val="33"/>
              </w:numPr>
              <w:rPr>
                <w:lang w:val="cs-CZ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73B7" w14:textId="12CE886E" w:rsidR="00A950C2" w:rsidRPr="00F21AF0" w:rsidRDefault="00A950C2" w:rsidP="00A950C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kroutící moment sekundárního vřetena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DB5" w14:textId="77777777" w:rsidR="00A950C2" w:rsidRPr="00F21AF0" w:rsidRDefault="00A950C2" w:rsidP="00A950C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564C29CB" w14:textId="67ACD413" w:rsidR="00A950C2" w:rsidRPr="00F21AF0" w:rsidRDefault="00A950C2" w:rsidP="00A950C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sz w:val="20"/>
                <w:szCs w:val="20"/>
                <w:lang w:val="cs-CZ"/>
              </w:rPr>
              <w:t xml:space="preserve">Min. </w:t>
            </w:r>
            <w:r>
              <w:rPr>
                <w:sz w:val="20"/>
                <w:szCs w:val="20"/>
                <w:lang w:val="cs-CZ"/>
              </w:rPr>
              <w:t>45 Nm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C2351" w14:textId="77777777" w:rsidR="00A950C2" w:rsidRPr="00F21AF0" w:rsidRDefault="00A950C2" w:rsidP="00A950C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A950C2" w:rsidRPr="00F21AF0" w14:paraId="662EBDE6" w14:textId="77777777" w:rsidTr="00AB0FBC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8E1F" w14:textId="77777777" w:rsidR="00A950C2" w:rsidRPr="00F21AF0" w:rsidRDefault="00A950C2">
            <w:pPr>
              <w:pStyle w:val="TableContents"/>
              <w:numPr>
                <w:ilvl w:val="0"/>
                <w:numId w:val="33"/>
              </w:numPr>
              <w:rPr>
                <w:lang w:val="cs-CZ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F6AE" w14:textId="3D5809CA" w:rsidR="00A950C2" w:rsidRDefault="00A950C2" w:rsidP="00A950C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Zdvih v ose X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4E25" w14:textId="77777777" w:rsidR="00A950C2" w:rsidRPr="00F21AF0" w:rsidRDefault="00A950C2" w:rsidP="00A950C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457B639E" w14:textId="4AED32FB" w:rsidR="00A950C2" w:rsidRPr="00F21AF0" w:rsidRDefault="00A950C2" w:rsidP="00A950C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sz w:val="20"/>
                <w:szCs w:val="20"/>
                <w:lang w:val="cs-CZ"/>
              </w:rPr>
              <w:t xml:space="preserve">Min. </w:t>
            </w:r>
            <w:r>
              <w:rPr>
                <w:sz w:val="20"/>
                <w:szCs w:val="20"/>
                <w:lang w:val="cs-CZ"/>
              </w:rPr>
              <w:t>200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97D0A" w14:textId="77777777" w:rsidR="00A950C2" w:rsidRPr="00F21AF0" w:rsidRDefault="00A950C2" w:rsidP="00A950C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A950C2" w:rsidRPr="00F21AF0" w14:paraId="71FE68C1" w14:textId="77777777" w:rsidTr="00AB0FBC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E9BA" w14:textId="77777777" w:rsidR="00A950C2" w:rsidRPr="00F21AF0" w:rsidRDefault="00A950C2">
            <w:pPr>
              <w:pStyle w:val="TableContents"/>
              <w:numPr>
                <w:ilvl w:val="0"/>
                <w:numId w:val="33"/>
              </w:numPr>
              <w:rPr>
                <w:lang w:val="cs-CZ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8CA4" w14:textId="21FB87A2" w:rsidR="00A950C2" w:rsidRDefault="00A950C2" w:rsidP="00A950C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Zdvih v ose Z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4EA5" w14:textId="77777777" w:rsidR="00A950C2" w:rsidRPr="00F21AF0" w:rsidRDefault="00A950C2" w:rsidP="00A950C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648D4405" w14:textId="151EA349" w:rsidR="00A950C2" w:rsidRPr="00F21AF0" w:rsidRDefault="00A950C2" w:rsidP="00A950C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sz w:val="20"/>
                <w:szCs w:val="20"/>
                <w:lang w:val="cs-CZ"/>
              </w:rPr>
              <w:t xml:space="preserve">Min. </w:t>
            </w:r>
            <w:r>
              <w:rPr>
                <w:sz w:val="20"/>
                <w:szCs w:val="20"/>
                <w:lang w:val="cs-CZ"/>
              </w:rPr>
              <w:t>550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768DB" w14:textId="77777777" w:rsidR="00A950C2" w:rsidRPr="00F21AF0" w:rsidRDefault="00A950C2" w:rsidP="00A950C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A950C2" w:rsidRPr="00F21AF0" w14:paraId="4678C058" w14:textId="77777777" w:rsidTr="00AB0FBC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95CB" w14:textId="77777777" w:rsidR="00A950C2" w:rsidRPr="00F21AF0" w:rsidRDefault="00A950C2">
            <w:pPr>
              <w:pStyle w:val="TableContents"/>
              <w:numPr>
                <w:ilvl w:val="0"/>
                <w:numId w:val="33"/>
              </w:numPr>
              <w:rPr>
                <w:lang w:val="cs-CZ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7726" w14:textId="0263B600" w:rsidR="00A950C2" w:rsidRDefault="00A950C2" w:rsidP="00A950C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Zdvih v ose B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9971" w14:textId="77777777" w:rsidR="00A950C2" w:rsidRPr="00F21AF0" w:rsidRDefault="00A950C2" w:rsidP="00A950C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0E009D96" w14:textId="20715906" w:rsidR="00A950C2" w:rsidRPr="00F21AF0" w:rsidRDefault="00A950C2" w:rsidP="00A950C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sz w:val="20"/>
                <w:szCs w:val="20"/>
                <w:lang w:val="cs-CZ"/>
              </w:rPr>
              <w:t xml:space="preserve">Min. </w:t>
            </w:r>
            <w:r>
              <w:rPr>
                <w:sz w:val="20"/>
                <w:szCs w:val="20"/>
                <w:lang w:val="cs-CZ"/>
              </w:rPr>
              <w:t>550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A407C" w14:textId="77777777" w:rsidR="00A950C2" w:rsidRPr="00F21AF0" w:rsidRDefault="00A950C2" w:rsidP="00A950C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A950C2" w:rsidRPr="00F21AF0" w14:paraId="1AF09C4A" w14:textId="77777777" w:rsidTr="00AB0FBC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765C" w14:textId="77777777" w:rsidR="00A950C2" w:rsidRPr="00F21AF0" w:rsidRDefault="00A950C2">
            <w:pPr>
              <w:pStyle w:val="TableContents"/>
              <w:numPr>
                <w:ilvl w:val="0"/>
                <w:numId w:val="33"/>
              </w:numPr>
              <w:rPr>
                <w:lang w:val="cs-CZ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7066" w14:textId="25F8EB0C" w:rsidR="00A950C2" w:rsidRDefault="00A950C2" w:rsidP="00A950C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Rychloposuv v ose X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3124" w14:textId="77777777" w:rsidR="00A950C2" w:rsidRPr="00F21AF0" w:rsidRDefault="00A950C2" w:rsidP="00A950C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7D92F61B" w14:textId="4165E940" w:rsidR="00A950C2" w:rsidRPr="00F21AF0" w:rsidRDefault="00A950C2" w:rsidP="00A950C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sz w:val="20"/>
                <w:szCs w:val="20"/>
                <w:lang w:val="cs-CZ"/>
              </w:rPr>
              <w:t xml:space="preserve">Min. </w:t>
            </w:r>
            <w:r>
              <w:rPr>
                <w:sz w:val="20"/>
                <w:szCs w:val="20"/>
                <w:lang w:val="cs-CZ"/>
              </w:rPr>
              <w:t>30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87015" w14:textId="77777777" w:rsidR="00A950C2" w:rsidRPr="00F21AF0" w:rsidRDefault="00A950C2" w:rsidP="00A950C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A950C2" w:rsidRPr="00F21AF0" w14:paraId="57AA19D6" w14:textId="77777777" w:rsidTr="00AB0FBC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948F" w14:textId="77777777" w:rsidR="00A950C2" w:rsidRPr="00F21AF0" w:rsidRDefault="00A950C2">
            <w:pPr>
              <w:pStyle w:val="TableContents"/>
              <w:numPr>
                <w:ilvl w:val="0"/>
                <w:numId w:val="33"/>
              </w:numPr>
              <w:rPr>
                <w:lang w:val="cs-CZ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26EA" w14:textId="3FA0592A" w:rsidR="00A950C2" w:rsidRDefault="00A950C2" w:rsidP="00A950C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Rychloposuv v ose Z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3CE1" w14:textId="77777777" w:rsidR="00A950C2" w:rsidRPr="00F21AF0" w:rsidRDefault="00A950C2" w:rsidP="00A950C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2532A751" w14:textId="61314F44" w:rsidR="00A950C2" w:rsidRPr="00F21AF0" w:rsidRDefault="00A950C2" w:rsidP="00A950C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sz w:val="20"/>
                <w:szCs w:val="20"/>
                <w:lang w:val="cs-CZ"/>
              </w:rPr>
              <w:t xml:space="preserve">Min. </w:t>
            </w:r>
            <w:r>
              <w:rPr>
                <w:sz w:val="20"/>
                <w:szCs w:val="20"/>
                <w:lang w:val="cs-CZ"/>
              </w:rPr>
              <w:t>30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98CC5" w14:textId="77777777" w:rsidR="00A950C2" w:rsidRPr="00F21AF0" w:rsidRDefault="00A950C2" w:rsidP="00A950C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A950C2" w:rsidRPr="00F21AF0" w14:paraId="3E2EC891" w14:textId="77777777" w:rsidTr="00AB0FBC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9F0C" w14:textId="77777777" w:rsidR="00A950C2" w:rsidRPr="00F21AF0" w:rsidRDefault="00A950C2">
            <w:pPr>
              <w:pStyle w:val="TableContents"/>
              <w:numPr>
                <w:ilvl w:val="0"/>
                <w:numId w:val="33"/>
              </w:numPr>
              <w:rPr>
                <w:lang w:val="cs-CZ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836D" w14:textId="469D3153" w:rsidR="00A950C2" w:rsidRDefault="00A950C2" w:rsidP="00A950C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Rychloposuv v ose B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FA58" w14:textId="77777777" w:rsidR="00A950C2" w:rsidRPr="00F21AF0" w:rsidRDefault="00A950C2" w:rsidP="00A950C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3A27ADF0" w14:textId="6E82F009" w:rsidR="00A950C2" w:rsidRPr="00F21AF0" w:rsidRDefault="00A950C2" w:rsidP="00A950C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sz w:val="20"/>
                <w:szCs w:val="20"/>
                <w:lang w:val="cs-CZ"/>
              </w:rPr>
              <w:t xml:space="preserve">Min. </w:t>
            </w:r>
            <w:r>
              <w:rPr>
                <w:sz w:val="20"/>
                <w:szCs w:val="20"/>
                <w:lang w:val="cs-CZ"/>
              </w:rPr>
              <w:t>30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892A7" w14:textId="77777777" w:rsidR="00A950C2" w:rsidRPr="00F21AF0" w:rsidRDefault="00A950C2" w:rsidP="00A950C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B610C9" w:rsidRPr="00F21AF0" w14:paraId="2D0A0820" w14:textId="77777777" w:rsidTr="00AB0FBC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F98F" w14:textId="77777777" w:rsidR="00B610C9" w:rsidRPr="00F21AF0" w:rsidRDefault="00B610C9">
            <w:pPr>
              <w:pStyle w:val="TableContents"/>
              <w:numPr>
                <w:ilvl w:val="0"/>
                <w:numId w:val="33"/>
              </w:numPr>
              <w:rPr>
                <w:lang w:val="cs-CZ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D7B1" w14:textId="1B80D5C7" w:rsidR="00B610C9" w:rsidRDefault="00B610C9" w:rsidP="00B610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výkon motoru poháněných nástrojů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5341" w14:textId="77777777" w:rsidR="00B610C9" w:rsidRPr="00F21AF0" w:rsidRDefault="00B610C9" w:rsidP="00B610C9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034B54C8" w14:textId="44B65C95" w:rsidR="00B610C9" w:rsidRPr="00F21AF0" w:rsidRDefault="00B610C9" w:rsidP="00B610C9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sz w:val="20"/>
                <w:szCs w:val="20"/>
                <w:lang w:val="cs-CZ"/>
              </w:rPr>
              <w:t xml:space="preserve">Min. </w:t>
            </w:r>
            <w:r>
              <w:rPr>
                <w:sz w:val="20"/>
                <w:szCs w:val="20"/>
                <w:lang w:val="cs-CZ"/>
              </w:rPr>
              <w:t>3,5 kW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027F6" w14:textId="77777777" w:rsidR="00B610C9" w:rsidRPr="00F21AF0" w:rsidRDefault="00B610C9" w:rsidP="00B610C9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B610C9" w:rsidRPr="00F21AF0" w14:paraId="454E5D3A" w14:textId="77777777" w:rsidTr="00AB0FBC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A4CA" w14:textId="77777777" w:rsidR="00B610C9" w:rsidRPr="00F21AF0" w:rsidRDefault="00B610C9">
            <w:pPr>
              <w:pStyle w:val="TableContents"/>
              <w:numPr>
                <w:ilvl w:val="0"/>
                <w:numId w:val="33"/>
              </w:numPr>
              <w:rPr>
                <w:lang w:val="cs-CZ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DA42" w14:textId="0DE08544" w:rsidR="00B610C9" w:rsidRDefault="00B610C9" w:rsidP="00B610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kroutící moment poháněných nástrojů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C336" w14:textId="77777777" w:rsidR="00B610C9" w:rsidRPr="00F21AF0" w:rsidRDefault="00B610C9" w:rsidP="00B610C9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342E0000" w14:textId="749AC92D" w:rsidR="00B610C9" w:rsidRPr="00F21AF0" w:rsidRDefault="00B610C9" w:rsidP="00B610C9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sz w:val="20"/>
                <w:szCs w:val="20"/>
                <w:lang w:val="cs-CZ"/>
              </w:rPr>
              <w:t xml:space="preserve">Min. </w:t>
            </w:r>
            <w:r>
              <w:rPr>
                <w:sz w:val="20"/>
                <w:szCs w:val="20"/>
                <w:lang w:val="cs-CZ"/>
              </w:rPr>
              <w:t>20 Nm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2DABC" w14:textId="77777777" w:rsidR="00B610C9" w:rsidRPr="00F21AF0" w:rsidRDefault="00B610C9" w:rsidP="00B610C9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B610C9" w:rsidRPr="00F21AF0" w14:paraId="1D1F2148" w14:textId="77777777" w:rsidTr="00AB0FBC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0019" w14:textId="77777777" w:rsidR="00B610C9" w:rsidRPr="00F21AF0" w:rsidRDefault="00B610C9">
            <w:pPr>
              <w:pStyle w:val="TableContents"/>
              <w:numPr>
                <w:ilvl w:val="0"/>
                <w:numId w:val="33"/>
              </w:numPr>
              <w:rPr>
                <w:lang w:val="cs-CZ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8020" w14:textId="4C9DA533" w:rsidR="00B610C9" w:rsidRDefault="00B610C9" w:rsidP="00B610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Oběžný průměr nad ložem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51B9" w14:textId="2F3CB80E" w:rsidR="00B610C9" w:rsidRDefault="00B610C9" w:rsidP="00B610C9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7C7CF236" w14:textId="4A4B4B15" w:rsidR="00B610C9" w:rsidRPr="00F21AF0" w:rsidRDefault="00B610C9" w:rsidP="00B610C9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Min. 580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4FBDC" w14:textId="77777777" w:rsidR="00B610C9" w:rsidRPr="00F21AF0" w:rsidRDefault="00B610C9" w:rsidP="00B610C9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B610C9" w:rsidRPr="00F21AF0" w14:paraId="2597F997" w14:textId="77777777" w:rsidTr="00AB0FBC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4B00" w14:textId="77777777" w:rsidR="00B610C9" w:rsidRPr="00F21AF0" w:rsidRDefault="00B610C9">
            <w:pPr>
              <w:pStyle w:val="TableContents"/>
              <w:numPr>
                <w:ilvl w:val="0"/>
                <w:numId w:val="33"/>
              </w:numPr>
              <w:rPr>
                <w:lang w:val="cs-CZ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2E32" w14:textId="0A89B89F" w:rsidR="00B610C9" w:rsidRDefault="00B610C9" w:rsidP="00B610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Oběžný průměr nad supportem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150D" w14:textId="34EDFFF0" w:rsidR="00B610C9" w:rsidRDefault="00B610C9" w:rsidP="00B610C9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1A10FCEC" w14:textId="476DCC80" w:rsidR="00B610C9" w:rsidRPr="00F21AF0" w:rsidRDefault="00B610C9" w:rsidP="00B610C9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Min. 380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3AB86" w14:textId="77777777" w:rsidR="00B610C9" w:rsidRPr="00F21AF0" w:rsidRDefault="00B610C9" w:rsidP="00B610C9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B610C9" w:rsidRPr="00F21AF0" w14:paraId="64787BC5" w14:textId="77777777" w:rsidTr="00AB0FBC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A006" w14:textId="77777777" w:rsidR="00B610C9" w:rsidRPr="00F21AF0" w:rsidRDefault="00B610C9">
            <w:pPr>
              <w:pStyle w:val="TableContents"/>
              <w:numPr>
                <w:ilvl w:val="0"/>
                <w:numId w:val="33"/>
              </w:numPr>
              <w:rPr>
                <w:lang w:val="cs-CZ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C127" w14:textId="286A88DD" w:rsidR="00B610C9" w:rsidRDefault="00B610C9" w:rsidP="00B610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Průměr soustružení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2CA2" w14:textId="5F2DE861" w:rsidR="00B610C9" w:rsidRDefault="00B610C9" w:rsidP="00B610C9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6CCBA6C5" w14:textId="583889D0" w:rsidR="00B610C9" w:rsidRPr="00F21AF0" w:rsidRDefault="00B610C9" w:rsidP="00B610C9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Min</w:t>
            </w:r>
            <w:r w:rsidR="00287277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.</w:t>
            </w:r>
            <w:r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 xml:space="preserve"> 280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9B6D9" w14:textId="77777777" w:rsidR="00B610C9" w:rsidRPr="00F21AF0" w:rsidRDefault="00B610C9" w:rsidP="00B610C9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B610C9" w:rsidRPr="00F21AF0" w14:paraId="78E5E758" w14:textId="77777777" w:rsidTr="00AB0FBC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50F1" w14:textId="77777777" w:rsidR="00B610C9" w:rsidRPr="00F21AF0" w:rsidRDefault="00B610C9">
            <w:pPr>
              <w:pStyle w:val="TableContents"/>
              <w:numPr>
                <w:ilvl w:val="0"/>
                <w:numId w:val="33"/>
              </w:numPr>
              <w:rPr>
                <w:lang w:val="cs-CZ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358D" w14:textId="5B272DD9" w:rsidR="00B610C9" w:rsidRDefault="00B610C9" w:rsidP="00B610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Délka soustružení ve sklíčidle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6222" w14:textId="77777777" w:rsidR="00B610C9" w:rsidRDefault="00B610C9" w:rsidP="00B610C9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F21AF0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413A0969" w14:textId="0C0BCB87" w:rsidR="00B610C9" w:rsidRDefault="00B610C9" w:rsidP="00B610C9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Min</w:t>
            </w:r>
            <w:r w:rsidR="00287277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.</w:t>
            </w:r>
            <w:r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 xml:space="preserve"> 500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7DAE8" w14:textId="77777777" w:rsidR="00B610C9" w:rsidRPr="00F21AF0" w:rsidRDefault="00B610C9" w:rsidP="00B610C9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6D2C2020" w14:textId="77777777" w:rsidR="00F21AF0" w:rsidRPr="00F21AF0" w:rsidRDefault="00F21AF0" w:rsidP="00F21AF0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4261"/>
        <w:gridCol w:w="2334"/>
        <w:gridCol w:w="2200"/>
      </w:tblGrid>
      <w:tr w:rsidR="00F21AF0" w:rsidRPr="00F21AF0" w14:paraId="381EDECA" w14:textId="77777777" w:rsidTr="00AB0FBC"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6E39" w14:textId="77777777" w:rsidR="00F21AF0" w:rsidRPr="00F21AF0" w:rsidRDefault="00F21AF0" w:rsidP="00AB0FBC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SERVISNÍ PODMÍNKY 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71A0" w14:textId="77777777" w:rsidR="00F21AF0" w:rsidRPr="00F21AF0" w:rsidRDefault="00F21AF0" w:rsidP="00AB0FBC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POŽADOVANÁ HODNOTA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D6B3" w14:textId="77777777" w:rsidR="00F21AF0" w:rsidRPr="00F21AF0" w:rsidRDefault="00F21AF0" w:rsidP="00AB0FBC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DOPLŇTE VÁŠ ÚDAJ</w:t>
            </w:r>
          </w:p>
          <w:p w14:paraId="6E36671E" w14:textId="77777777" w:rsidR="00F21AF0" w:rsidRPr="00F21AF0" w:rsidRDefault="00F21AF0" w:rsidP="00AB0FBC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 xml:space="preserve">(Hodnota) </w:t>
            </w:r>
          </w:p>
        </w:tc>
      </w:tr>
      <w:tr w:rsidR="00F21AF0" w:rsidRPr="00F21AF0" w14:paraId="0351AD77" w14:textId="77777777" w:rsidTr="00AB0FB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ACA6" w14:textId="77777777" w:rsidR="00F21AF0" w:rsidRPr="00F21AF0" w:rsidRDefault="00F21AF0">
            <w:pPr>
              <w:pStyle w:val="TableContents"/>
              <w:numPr>
                <w:ilvl w:val="0"/>
                <w:numId w:val="35"/>
              </w:numPr>
              <w:rPr>
                <w:lang w:val="cs-CZ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17CC" w14:textId="77777777" w:rsidR="00F21AF0" w:rsidRPr="00F21AF0" w:rsidRDefault="00F21AF0" w:rsidP="00AB0FBC">
            <w:pPr>
              <w:spacing w:after="0" w:line="240" w:lineRule="auto"/>
              <w:jc w:val="left"/>
            </w:pPr>
            <w:r w:rsidRPr="00F21AF0">
              <w:rPr>
                <w:sz w:val="20"/>
                <w:szCs w:val="20"/>
              </w:rPr>
              <w:t>Čas příjezdu servisního technika v pracovních dnech od nahlášení závady stroje v záruční době (v hodinách)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CF7D" w14:textId="77777777" w:rsidR="00F21AF0" w:rsidRPr="00F21AF0" w:rsidRDefault="00F21AF0" w:rsidP="00AB0FBC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MINIMÁLNÍ</w:t>
            </w:r>
          </w:p>
          <w:p w14:paraId="3922DB35" w14:textId="77777777" w:rsidR="00F21AF0" w:rsidRPr="00F21AF0" w:rsidRDefault="00F21AF0" w:rsidP="00AB0FBC">
            <w:pPr>
              <w:pStyle w:val="Obsahtabulky"/>
              <w:spacing w:after="0" w:line="240" w:lineRule="auto"/>
              <w:jc w:val="center"/>
            </w:pPr>
            <w:r w:rsidRPr="00F21AF0">
              <w:rPr>
                <w:sz w:val="20"/>
                <w:szCs w:val="20"/>
              </w:rPr>
              <w:t>V rozmezí 2</w:t>
            </w:r>
            <w:r w:rsidRPr="00F21AF0">
              <w:rPr>
                <w:rFonts w:eastAsia="Times New Roman"/>
                <w:sz w:val="20"/>
                <w:szCs w:val="20"/>
              </w:rPr>
              <w:t>–</w:t>
            </w:r>
            <w:r w:rsidRPr="00F21AF0">
              <w:rPr>
                <w:sz w:val="20"/>
                <w:szCs w:val="20"/>
              </w:rPr>
              <w:t>48 hodin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5035" w14:textId="77777777" w:rsidR="00F21AF0" w:rsidRPr="00F21AF0" w:rsidRDefault="00F21AF0" w:rsidP="00AB0FBC">
            <w:pPr>
              <w:pStyle w:val="Obsahtabulky"/>
            </w:pPr>
          </w:p>
        </w:tc>
      </w:tr>
    </w:tbl>
    <w:p w14:paraId="6F786826" w14:textId="77777777" w:rsidR="00F21AF0" w:rsidRPr="00F21AF0" w:rsidRDefault="00F21AF0" w:rsidP="00F21AF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F21AF0" w:rsidRPr="00F21AF0" w14:paraId="0E06B7DF" w14:textId="77777777" w:rsidTr="00AB0FBC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634E" w14:textId="77777777" w:rsidR="00F21AF0" w:rsidRPr="00F21AF0" w:rsidRDefault="00F21AF0" w:rsidP="00AB0FBC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DODACÍ PODMÍNKY 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8EAA" w14:textId="77777777" w:rsidR="00F21AF0" w:rsidRPr="00F21AF0" w:rsidRDefault="00F21AF0" w:rsidP="00AB0FBC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D5D1" w14:textId="77777777" w:rsidR="00F21AF0" w:rsidRPr="00F21AF0" w:rsidRDefault="00F21AF0" w:rsidP="00AB0FBC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DOPLŇTE VÁŠ ÚDAJ</w:t>
            </w:r>
          </w:p>
          <w:p w14:paraId="00CE8666" w14:textId="77777777" w:rsidR="00F21AF0" w:rsidRPr="00F21AF0" w:rsidRDefault="00F21AF0" w:rsidP="00AB0FBC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21AF0">
              <w:rPr>
                <w:b/>
                <w:bCs/>
                <w:sz w:val="20"/>
                <w:szCs w:val="20"/>
                <w:lang w:val="cs-CZ"/>
              </w:rPr>
              <w:t>(Hodnota)</w:t>
            </w:r>
          </w:p>
        </w:tc>
      </w:tr>
      <w:tr w:rsidR="00F21AF0" w:rsidRPr="00F21AF0" w14:paraId="446BB937" w14:textId="77777777" w:rsidTr="00AB0FBC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9E0F" w14:textId="77777777" w:rsidR="00F21AF0" w:rsidRPr="00F21AF0" w:rsidRDefault="00F21AF0">
            <w:pPr>
              <w:pStyle w:val="TableContents"/>
              <w:numPr>
                <w:ilvl w:val="0"/>
                <w:numId w:val="36"/>
              </w:numPr>
              <w:rPr>
                <w:lang w:val="cs-CZ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85B2" w14:textId="77777777" w:rsidR="00F21AF0" w:rsidRPr="00F21AF0" w:rsidRDefault="00F21AF0" w:rsidP="00AB0FB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Termín dodání technologie včetně uvedení do plného provozu (dny)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D080" w14:textId="77777777" w:rsidR="00F21AF0" w:rsidRPr="00F21AF0" w:rsidRDefault="00F21AF0" w:rsidP="00AB0FBC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F0">
              <w:rPr>
                <w:sz w:val="20"/>
                <w:szCs w:val="20"/>
              </w:rPr>
              <w:t>MINIMÁLNÍ</w:t>
            </w:r>
          </w:p>
          <w:p w14:paraId="52707D97" w14:textId="333939C7" w:rsidR="00F21AF0" w:rsidRPr="00F21AF0" w:rsidRDefault="00F21AF0" w:rsidP="00AB0FB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F21AF0">
              <w:rPr>
                <w:sz w:val="20"/>
                <w:szCs w:val="20"/>
                <w:lang w:val="cs-CZ"/>
              </w:rPr>
              <w:t xml:space="preserve">V rozmezí </w:t>
            </w:r>
            <w:r w:rsidR="00437581">
              <w:rPr>
                <w:sz w:val="20"/>
                <w:szCs w:val="20"/>
                <w:lang w:val="cs-CZ"/>
              </w:rPr>
              <w:t>1</w:t>
            </w:r>
            <w:r w:rsidRPr="00F21AF0">
              <w:rPr>
                <w:sz w:val="20"/>
                <w:szCs w:val="20"/>
                <w:lang w:val="cs-CZ"/>
              </w:rPr>
              <w:t>0</w:t>
            </w:r>
            <w:r w:rsidRPr="00F21AF0">
              <w:rPr>
                <w:rFonts w:eastAsia="Times New Roman"/>
                <w:sz w:val="20"/>
                <w:szCs w:val="20"/>
                <w:lang w:val="cs-CZ"/>
              </w:rPr>
              <w:t>–</w:t>
            </w:r>
            <w:r w:rsidR="00437581">
              <w:rPr>
                <w:sz w:val="20"/>
                <w:szCs w:val="20"/>
                <w:lang w:val="cs-CZ"/>
              </w:rPr>
              <w:t>50</w:t>
            </w:r>
            <w:r w:rsidRPr="00F21AF0">
              <w:rPr>
                <w:sz w:val="20"/>
                <w:szCs w:val="20"/>
                <w:lang w:val="cs-CZ"/>
              </w:rPr>
              <w:t xml:space="preserve"> dní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EE172" w14:textId="77777777" w:rsidR="00F21AF0" w:rsidRPr="00F21AF0" w:rsidRDefault="00F21AF0" w:rsidP="00AB0FBC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0"/>
                <w:szCs w:val="22"/>
                <w:lang w:val="cs-CZ" w:eastAsia="ar-SA" w:bidi="ar-SA"/>
              </w:rPr>
            </w:pPr>
          </w:p>
        </w:tc>
      </w:tr>
    </w:tbl>
    <w:p w14:paraId="73AD54E9" w14:textId="77777777" w:rsidR="00F21AF0" w:rsidRPr="00F21AF0" w:rsidRDefault="00F21AF0" w:rsidP="00F21AF0"/>
    <w:p w14:paraId="5B9F57FE" w14:textId="77777777" w:rsidR="00F21AF0" w:rsidRPr="00F21AF0" w:rsidRDefault="00F21AF0" w:rsidP="00F21AF0">
      <w:r w:rsidRPr="00F21AF0">
        <w:rPr>
          <w:sz w:val="22"/>
          <w:szCs w:val="22"/>
        </w:rPr>
        <w:t>Datum</w:t>
      </w:r>
      <w:r w:rsidRPr="00F21AF0">
        <w:t xml:space="preserve">: ……………………………………….                                                               </w:t>
      </w:r>
    </w:p>
    <w:p w14:paraId="0AFF941A" w14:textId="77777777" w:rsidR="00F21AF0" w:rsidRPr="00F21AF0" w:rsidRDefault="00F21AF0" w:rsidP="00F21AF0"/>
    <w:p w14:paraId="09E16158" w14:textId="77777777" w:rsidR="00F21AF0" w:rsidRPr="00F21AF0" w:rsidRDefault="00F21AF0" w:rsidP="00F21AF0"/>
    <w:p w14:paraId="266033C7" w14:textId="77777777" w:rsidR="00F21AF0" w:rsidRPr="00F21AF0" w:rsidRDefault="00F21AF0" w:rsidP="00F21AF0">
      <w:r w:rsidRPr="00F21AF0">
        <w:t>Jméno osoby oprávněné jednat za účastníka: ………………………………………………….</w:t>
      </w:r>
    </w:p>
    <w:p w14:paraId="53AF25B8" w14:textId="77777777" w:rsidR="00F21AF0" w:rsidRPr="00F21AF0" w:rsidRDefault="00F21AF0" w:rsidP="00F21AF0">
      <w:pPr>
        <w:rPr>
          <w:rFonts w:cs="Arial"/>
        </w:rPr>
      </w:pPr>
      <w:r w:rsidRPr="00F21AF0">
        <w:t xml:space="preserve">                                                                                </w:t>
      </w:r>
    </w:p>
    <w:p w14:paraId="0146E82D" w14:textId="77777777" w:rsidR="00F21AF0" w:rsidRPr="00F21AF0" w:rsidRDefault="00F21AF0" w:rsidP="00F21AF0"/>
    <w:p w14:paraId="351132FA" w14:textId="1845C225" w:rsidR="00F21AF0" w:rsidRPr="00F21AF0" w:rsidRDefault="00F21AF0" w:rsidP="00F21AF0">
      <w:r w:rsidRPr="00F21AF0">
        <w:t>Podpis osoby oprávněné jednat za účastníka: ………………………………………………….</w:t>
      </w:r>
    </w:p>
    <w:p w14:paraId="0B21DCA6" w14:textId="77777777" w:rsidR="003A2F98" w:rsidRPr="00F21AF0" w:rsidRDefault="006C5D3A" w:rsidP="00075CFE">
      <w:pPr>
        <w:pStyle w:val="Nadpis1"/>
      </w:pPr>
      <w:r w:rsidRPr="00F21AF0">
        <w:br w:type="page"/>
      </w:r>
      <w:bookmarkStart w:id="0" w:name="_Toc520183987"/>
      <w:r w:rsidR="003A2F98" w:rsidRPr="00F21AF0">
        <w:lastRenderedPageBreak/>
        <w:t>Příloha č. 3 – Čestné prohlášení účastníka</w:t>
      </w:r>
      <w:bookmarkEnd w:id="0"/>
      <w:r w:rsidR="00D062DE" w:rsidRPr="00F21AF0">
        <w:t xml:space="preserve"> </w:t>
      </w:r>
      <w:r w:rsidR="003A2F98" w:rsidRPr="00F21AF0">
        <w:t>o splnění základní způsobilosti</w:t>
      </w:r>
    </w:p>
    <w:p w14:paraId="2D1A9151" w14:textId="77777777" w:rsidR="003A2F98" w:rsidRPr="00F21AF0" w:rsidRDefault="003A2F98" w:rsidP="006E2B67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F21AF0">
        <w:rPr>
          <w:rFonts w:ascii="Times New Roman" w:hAnsi="Times New Roman" w:cs="Times New Roman"/>
          <w:sz w:val="22"/>
          <w:szCs w:val="22"/>
        </w:rPr>
        <w:t>Dodavatel…………………………………………………</w:t>
      </w:r>
      <w:r w:rsidR="00D062DE" w:rsidRPr="00F21AF0">
        <w:rPr>
          <w:rFonts w:ascii="Times New Roman" w:hAnsi="Times New Roman" w:cs="Times New Roman"/>
          <w:sz w:val="22"/>
          <w:szCs w:val="22"/>
        </w:rPr>
        <w:t>……</w:t>
      </w:r>
      <w:r w:rsidRPr="00F21AF0">
        <w:rPr>
          <w:rFonts w:ascii="Times New Roman" w:hAnsi="Times New Roman" w:cs="Times New Roman"/>
          <w:sz w:val="22"/>
          <w:szCs w:val="22"/>
        </w:rPr>
        <w:t>IČ………………………</w:t>
      </w:r>
      <w:r w:rsidR="00D062DE" w:rsidRPr="00F21AF0">
        <w:rPr>
          <w:rFonts w:ascii="Times New Roman" w:hAnsi="Times New Roman" w:cs="Times New Roman"/>
          <w:sz w:val="22"/>
          <w:szCs w:val="22"/>
        </w:rPr>
        <w:t>……</w:t>
      </w:r>
      <w:r w:rsidRPr="00F21AF0">
        <w:rPr>
          <w:rFonts w:ascii="Times New Roman" w:hAnsi="Times New Roman" w:cs="Times New Roman"/>
          <w:sz w:val="22"/>
          <w:szCs w:val="22"/>
        </w:rPr>
        <w:t xml:space="preserve">čestně prohlašuje že: </w:t>
      </w:r>
    </w:p>
    <w:p w14:paraId="6F458F10" w14:textId="77777777" w:rsidR="00D062DE" w:rsidRPr="00F21AF0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21AF0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5A8E5352" w14:textId="77777777" w:rsidR="00D062DE" w:rsidRPr="00F21AF0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21AF0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211F4A08" w14:textId="77777777" w:rsidR="00D062DE" w:rsidRPr="00F21AF0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21AF0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4867D532" w14:textId="77777777" w:rsidR="00D062DE" w:rsidRPr="00F21AF0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21AF0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526AB328" w14:textId="77777777" w:rsidR="00D062DE" w:rsidRPr="00F21AF0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21AF0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6267F71F" w14:textId="77777777" w:rsidR="003A2F98" w:rsidRPr="00F21AF0" w:rsidRDefault="00316C9D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21AF0">
        <w:rPr>
          <w:rFonts w:ascii="Times New Roman" w:hAnsi="Times New Roman" w:cs="Times New Roman"/>
          <w:sz w:val="22"/>
          <w:szCs w:val="22"/>
        </w:rPr>
        <w:t>není v likvidaci; proti němuž nebylo vydáno rozhodnutí o úpadku, vůči němuž nebyla nařízena nucená správa podle jiného právního předpisu nebo v obdobné situaci podle právního řádu země sídla dodavatele</w:t>
      </w:r>
      <w:r w:rsidR="003A2F98" w:rsidRPr="00F21AF0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49804830" w14:textId="77777777" w:rsidR="00D062DE" w:rsidRPr="00F21AF0" w:rsidRDefault="003A2F98" w:rsidP="003A2F9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21AF0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595E30CD" w14:textId="77777777" w:rsidR="00D062DE" w:rsidRPr="00F21AF0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21AF0"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0D8320BC" w14:textId="77777777" w:rsidR="00D062DE" w:rsidRPr="00F21AF0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21AF0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7A8B943A" w14:textId="77777777" w:rsidR="003A2F98" w:rsidRPr="00F21AF0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21AF0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57C25D4B" w14:textId="77777777" w:rsidR="00D062DE" w:rsidRPr="00F21AF0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21AF0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5681F98F" w14:textId="77777777" w:rsidR="00D062DE" w:rsidRPr="00F21AF0" w:rsidRDefault="003A2F98" w:rsidP="00C11DBA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21AF0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534FD1B1" w14:textId="77777777" w:rsidR="003A2F98" w:rsidRPr="00F21AF0" w:rsidRDefault="003A2F98" w:rsidP="00C11DBA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21AF0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382C5EF9" w14:textId="77777777" w:rsidR="003A2F98" w:rsidRPr="00F21AF0" w:rsidRDefault="003A2F98" w:rsidP="003A2F98">
      <w:pPr>
        <w:pStyle w:val="Default"/>
        <w:spacing w:line="276" w:lineRule="auto"/>
        <w:jc w:val="both"/>
      </w:pPr>
    </w:p>
    <w:p w14:paraId="194450F9" w14:textId="77777777" w:rsidR="003A2F98" w:rsidRPr="00F21AF0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21AF0">
        <w:rPr>
          <w:rFonts w:ascii="Times New Roman" w:hAnsi="Times New Roman" w:cs="Times New Roman"/>
        </w:rPr>
        <w:t>V …………………………… dne ……………</w:t>
      </w:r>
      <w:r w:rsidR="00D062DE" w:rsidRPr="00F21AF0">
        <w:rPr>
          <w:rFonts w:ascii="Times New Roman" w:hAnsi="Times New Roman" w:cs="Times New Roman"/>
        </w:rPr>
        <w:t>……</w:t>
      </w:r>
      <w:r w:rsidRPr="00F21AF0">
        <w:rPr>
          <w:rFonts w:ascii="Times New Roman" w:hAnsi="Times New Roman" w:cs="Times New Roman"/>
        </w:rPr>
        <w:tab/>
      </w:r>
      <w:r w:rsidRPr="00F21AF0">
        <w:rPr>
          <w:rFonts w:ascii="Times New Roman" w:hAnsi="Times New Roman" w:cs="Times New Roman"/>
        </w:rPr>
        <w:tab/>
      </w:r>
      <w:r w:rsidRPr="00F21AF0">
        <w:rPr>
          <w:rFonts w:ascii="Times New Roman" w:hAnsi="Times New Roman" w:cs="Times New Roman"/>
        </w:rPr>
        <w:tab/>
      </w:r>
      <w:r w:rsidRPr="00F21AF0">
        <w:rPr>
          <w:rFonts w:ascii="Times New Roman" w:hAnsi="Times New Roman" w:cs="Times New Roman"/>
        </w:rPr>
        <w:tab/>
      </w:r>
      <w:r w:rsidRPr="00F21AF0">
        <w:rPr>
          <w:rFonts w:ascii="Times New Roman" w:hAnsi="Times New Roman" w:cs="Times New Roman"/>
        </w:rPr>
        <w:tab/>
      </w:r>
      <w:r w:rsidRPr="00F21AF0">
        <w:rPr>
          <w:rFonts w:ascii="Times New Roman" w:hAnsi="Times New Roman" w:cs="Times New Roman"/>
        </w:rPr>
        <w:tab/>
      </w:r>
      <w:r w:rsidRPr="00F21AF0">
        <w:rPr>
          <w:rFonts w:ascii="Times New Roman" w:hAnsi="Times New Roman" w:cs="Times New Roman"/>
        </w:rPr>
        <w:tab/>
      </w:r>
      <w:r w:rsidRPr="00F21AF0">
        <w:rPr>
          <w:rFonts w:ascii="Times New Roman" w:hAnsi="Times New Roman" w:cs="Times New Roman"/>
        </w:rPr>
        <w:tab/>
      </w:r>
      <w:r w:rsidRPr="00F21AF0">
        <w:rPr>
          <w:rFonts w:ascii="Times New Roman" w:hAnsi="Times New Roman" w:cs="Times New Roman"/>
        </w:rPr>
        <w:tab/>
      </w:r>
      <w:r w:rsidRPr="00F21AF0">
        <w:rPr>
          <w:rFonts w:ascii="Times New Roman" w:hAnsi="Times New Roman" w:cs="Times New Roman"/>
        </w:rPr>
        <w:tab/>
      </w:r>
    </w:p>
    <w:p w14:paraId="6CE3241D" w14:textId="77777777" w:rsidR="003A2F98" w:rsidRPr="00F21AF0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0ED6D8F" w14:textId="77777777" w:rsidR="003A2F98" w:rsidRPr="00F21AF0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21AF0">
        <w:rPr>
          <w:rFonts w:ascii="Times New Roman" w:hAnsi="Times New Roman" w:cs="Times New Roman"/>
        </w:rPr>
        <w:t>……………………………</w:t>
      </w:r>
      <w:r w:rsidR="006E2B67" w:rsidRPr="00F21AF0">
        <w:rPr>
          <w:rFonts w:ascii="Times New Roman" w:hAnsi="Times New Roman" w:cs="Times New Roman"/>
        </w:rPr>
        <w:t>…………………………</w:t>
      </w:r>
    </w:p>
    <w:p w14:paraId="0F90FF10" w14:textId="77777777" w:rsidR="004343C7" w:rsidRPr="00F21AF0" w:rsidRDefault="006E2B67" w:rsidP="00E21F9A">
      <w:pPr>
        <w:pStyle w:val="Default"/>
        <w:rPr>
          <w:rFonts w:ascii="Times New Roman" w:hAnsi="Times New Roman" w:cs="Times New Roman"/>
        </w:rPr>
      </w:pPr>
      <w:r w:rsidRPr="00F21AF0">
        <w:rPr>
          <w:rFonts w:ascii="Times New Roman" w:hAnsi="Times New Roman" w:cs="Times New Roman"/>
        </w:rPr>
        <w:t>Jméno</w:t>
      </w:r>
      <w:r w:rsidR="003A2F98" w:rsidRPr="00F21AF0">
        <w:rPr>
          <w:rFonts w:ascii="Times New Roman" w:hAnsi="Times New Roman" w:cs="Times New Roman"/>
        </w:rPr>
        <w:t xml:space="preserve"> osoby oprávněné jednat za účastníka</w:t>
      </w:r>
      <w:r w:rsidRPr="00F21AF0">
        <w:rPr>
          <w:rFonts w:ascii="Times New Roman" w:hAnsi="Times New Roman" w:cs="Times New Roman"/>
        </w:rPr>
        <w:t xml:space="preserve"> </w:t>
      </w:r>
    </w:p>
    <w:p w14:paraId="4895C2CF" w14:textId="77777777" w:rsidR="006E2B67" w:rsidRPr="00F21AF0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45F494E" w14:textId="77777777" w:rsidR="006E2B67" w:rsidRPr="00F21AF0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68C0177" w14:textId="77777777" w:rsidR="006E2B67" w:rsidRPr="00F21AF0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21AF0">
        <w:rPr>
          <w:rFonts w:ascii="Times New Roman" w:hAnsi="Times New Roman" w:cs="Times New Roman"/>
        </w:rPr>
        <w:t>………………………………………………………</w:t>
      </w:r>
    </w:p>
    <w:p w14:paraId="0420FAB1" w14:textId="77777777" w:rsidR="006E2B67" w:rsidRPr="00F21AF0" w:rsidRDefault="006E2B67" w:rsidP="00E21F9A">
      <w:pPr>
        <w:pStyle w:val="Default"/>
        <w:rPr>
          <w:rFonts w:ascii="Times New Roman" w:hAnsi="Times New Roman" w:cs="Times New Roman"/>
        </w:rPr>
      </w:pPr>
      <w:r w:rsidRPr="00F21AF0">
        <w:rPr>
          <w:rFonts w:ascii="Times New Roman" w:hAnsi="Times New Roman" w:cs="Times New Roman"/>
        </w:rPr>
        <w:t>Podpis osoby oprávněné jednat za účastníka</w:t>
      </w:r>
    </w:p>
    <w:sectPr w:rsidR="006E2B67" w:rsidRPr="00F21AF0" w:rsidSect="00E422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52970" w14:textId="77777777" w:rsidR="00323576" w:rsidRDefault="00323576" w:rsidP="00337EE3">
      <w:r>
        <w:separator/>
      </w:r>
    </w:p>
  </w:endnote>
  <w:endnote w:type="continuationSeparator" w:id="0">
    <w:p w14:paraId="4EB61CF2" w14:textId="77777777" w:rsidR="00323576" w:rsidRDefault="00323576" w:rsidP="003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9F8A" w14:textId="77777777" w:rsidR="00784715" w:rsidRDefault="007847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4EAE" w14:textId="77777777" w:rsidR="00784715" w:rsidRDefault="007847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9ACB" w14:textId="77777777" w:rsidR="00784715" w:rsidRDefault="00784715" w:rsidP="00337EE3">
    <w:pPr>
      <w:rPr>
        <w:sz w:val="18"/>
        <w:szCs w:val="18"/>
      </w:rPr>
    </w:pPr>
  </w:p>
  <w:p w14:paraId="103D241B" w14:textId="77777777" w:rsidR="00A3087F" w:rsidRPr="00784715" w:rsidRDefault="00337EE3" w:rsidP="00337EE3">
    <w:pPr>
      <w:rPr>
        <w:sz w:val="18"/>
        <w:szCs w:val="18"/>
      </w:rPr>
    </w:pPr>
    <w:r w:rsidRPr="00784715">
      <w:rPr>
        <w:sz w:val="18"/>
        <w:szCs w:val="18"/>
      </w:rPr>
      <w:t>Zadavatel upozorňuje Účastníka, že zakázka je 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konkretizace textu zadávací dokumentace a lepší srozumitelnosti zadávacích podmínek.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7F988" w14:textId="77777777" w:rsidR="00323576" w:rsidRDefault="00323576" w:rsidP="00337EE3">
      <w:r>
        <w:separator/>
      </w:r>
    </w:p>
  </w:footnote>
  <w:footnote w:type="continuationSeparator" w:id="0">
    <w:p w14:paraId="6EAAD852" w14:textId="77777777" w:rsidR="00323576" w:rsidRDefault="00323576" w:rsidP="00337EE3">
      <w:r>
        <w:continuationSeparator/>
      </w:r>
    </w:p>
  </w:footnote>
  <w:footnote w:id="1">
    <w:p w14:paraId="2C3E32A6" w14:textId="7AF1419B" w:rsidR="00D97C8D" w:rsidRDefault="00D97C8D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2">
    <w:p w14:paraId="7B7445A5" w14:textId="77777777" w:rsidR="00EB5635" w:rsidRDefault="00EB5635" w:rsidP="00EB5635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3">
    <w:p w14:paraId="4735B6F8" w14:textId="77777777" w:rsidR="00F21AF0" w:rsidRDefault="00F21AF0" w:rsidP="00F21AF0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C137" w14:textId="77777777" w:rsidR="00337EE3" w:rsidRDefault="00337EE3" w:rsidP="00337EE3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59F35423" w14:textId="77777777" w:rsidR="00A3087F" w:rsidRDefault="00A3087F" w:rsidP="00337E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F60F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2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337EE3" w:rsidRPr="00DD2864" w14:paraId="62C8AA7D" w14:textId="77777777" w:rsidTr="00337EE3">
      <w:trPr>
        <w:trHeight w:val="1123"/>
      </w:trPr>
      <w:tc>
        <w:tcPr>
          <w:tcW w:w="3544" w:type="dxa"/>
          <w:shd w:val="clear" w:color="auto" w:fill="auto"/>
          <w:vAlign w:val="center"/>
        </w:tcPr>
        <w:p w14:paraId="5CE24875" w14:textId="77777777" w:rsidR="00337EE3" w:rsidRDefault="00337EE3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</w:tcPr>
        <w:p w14:paraId="70029461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30F29F46" wp14:editId="66D50D9B">
                <wp:extent cx="1902460" cy="577215"/>
                <wp:effectExtent l="0" t="0" r="0" b="0"/>
                <wp:docPr id="9" name="obráz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035250" w14:textId="77777777" w:rsidR="00337EE3" w:rsidRDefault="00337EE3" w:rsidP="00337EE3">
          <w:pPr>
            <w:pStyle w:val="Zhlav"/>
            <w:rPr>
              <w:rFonts w:ascii="Arial" w:hAnsi="Arial" w:cs="Arial"/>
              <w:color w:val="000080"/>
              <w:sz w:val="18"/>
            </w:rPr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50799151" w14:textId="77777777" w:rsidR="00337EE3" w:rsidRPr="00DD2864" w:rsidRDefault="00337EE3" w:rsidP="00337EE3">
          <w:pPr>
            <w:pStyle w:val="Zhlav"/>
          </w:pPr>
        </w:p>
      </w:tc>
    </w:tr>
  </w:tbl>
  <w:p w14:paraId="474163FD" w14:textId="77777777" w:rsidR="00A3087F" w:rsidRDefault="00A3087F" w:rsidP="00337E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27C1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1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A3087F" w:rsidRPr="00DD2864" w14:paraId="5C8542C1" w14:textId="77777777" w:rsidTr="00337EE3">
      <w:trPr>
        <w:trHeight w:val="556"/>
      </w:trPr>
      <w:tc>
        <w:tcPr>
          <w:tcW w:w="3544" w:type="dxa"/>
          <w:shd w:val="clear" w:color="auto" w:fill="auto"/>
          <w:vAlign w:val="center"/>
        </w:tcPr>
        <w:p w14:paraId="14A1EAA9" w14:textId="77777777" w:rsidR="00A3087F" w:rsidRDefault="00A3087F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</w:tcPr>
        <w:p w14:paraId="22B41D2E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0A5AB4AF" wp14:editId="54D256AB">
                <wp:extent cx="1902460" cy="577215"/>
                <wp:effectExtent l="0" t="0" r="0" b="0"/>
                <wp:docPr id="8" name="obráz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D021A2" w14:textId="77777777" w:rsidR="00A3087F" w:rsidRPr="00337EE3" w:rsidRDefault="00337EE3" w:rsidP="00337EE3">
          <w:pPr>
            <w:pStyle w:val="Zhlav"/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35A73F56" w14:textId="77777777" w:rsidR="00A3087F" w:rsidRDefault="00A3087F" w:rsidP="00337EE3">
          <w:pPr>
            <w:pStyle w:val="Zhlav"/>
          </w:pPr>
        </w:p>
        <w:p w14:paraId="6C3586E7" w14:textId="77777777" w:rsidR="00A3087F" w:rsidRPr="00DD2864" w:rsidRDefault="00A3087F" w:rsidP="00337EE3">
          <w:pPr>
            <w:pStyle w:val="Zhlav"/>
          </w:pPr>
        </w:p>
      </w:tc>
    </w:tr>
  </w:tbl>
  <w:p w14:paraId="7F5EC33F" w14:textId="77777777" w:rsidR="00A3087F" w:rsidRDefault="00A3087F" w:rsidP="00337E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108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3FF4C8B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6" w15:restartNumberingAfterBreak="0">
    <w:nsid w:val="00000008"/>
    <w:multiLevelType w:val="multilevel"/>
    <w:tmpl w:val="D1068396"/>
    <w:name w:val="WW8Num1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bCs/>
        <w:iCs/>
        <w:sz w:val="22"/>
        <w:szCs w:val="28"/>
        <w:lang w:val="x-none" w:eastAsia="x-none" w:bidi="x-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B350A7E6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</w:abstractNum>
  <w:abstractNum w:abstractNumId="8" w15:restartNumberingAfterBreak="0">
    <w:nsid w:val="0000000A"/>
    <w:multiLevelType w:val="multi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9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0" w15:restartNumberingAfterBreak="0">
    <w:nsid w:val="0000000C"/>
    <w:multiLevelType w:val="singleLevel"/>
    <w:tmpl w:val="0000000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1" w15:restartNumberingAfterBreak="0">
    <w:nsid w:val="04E278E1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2" w15:restartNumberingAfterBreak="0">
    <w:nsid w:val="0984504C"/>
    <w:multiLevelType w:val="hybridMultilevel"/>
    <w:tmpl w:val="899466D4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1B0E3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4" w15:restartNumberingAfterBreak="0">
    <w:nsid w:val="0CFE27C4"/>
    <w:multiLevelType w:val="hybridMultilevel"/>
    <w:tmpl w:val="6C705C88"/>
    <w:lvl w:ilvl="0" w:tplc="74F075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981F9C"/>
    <w:multiLevelType w:val="hybridMultilevel"/>
    <w:tmpl w:val="A72CE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445A99"/>
    <w:multiLevelType w:val="hybridMultilevel"/>
    <w:tmpl w:val="AD7866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3C92F6E"/>
    <w:multiLevelType w:val="hybridMultilevel"/>
    <w:tmpl w:val="8DC0690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41525C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9" w15:restartNumberingAfterBreak="0">
    <w:nsid w:val="1BBB05BC"/>
    <w:multiLevelType w:val="hybridMultilevel"/>
    <w:tmpl w:val="50542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524927"/>
    <w:multiLevelType w:val="hybridMultilevel"/>
    <w:tmpl w:val="5AB8AF6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1933676"/>
    <w:multiLevelType w:val="hybridMultilevel"/>
    <w:tmpl w:val="00DEB6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1C7050A"/>
    <w:multiLevelType w:val="hybridMultilevel"/>
    <w:tmpl w:val="89088F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3D00C8D"/>
    <w:multiLevelType w:val="hybridMultilevel"/>
    <w:tmpl w:val="6156A798"/>
    <w:lvl w:ilvl="0" w:tplc="769A6EC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162B11"/>
    <w:multiLevelType w:val="multilevel"/>
    <w:tmpl w:val="A576488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275344FB"/>
    <w:multiLevelType w:val="hybridMultilevel"/>
    <w:tmpl w:val="05F04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627DDD"/>
    <w:multiLevelType w:val="hybridMultilevel"/>
    <w:tmpl w:val="A4E2D9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6A35B8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8" w15:restartNumberingAfterBreak="0">
    <w:nsid w:val="2FD77C86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9" w15:restartNumberingAfterBreak="0">
    <w:nsid w:val="30DB0B2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0" w15:restartNumberingAfterBreak="0">
    <w:nsid w:val="348931CD"/>
    <w:multiLevelType w:val="hybridMultilevel"/>
    <w:tmpl w:val="68CA8D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6477F47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2" w15:restartNumberingAfterBreak="0">
    <w:nsid w:val="374F1BAB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3" w15:restartNumberingAfterBreak="0">
    <w:nsid w:val="43C50DD6"/>
    <w:multiLevelType w:val="hybridMultilevel"/>
    <w:tmpl w:val="14B850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3F00A7F"/>
    <w:multiLevelType w:val="hybridMultilevel"/>
    <w:tmpl w:val="899466D4"/>
    <w:lvl w:ilvl="0" w:tplc="706086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0A5A65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6" w15:restartNumberingAfterBreak="0">
    <w:nsid w:val="4EB068A9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7" w15:restartNumberingAfterBreak="0">
    <w:nsid w:val="53325CD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8" w15:restartNumberingAfterBreak="0">
    <w:nsid w:val="5C21330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9" w15:restartNumberingAfterBreak="0">
    <w:nsid w:val="660A64FE"/>
    <w:multiLevelType w:val="hybridMultilevel"/>
    <w:tmpl w:val="3B3AA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B16DED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1" w15:restartNumberingAfterBreak="0">
    <w:nsid w:val="69FA64F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2" w15:restartNumberingAfterBreak="0">
    <w:nsid w:val="6BE73CDA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3" w15:restartNumberingAfterBreak="0">
    <w:nsid w:val="742164A9"/>
    <w:multiLevelType w:val="hybridMultilevel"/>
    <w:tmpl w:val="899466D4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B76BB"/>
    <w:multiLevelType w:val="hybridMultilevel"/>
    <w:tmpl w:val="7252408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F410F7"/>
    <w:multiLevelType w:val="multilevel"/>
    <w:tmpl w:val="EE9C93A8"/>
    <w:lvl w:ilvl="0">
      <w:start w:val="1"/>
      <w:numFmt w:val="bullet"/>
      <w:lvlText w:val=""/>
      <w:lvlJc w:val="left"/>
      <w:pPr>
        <w:tabs>
          <w:tab w:val="num" w:pos="284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6" w15:restartNumberingAfterBreak="0">
    <w:nsid w:val="7F55419C"/>
    <w:multiLevelType w:val="hybridMultilevel"/>
    <w:tmpl w:val="658AD13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3327492">
    <w:abstractNumId w:val="10"/>
  </w:num>
  <w:num w:numId="2" w16cid:durableId="1391270622">
    <w:abstractNumId w:val="45"/>
  </w:num>
  <w:num w:numId="3" w16cid:durableId="524710716">
    <w:abstractNumId w:val="22"/>
  </w:num>
  <w:num w:numId="4" w16cid:durableId="9029128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8735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587637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8283000">
    <w:abstractNumId w:val="29"/>
  </w:num>
  <w:num w:numId="8" w16cid:durableId="1942100014">
    <w:abstractNumId w:val="38"/>
  </w:num>
  <w:num w:numId="9" w16cid:durableId="1721586464">
    <w:abstractNumId w:val="16"/>
  </w:num>
  <w:num w:numId="10" w16cid:durableId="767235380">
    <w:abstractNumId w:val="26"/>
  </w:num>
  <w:num w:numId="11" w16cid:durableId="982612679">
    <w:abstractNumId w:val="46"/>
  </w:num>
  <w:num w:numId="12" w16cid:durableId="1525289979">
    <w:abstractNumId w:val="44"/>
  </w:num>
  <w:num w:numId="13" w16cid:durableId="872117007">
    <w:abstractNumId w:val="30"/>
  </w:num>
  <w:num w:numId="14" w16cid:durableId="2114090759">
    <w:abstractNumId w:val="33"/>
  </w:num>
  <w:num w:numId="15" w16cid:durableId="590745029">
    <w:abstractNumId w:val="23"/>
  </w:num>
  <w:num w:numId="16" w16cid:durableId="1017922025">
    <w:abstractNumId w:val="19"/>
  </w:num>
  <w:num w:numId="17" w16cid:durableId="289089749">
    <w:abstractNumId w:val="39"/>
  </w:num>
  <w:num w:numId="18" w16cid:durableId="362755302">
    <w:abstractNumId w:val="20"/>
  </w:num>
  <w:num w:numId="19" w16cid:durableId="1965384516">
    <w:abstractNumId w:val="21"/>
  </w:num>
  <w:num w:numId="20" w16cid:durableId="1045912346">
    <w:abstractNumId w:val="17"/>
  </w:num>
  <w:num w:numId="21" w16cid:durableId="733820917">
    <w:abstractNumId w:val="24"/>
  </w:num>
  <w:num w:numId="22" w16cid:durableId="54474650">
    <w:abstractNumId w:val="25"/>
  </w:num>
  <w:num w:numId="23" w16cid:durableId="1284115719">
    <w:abstractNumId w:val="34"/>
  </w:num>
  <w:num w:numId="24" w16cid:durableId="2144882034">
    <w:abstractNumId w:val="43"/>
  </w:num>
  <w:num w:numId="25" w16cid:durableId="1680741642">
    <w:abstractNumId w:val="15"/>
  </w:num>
  <w:num w:numId="26" w16cid:durableId="1537348620">
    <w:abstractNumId w:val="40"/>
  </w:num>
  <w:num w:numId="27" w16cid:durableId="424618808">
    <w:abstractNumId w:val="42"/>
  </w:num>
  <w:num w:numId="28" w16cid:durableId="1362587964">
    <w:abstractNumId w:val="32"/>
  </w:num>
  <w:num w:numId="29" w16cid:durableId="1422331752">
    <w:abstractNumId w:val="18"/>
  </w:num>
  <w:num w:numId="30" w16cid:durableId="1522205041">
    <w:abstractNumId w:val="27"/>
  </w:num>
  <w:num w:numId="31" w16cid:durableId="1936549402">
    <w:abstractNumId w:val="14"/>
  </w:num>
  <w:num w:numId="32" w16cid:durableId="2145154110">
    <w:abstractNumId w:val="28"/>
  </w:num>
  <w:num w:numId="33" w16cid:durableId="626858123">
    <w:abstractNumId w:val="35"/>
  </w:num>
  <w:num w:numId="34" w16cid:durableId="561789814">
    <w:abstractNumId w:val="13"/>
  </w:num>
  <w:num w:numId="35" w16cid:durableId="1781680695">
    <w:abstractNumId w:val="37"/>
  </w:num>
  <w:num w:numId="36" w16cid:durableId="2064018433">
    <w:abstractNumId w:val="36"/>
  </w:num>
  <w:num w:numId="37" w16cid:durableId="790904488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71"/>
    <w:rsid w:val="00000378"/>
    <w:rsid w:val="00000D17"/>
    <w:rsid w:val="000044F5"/>
    <w:rsid w:val="00014633"/>
    <w:rsid w:val="00015839"/>
    <w:rsid w:val="00015EA0"/>
    <w:rsid w:val="00022748"/>
    <w:rsid w:val="00023341"/>
    <w:rsid w:val="000262CA"/>
    <w:rsid w:val="00027E3B"/>
    <w:rsid w:val="000350BA"/>
    <w:rsid w:val="00036D42"/>
    <w:rsid w:val="000370DD"/>
    <w:rsid w:val="000372E6"/>
    <w:rsid w:val="0004043C"/>
    <w:rsid w:val="00042436"/>
    <w:rsid w:val="00046577"/>
    <w:rsid w:val="000511E2"/>
    <w:rsid w:val="000563C5"/>
    <w:rsid w:val="00064162"/>
    <w:rsid w:val="0007017C"/>
    <w:rsid w:val="00071765"/>
    <w:rsid w:val="000727A8"/>
    <w:rsid w:val="00075CFE"/>
    <w:rsid w:val="00081FB0"/>
    <w:rsid w:val="00083590"/>
    <w:rsid w:val="000853B7"/>
    <w:rsid w:val="00085413"/>
    <w:rsid w:val="00092EE8"/>
    <w:rsid w:val="00096757"/>
    <w:rsid w:val="000967F8"/>
    <w:rsid w:val="00097EAA"/>
    <w:rsid w:val="000A36E8"/>
    <w:rsid w:val="000A50AD"/>
    <w:rsid w:val="000A54DE"/>
    <w:rsid w:val="000A59D1"/>
    <w:rsid w:val="000B1C92"/>
    <w:rsid w:val="000B2FF5"/>
    <w:rsid w:val="000B326D"/>
    <w:rsid w:val="000B7EAF"/>
    <w:rsid w:val="000C18D9"/>
    <w:rsid w:val="000C2535"/>
    <w:rsid w:val="000C4A92"/>
    <w:rsid w:val="000D750A"/>
    <w:rsid w:val="000E1BEB"/>
    <w:rsid w:val="000E1F99"/>
    <w:rsid w:val="000F500C"/>
    <w:rsid w:val="000F5C9B"/>
    <w:rsid w:val="00100FDD"/>
    <w:rsid w:val="0010325B"/>
    <w:rsid w:val="00106A2A"/>
    <w:rsid w:val="001075D6"/>
    <w:rsid w:val="00110CD2"/>
    <w:rsid w:val="00110E78"/>
    <w:rsid w:val="00111FE5"/>
    <w:rsid w:val="00117D2A"/>
    <w:rsid w:val="00120958"/>
    <w:rsid w:val="00127FA9"/>
    <w:rsid w:val="0013173D"/>
    <w:rsid w:val="00141149"/>
    <w:rsid w:val="00141742"/>
    <w:rsid w:val="001447F5"/>
    <w:rsid w:val="0014771C"/>
    <w:rsid w:val="00153BE7"/>
    <w:rsid w:val="001563BF"/>
    <w:rsid w:val="00157973"/>
    <w:rsid w:val="00163C32"/>
    <w:rsid w:val="00164555"/>
    <w:rsid w:val="0016471A"/>
    <w:rsid w:val="001653BD"/>
    <w:rsid w:val="0016595C"/>
    <w:rsid w:val="001679C2"/>
    <w:rsid w:val="001709B7"/>
    <w:rsid w:val="00170E8F"/>
    <w:rsid w:val="001731AC"/>
    <w:rsid w:val="001735F5"/>
    <w:rsid w:val="00176008"/>
    <w:rsid w:val="001804C0"/>
    <w:rsid w:val="00181649"/>
    <w:rsid w:val="00181FA5"/>
    <w:rsid w:val="001831CC"/>
    <w:rsid w:val="0019105E"/>
    <w:rsid w:val="0019120F"/>
    <w:rsid w:val="00191BC4"/>
    <w:rsid w:val="00193B2A"/>
    <w:rsid w:val="00193B9D"/>
    <w:rsid w:val="001960EB"/>
    <w:rsid w:val="00197312"/>
    <w:rsid w:val="00197717"/>
    <w:rsid w:val="00197825"/>
    <w:rsid w:val="001A1D90"/>
    <w:rsid w:val="001A2375"/>
    <w:rsid w:val="001B5E8E"/>
    <w:rsid w:val="001C0054"/>
    <w:rsid w:val="001C0DA5"/>
    <w:rsid w:val="001C1643"/>
    <w:rsid w:val="001C30C0"/>
    <w:rsid w:val="001C30CD"/>
    <w:rsid w:val="001C789A"/>
    <w:rsid w:val="001D4251"/>
    <w:rsid w:val="001D52E3"/>
    <w:rsid w:val="001D5447"/>
    <w:rsid w:val="001E0719"/>
    <w:rsid w:val="001E226E"/>
    <w:rsid w:val="001E547F"/>
    <w:rsid w:val="001E7836"/>
    <w:rsid w:val="001F14C6"/>
    <w:rsid w:val="001F23D6"/>
    <w:rsid w:val="001F2F1D"/>
    <w:rsid w:val="001F6239"/>
    <w:rsid w:val="00204F3C"/>
    <w:rsid w:val="002056FA"/>
    <w:rsid w:val="00206960"/>
    <w:rsid w:val="002114FF"/>
    <w:rsid w:val="00212CBE"/>
    <w:rsid w:val="00214A2E"/>
    <w:rsid w:val="0021657C"/>
    <w:rsid w:val="0022112E"/>
    <w:rsid w:val="002215AC"/>
    <w:rsid w:val="00223DDF"/>
    <w:rsid w:val="00226B90"/>
    <w:rsid w:val="00226C63"/>
    <w:rsid w:val="0022741D"/>
    <w:rsid w:val="0022765F"/>
    <w:rsid w:val="00227968"/>
    <w:rsid w:val="00233FFD"/>
    <w:rsid w:val="00234DBC"/>
    <w:rsid w:val="00236530"/>
    <w:rsid w:val="0024061E"/>
    <w:rsid w:val="00240C84"/>
    <w:rsid w:val="00241DBD"/>
    <w:rsid w:val="00244427"/>
    <w:rsid w:val="002470D6"/>
    <w:rsid w:val="00251F79"/>
    <w:rsid w:val="00257C29"/>
    <w:rsid w:val="00257DAB"/>
    <w:rsid w:val="0026002E"/>
    <w:rsid w:val="00261DC9"/>
    <w:rsid w:val="00263316"/>
    <w:rsid w:val="0027261C"/>
    <w:rsid w:val="00274614"/>
    <w:rsid w:val="00285139"/>
    <w:rsid w:val="00285E14"/>
    <w:rsid w:val="00287277"/>
    <w:rsid w:val="002900FE"/>
    <w:rsid w:val="00291A9A"/>
    <w:rsid w:val="00292150"/>
    <w:rsid w:val="00293B5C"/>
    <w:rsid w:val="00296453"/>
    <w:rsid w:val="002A145B"/>
    <w:rsid w:val="002A184C"/>
    <w:rsid w:val="002A32B8"/>
    <w:rsid w:val="002A402D"/>
    <w:rsid w:val="002B0095"/>
    <w:rsid w:val="002B14E0"/>
    <w:rsid w:val="002B7C39"/>
    <w:rsid w:val="002C4415"/>
    <w:rsid w:val="002D32D0"/>
    <w:rsid w:val="002D4E99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B06"/>
    <w:rsid w:val="002F4C5E"/>
    <w:rsid w:val="002F7CFC"/>
    <w:rsid w:val="0030134E"/>
    <w:rsid w:val="00301EAD"/>
    <w:rsid w:val="00302481"/>
    <w:rsid w:val="0030289D"/>
    <w:rsid w:val="003031F0"/>
    <w:rsid w:val="0030341A"/>
    <w:rsid w:val="0030490E"/>
    <w:rsid w:val="00305E7D"/>
    <w:rsid w:val="00315AB1"/>
    <w:rsid w:val="00316C9D"/>
    <w:rsid w:val="00316CDE"/>
    <w:rsid w:val="0032301F"/>
    <w:rsid w:val="00323576"/>
    <w:rsid w:val="0032417B"/>
    <w:rsid w:val="00327190"/>
    <w:rsid w:val="00331867"/>
    <w:rsid w:val="00331ADA"/>
    <w:rsid w:val="00332004"/>
    <w:rsid w:val="00335409"/>
    <w:rsid w:val="00336377"/>
    <w:rsid w:val="00336E7D"/>
    <w:rsid w:val="0033739B"/>
    <w:rsid w:val="00337494"/>
    <w:rsid w:val="00337EE3"/>
    <w:rsid w:val="0034728A"/>
    <w:rsid w:val="00352AF7"/>
    <w:rsid w:val="00362C6E"/>
    <w:rsid w:val="00363D1A"/>
    <w:rsid w:val="00365DDC"/>
    <w:rsid w:val="0036604D"/>
    <w:rsid w:val="00367611"/>
    <w:rsid w:val="00370279"/>
    <w:rsid w:val="00370DCF"/>
    <w:rsid w:val="00371BE5"/>
    <w:rsid w:val="0037312F"/>
    <w:rsid w:val="00381075"/>
    <w:rsid w:val="0039270A"/>
    <w:rsid w:val="00393236"/>
    <w:rsid w:val="003A2CD1"/>
    <w:rsid w:val="003A2F98"/>
    <w:rsid w:val="003A5B9A"/>
    <w:rsid w:val="003A5F4E"/>
    <w:rsid w:val="003B7433"/>
    <w:rsid w:val="003C0874"/>
    <w:rsid w:val="003C1984"/>
    <w:rsid w:val="003C23C6"/>
    <w:rsid w:val="003C3A27"/>
    <w:rsid w:val="003C488B"/>
    <w:rsid w:val="003C56AD"/>
    <w:rsid w:val="003C7893"/>
    <w:rsid w:val="003D1B21"/>
    <w:rsid w:val="003D440F"/>
    <w:rsid w:val="003D7AE4"/>
    <w:rsid w:val="003E2ED8"/>
    <w:rsid w:val="003E357B"/>
    <w:rsid w:val="003E4031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720E"/>
    <w:rsid w:val="0040457F"/>
    <w:rsid w:val="0040579D"/>
    <w:rsid w:val="00410B28"/>
    <w:rsid w:val="00411197"/>
    <w:rsid w:val="00416D5F"/>
    <w:rsid w:val="00417DA9"/>
    <w:rsid w:val="004208E0"/>
    <w:rsid w:val="004214C0"/>
    <w:rsid w:val="00423AB8"/>
    <w:rsid w:val="004248CC"/>
    <w:rsid w:val="004259B0"/>
    <w:rsid w:val="00425DBD"/>
    <w:rsid w:val="00427AFF"/>
    <w:rsid w:val="00431C83"/>
    <w:rsid w:val="004326D5"/>
    <w:rsid w:val="004343C7"/>
    <w:rsid w:val="00434B93"/>
    <w:rsid w:val="004356A0"/>
    <w:rsid w:val="0043586F"/>
    <w:rsid w:val="00437581"/>
    <w:rsid w:val="00444F1D"/>
    <w:rsid w:val="00445001"/>
    <w:rsid w:val="00445C6C"/>
    <w:rsid w:val="00446B09"/>
    <w:rsid w:val="00446DA7"/>
    <w:rsid w:val="00450786"/>
    <w:rsid w:val="0045090E"/>
    <w:rsid w:val="00453B14"/>
    <w:rsid w:val="0045490F"/>
    <w:rsid w:val="00456F0D"/>
    <w:rsid w:val="004575CA"/>
    <w:rsid w:val="00462876"/>
    <w:rsid w:val="0046484A"/>
    <w:rsid w:val="004659EF"/>
    <w:rsid w:val="004701FE"/>
    <w:rsid w:val="00472C17"/>
    <w:rsid w:val="00473331"/>
    <w:rsid w:val="00473410"/>
    <w:rsid w:val="004752AB"/>
    <w:rsid w:val="00476270"/>
    <w:rsid w:val="00482BF4"/>
    <w:rsid w:val="00486582"/>
    <w:rsid w:val="00486821"/>
    <w:rsid w:val="004876B2"/>
    <w:rsid w:val="004932E4"/>
    <w:rsid w:val="00494C2D"/>
    <w:rsid w:val="00494D98"/>
    <w:rsid w:val="00495FD9"/>
    <w:rsid w:val="0049686A"/>
    <w:rsid w:val="00497588"/>
    <w:rsid w:val="004A201B"/>
    <w:rsid w:val="004A218C"/>
    <w:rsid w:val="004A3B0A"/>
    <w:rsid w:val="004A7687"/>
    <w:rsid w:val="004A76A4"/>
    <w:rsid w:val="004B3097"/>
    <w:rsid w:val="004B7C2B"/>
    <w:rsid w:val="004C0804"/>
    <w:rsid w:val="004C20AC"/>
    <w:rsid w:val="004C40BA"/>
    <w:rsid w:val="004C5DE8"/>
    <w:rsid w:val="004C6615"/>
    <w:rsid w:val="004D3631"/>
    <w:rsid w:val="004E0B7B"/>
    <w:rsid w:val="004F1348"/>
    <w:rsid w:val="004F4C0D"/>
    <w:rsid w:val="004F4FCC"/>
    <w:rsid w:val="004F68BD"/>
    <w:rsid w:val="00505CA7"/>
    <w:rsid w:val="00507113"/>
    <w:rsid w:val="005078B1"/>
    <w:rsid w:val="00515BDE"/>
    <w:rsid w:val="00515E55"/>
    <w:rsid w:val="0052315A"/>
    <w:rsid w:val="0052391E"/>
    <w:rsid w:val="005267C4"/>
    <w:rsid w:val="005302C9"/>
    <w:rsid w:val="00531C33"/>
    <w:rsid w:val="00533049"/>
    <w:rsid w:val="0053486D"/>
    <w:rsid w:val="00534939"/>
    <w:rsid w:val="00542976"/>
    <w:rsid w:val="00542D74"/>
    <w:rsid w:val="00550AD4"/>
    <w:rsid w:val="00550B18"/>
    <w:rsid w:val="00552824"/>
    <w:rsid w:val="00553126"/>
    <w:rsid w:val="00555FC3"/>
    <w:rsid w:val="00560575"/>
    <w:rsid w:val="00560F1E"/>
    <w:rsid w:val="005627CA"/>
    <w:rsid w:val="00563F5E"/>
    <w:rsid w:val="005672CC"/>
    <w:rsid w:val="0056750C"/>
    <w:rsid w:val="0056751C"/>
    <w:rsid w:val="005679BC"/>
    <w:rsid w:val="00567E15"/>
    <w:rsid w:val="00567E59"/>
    <w:rsid w:val="005708B2"/>
    <w:rsid w:val="00573296"/>
    <w:rsid w:val="0058103F"/>
    <w:rsid w:val="005818F4"/>
    <w:rsid w:val="005825D1"/>
    <w:rsid w:val="005828F7"/>
    <w:rsid w:val="0058587E"/>
    <w:rsid w:val="00587633"/>
    <w:rsid w:val="00593A6B"/>
    <w:rsid w:val="00594A6E"/>
    <w:rsid w:val="005968E8"/>
    <w:rsid w:val="005969D5"/>
    <w:rsid w:val="005A05AD"/>
    <w:rsid w:val="005A2409"/>
    <w:rsid w:val="005A24F0"/>
    <w:rsid w:val="005A3885"/>
    <w:rsid w:val="005A431C"/>
    <w:rsid w:val="005B1003"/>
    <w:rsid w:val="005B3640"/>
    <w:rsid w:val="005B535D"/>
    <w:rsid w:val="005B7222"/>
    <w:rsid w:val="005C14CF"/>
    <w:rsid w:val="005C4FD6"/>
    <w:rsid w:val="005D5D98"/>
    <w:rsid w:val="005E1A09"/>
    <w:rsid w:val="005E31F6"/>
    <w:rsid w:val="005E4C13"/>
    <w:rsid w:val="005F4A3D"/>
    <w:rsid w:val="00606E99"/>
    <w:rsid w:val="0060758D"/>
    <w:rsid w:val="0061080D"/>
    <w:rsid w:val="00613F56"/>
    <w:rsid w:val="006174BD"/>
    <w:rsid w:val="00621103"/>
    <w:rsid w:val="006257A2"/>
    <w:rsid w:val="00627844"/>
    <w:rsid w:val="00627A9B"/>
    <w:rsid w:val="006309E3"/>
    <w:rsid w:val="00634599"/>
    <w:rsid w:val="00635325"/>
    <w:rsid w:val="00635B4C"/>
    <w:rsid w:val="00642870"/>
    <w:rsid w:val="00643BA3"/>
    <w:rsid w:val="00647092"/>
    <w:rsid w:val="00651007"/>
    <w:rsid w:val="00652E10"/>
    <w:rsid w:val="00656928"/>
    <w:rsid w:val="00656BCA"/>
    <w:rsid w:val="00656EF4"/>
    <w:rsid w:val="006578BE"/>
    <w:rsid w:val="00657AAA"/>
    <w:rsid w:val="00663372"/>
    <w:rsid w:val="00664C1A"/>
    <w:rsid w:val="00670C89"/>
    <w:rsid w:val="00673090"/>
    <w:rsid w:val="00676D3E"/>
    <w:rsid w:val="0068261B"/>
    <w:rsid w:val="006838B5"/>
    <w:rsid w:val="006855F7"/>
    <w:rsid w:val="00686A7A"/>
    <w:rsid w:val="00687757"/>
    <w:rsid w:val="006927A2"/>
    <w:rsid w:val="006944E6"/>
    <w:rsid w:val="006948E8"/>
    <w:rsid w:val="00694A3E"/>
    <w:rsid w:val="006A1752"/>
    <w:rsid w:val="006A1B89"/>
    <w:rsid w:val="006A44ED"/>
    <w:rsid w:val="006A5ABB"/>
    <w:rsid w:val="006A69C6"/>
    <w:rsid w:val="006A6CFC"/>
    <w:rsid w:val="006B763C"/>
    <w:rsid w:val="006B773F"/>
    <w:rsid w:val="006B7B00"/>
    <w:rsid w:val="006C2AC0"/>
    <w:rsid w:val="006C37FD"/>
    <w:rsid w:val="006C3CC9"/>
    <w:rsid w:val="006C4353"/>
    <w:rsid w:val="006C4CB5"/>
    <w:rsid w:val="006C5D3A"/>
    <w:rsid w:val="006C74BF"/>
    <w:rsid w:val="006D3ADA"/>
    <w:rsid w:val="006D4F21"/>
    <w:rsid w:val="006E2B48"/>
    <w:rsid w:val="006E2B67"/>
    <w:rsid w:val="006E3A1D"/>
    <w:rsid w:val="006E3D69"/>
    <w:rsid w:val="006E58AA"/>
    <w:rsid w:val="006E6E78"/>
    <w:rsid w:val="006F3459"/>
    <w:rsid w:val="006F54C6"/>
    <w:rsid w:val="006F6001"/>
    <w:rsid w:val="006F6ACF"/>
    <w:rsid w:val="006F793E"/>
    <w:rsid w:val="00701D55"/>
    <w:rsid w:val="00706A1F"/>
    <w:rsid w:val="00711DBA"/>
    <w:rsid w:val="007127C4"/>
    <w:rsid w:val="007224D5"/>
    <w:rsid w:val="007259F2"/>
    <w:rsid w:val="007328B5"/>
    <w:rsid w:val="007348C1"/>
    <w:rsid w:val="0073636A"/>
    <w:rsid w:val="00744C4C"/>
    <w:rsid w:val="00747EDE"/>
    <w:rsid w:val="00754E6A"/>
    <w:rsid w:val="00760B08"/>
    <w:rsid w:val="00761C26"/>
    <w:rsid w:val="00761F7A"/>
    <w:rsid w:val="007662B2"/>
    <w:rsid w:val="0076673C"/>
    <w:rsid w:val="00766861"/>
    <w:rsid w:val="007704C3"/>
    <w:rsid w:val="007718B0"/>
    <w:rsid w:val="007749C6"/>
    <w:rsid w:val="00777F27"/>
    <w:rsid w:val="007830E6"/>
    <w:rsid w:val="00784715"/>
    <w:rsid w:val="00790260"/>
    <w:rsid w:val="00791091"/>
    <w:rsid w:val="007A0F23"/>
    <w:rsid w:val="007A1C7B"/>
    <w:rsid w:val="007A1D42"/>
    <w:rsid w:val="007A390A"/>
    <w:rsid w:val="007A6494"/>
    <w:rsid w:val="007B1147"/>
    <w:rsid w:val="007B3DA6"/>
    <w:rsid w:val="007B4D93"/>
    <w:rsid w:val="007B5511"/>
    <w:rsid w:val="007C046F"/>
    <w:rsid w:val="007C24EF"/>
    <w:rsid w:val="007C29E6"/>
    <w:rsid w:val="007C2A2B"/>
    <w:rsid w:val="007C3E1D"/>
    <w:rsid w:val="007C41C1"/>
    <w:rsid w:val="007C42E2"/>
    <w:rsid w:val="007C503A"/>
    <w:rsid w:val="007D2D5D"/>
    <w:rsid w:val="007D3078"/>
    <w:rsid w:val="007D3A63"/>
    <w:rsid w:val="007D4E63"/>
    <w:rsid w:val="007D72FD"/>
    <w:rsid w:val="007E21C2"/>
    <w:rsid w:val="007E3963"/>
    <w:rsid w:val="007E5496"/>
    <w:rsid w:val="007E6D35"/>
    <w:rsid w:val="007E79F6"/>
    <w:rsid w:val="007F1095"/>
    <w:rsid w:val="007F3B4E"/>
    <w:rsid w:val="007F5911"/>
    <w:rsid w:val="007F5AA2"/>
    <w:rsid w:val="008008F8"/>
    <w:rsid w:val="008126F3"/>
    <w:rsid w:val="00817DEB"/>
    <w:rsid w:val="00820649"/>
    <w:rsid w:val="00821087"/>
    <w:rsid w:val="008220C2"/>
    <w:rsid w:val="00825B5C"/>
    <w:rsid w:val="00826958"/>
    <w:rsid w:val="00827489"/>
    <w:rsid w:val="00837055"/>
    <w:rsid w:val="008448FC"/>
    <w:rsid w:val="00845BC4"/>
    <w:rsid w:val="00846843"/>
    <w:rsid w:val="008504FF"/>
    <w:rsid w:val="00851F8D"/>
    <w:rsid w:val="008532DD"/>
    <w:rsid w:val="00857B3E"/>
    <w:rsid w:val="008615CD"/>
    <w:rsid w:val="00864146"/>
    <w:rsid w:val="00864560"/>
    <w:rsid w:val="008653CA"/>
    <w:rsid w:val="00867F76"/>
    <w:rsid w:val="008713C2"/>
    <w:rsid w:val="008720F1"/>
    <w:rsid w:val="008741EF"/>
    <w:rsid w:val="00877F4C"/>
    <w:rsid w:val="00883B70"/>
    <w:rsid w:val="00890AD0"/>
    <w:rsid w:val="00890D51"/>
    <w:rsid w:val="008927F2"/>
    <w:rsid w:val="00893729"/>
    <w:rsid w:val="008A2FA9"/>
    <w:rsid w:val="008A5548"/>
    <w:rsid w:val="008B0A3A"/>
    <w:rsid w:val="008B28FE"/>
    <w:rsid w:val="008B2C19"/>
    <w:rsid w:val="008B38DF"/>
    <w:rsid w:val="008B6DC0"/>
    <w:rsid w:val="008C4C25"/>
    <w:rsid w:val="008C61C7"/>
    <w:rsid w:val="008C7146"/>
    <w:rsid w:val="008C7F8E"/>
    <w:rsid w:val="008D3211"/>
    <w:rsid w:val="008E3335"/>
    <w:rsid w:val="008E3C53"/>
    <w:rsid w:val="008E3C81"/>
    <w:rsid w:val="008E3DC8"/>
    <w:rsid w:val="008E43F1"/>
    <w:rsid w:val="008E6117"/>
    <w:rsid w:val="008E676D"/>
    <w:rsid w:val="008E6FD6"/>
    <w:rsid w:val="008F0384"/>
    <w:rsid w:val="008F1207"/>
    <w:rsid w:val="008F166F"/>
    <w:rsid w:val="008F28D6"/>
    <w:rsid w:val="008F6B93"/>
    <w:rsid w:val="0090280D"/>
    <w:rsid w:val="00911CD3"/>
    <w:rsid w:val="0092109E"/>
    <w:rsid w:val="009250BE"/>
    <w:rsid w:val="00930FBF"/>
    <w:rsid w:val="00931EA3"/>
    <w:rsid w:val="00933665"/>
    <w:rsid w:val="009337EB"/>
    <w:rsid w:val="00933DCC"/>
    <w:rsid w:val="009340B6"/>
    <w:rsid w:val="009354FF"/>
    <w:rsid w:val="0093641B"/>
    <w:rsid w:val="00944200"/>
    <w:rsid w:val="00947804"/>
    <w:rsid w:val="0095553C"/>
    <w:rsid w:val="009575FB"/>
    <w:rsid w:val="00957978"/>
    <w:rsid w:val="0096100C"/>
    <w:rsid w:val="0096427D"/>
    <w:rsid w:val="0097052D"/>
    <w:rsid w:val="009749A8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6BCA"/>
    <w:rsid w:val="009A2472"/>
    <w:rsid w:val="009A403B"/>
    <w:rsid w:val="009B1BF6"/>
    <w:rsid w:val="009B1C06"/>
    <w:rsid w:val="009B3007"/>
    <w:rsid w:val="009B53CC"/>
    <w:rsid w:val="009C114A"/>
    <w:rsid w:val="009C22D0"/>
    <w:rsid w:val="009C5421"/>
    <w:rsid w:val="009D7CDE"/>
    <w:rsid w:val="009E135F"/>
    <w:rsid w:val="009E5A46"/>
    <w:rsid w:val="009E6780"/>
    <w:rsid w:val="009F3D74"/>
    <w:rsid w:val="009F4766"/>
    <w:rsid w:val="009F6C0A"/>
    <w:rsid w:val="009F6CB6"/>
    <w:rsid w:val="009F72D8"/>
    <w:rsid w:val="00A02F53"/>
    <w:rsid w:val="00A0410A"/>
    <w:rsid w:val="00A05178"/>
    <w:rsid w:val="00A053FB"/>
    <w:rsid w:val="00A06EF8"/>
    <w:rsid w:val="00A07D96"/>
    <w:rsid w:val="00A172E9"/>
    <w:rsid w:val="00A204EA"/>
    <w:rsid w:val="00A2343D"/>
    <w:rsid w:val="00A2565F"/>
    <w:rsid w:val="00A3087F"/>
    <w:rsid w:val="00A32453"/>
    <w:rsid w:val="00A32780"/>
    <w:rsid w:val="00A32B88"/>
    <w:rsid w:val="00A41201"/>
    <w:rsid w:val="00A42AC6"/>
    <w:rsid w:val="00A4308F"/>
    <w:rsid w:val="00A47D24"/>
    <w:rsid w:val="00A51C50"/>
    <w:rsid w:val="00A52EA4"/>
    <w:rsid w:val="00A53677"/>
    <w:rsid w:val="00A53D64"/>
    <w:rsid w:val="00A54B4D"/>
    <w:rsid w:val="00A60A69"/>
    <w:rsid w:val="00A61625"/>
    <w:rsid w:val="00A62DCD"/>
    <w:rsid w:val="00A65A9D"/>
    <w:rsid w:val="00A714E4"/>
    <w:rsid w:val="00A75272"/>
    <w:rsid w:val="00A7537E"/>
    <w:rsid w:val="00A75A47"/>
    <w:rsid w:val="00A75CD6"/>
    <w:rsid w:val="00A85113"/>
    <w:rsid w:val="00A87A58"/>
    <w:rsid w:val="00A90437"/>
    <w:rsid w:val="00A90D9F"/>
    <w:rsid w:val="00A9124F"/>
    <w:rsid w:val="00A93B0B"/>
    <w:rsid w:val="00A950C2"/>
    <w:rsid w:val="00A967EF"/>
    <w:rsid w:val="00AA0948"/>
    <w:rsid w:val="00AA4FEE"/>
    <w:rsid w:val="00AB0738"/>
    <w:rsid w:val="00AB08B0"/>
    <w:rsid w:val="00AB1D80"/>
    <w:rsid w:val="00AB2866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13A8"/>
    <w:rsid w:val="00AE3BFA"/>
    <w:rsid w:val="00AE56C7"/>
    <w:rsid w:val="00AE5CD5"/>
    <w:rsid w:val="00AE7D5E"/>
    <w:rsid w:val="00AF27CF"/>
    <w:rsid w:val="00AF43A7"/>
    <w:rsid w:val="00AF54A3"/>
    <w:rsid w:val="00AF55E6"/>
    <w:rsid w:val="00B00D26"/>
    <w:rsid w:val="00B01A9F"/>
    <w:rsid w:val="00B02218"/>
    <w:rsid w:val="00B0295A"/>
    <w:rsid w:val="00B03E31"/>
    <w:rsid w:val="00B064F2"/>
    <w:rsid w:val="00B06F92"/>
    <w:rsid w:val="00B11D52"/>
    <w:rsid w:val="00B13E51"/>
    <w:rsid w:val="00B14754"/>
    <w:rsid w:val="00B16EDD"/>
    <w:rsid w:val="00B20218"/>
    <w:rsid w:val="00B26C98"/>
    <w:rsid w:val="00B272BB"/>
    <w:rsid w:val="00B27A6A"/>
    <w:rsid w:val="00B27F7F"/>
    <w:rsid w:val="00B32D22"/>
    <w:rsid w:val="00B34CDD"/>
    <w:rsid w:val="00B36BF4"/>
    <w:rsid w:val="00B401B7"/>
    <w:rsid w:val="00B40E0E"/>
    <w:rsid w:val="00B41301"/>
    <w:rsid w:val="00B444DF"/>
    <w:rsid w:val="00B45C0C"/>
    <w:rsid w:val="00B46897"/>
    <w:rsid w:val="00B602F8"/>
    <w:rsid w:val="00B608FB"/>
    <w:rsid w:val="00B60EA7"/>
    <w:rsid w:val="00B610C9"/>
    <w:rsid w:val="00B6150A"/>
    <w:rsid w:val="00B635D6"/>
    <w:rsid w:val="00B639B5"/>
    <w:rsid w:val="00B7348F"/>
    <w:rsid w:val="00B740B1"/>
    <w:rsid w:val="00B75AB9"/>
    <w:rsid w:val="00B771A4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5CB1"/>
    <w:rsid w:val="00BA1233"/>
    <w:rsid w:val="00BA1373"/>
    <w:rsid w:val="00BA34C9"/>
    <w:rsid w:val="00BA4113"/>
    <w:rsid w:val="00BA7EBF"/>
    <w:rsid w:val="00BB38D7"/>
    <w:rsid w:val="00BB46FB"/>
    <w:rsid w:val="00BB6CA1"/>
    <w:rsid w:val="00BB73E0"/>
    <w:rsid w:val="00BC1FAD"/>
    <w:rsid w:val="00BC268D"/>
    <w:rsid w:val="00BC27AF"/>
    <w:rsid w:val="00BC49FB"/>
    <w:rsid w:val="00BC58AF"/>
    <w:rsid w:val="00BD02C9"/>
    <w:rsid w:val="00BD0602"/>
    <w:rsid w:val="00BD075B"/>
    <w:rsid w:val="00BD4BF5"/>
    <w:rsid w:val="00BD5A94"/>
    <w:rsid w:val="00BE0015"/>
    <w:rsid w:val="00BE1DAD"/>
    <w:rsid w:val="00BF03CF"/>
    <w:rsid w:val="00BF1074"/>
    <w:rsid w:val="00C06975"/>
    <w:rsid w:val="00C11DBA"/>
    <w:rsid w:val="00C12BE0"/>
    <w:rsid w:val="00C1315D"/>
    <w:rsid w:val="00C15C87"/>
    <w:rsid w:val="00C17A7E"/>
    <w:rsid w:val="00C20482"/>
    <w:rsid w:val="00C26BD0"/>
    <w:rsid w:val="00C27AF6"/>
    <w:rsid w:val="00C31FAF"/>
    <w:rsid w:val="00C33B0A"/>
    <w:rsid w:val="00C34E86"/>
    <w:rsid w:val="00C420B5"/>
    <w:rsid w:val="00C42FAE"/>
    <w:rsid w:val="00C441FE"/>
    <w:rsid w:val="00C44FBB"/>
    <w:rsid w:val="00C46A9F"/>
    <w:rsid w:val="00C51A79"/>
    <w:rsid w:val="00C52CD7"/>
    <w:rsid w:val="00C54333"/>
    <w:rsid w:val="00C559EA"/>
    <w:rsid w:val="00C55D05"/>
    <w:rsid w:val="00C62BEB"/>
    <w:rsid w:val="00C63C70"/>
    <w:rsid w:val="00C645FC"/>
    <w:rsid w:val="00C6567C"/>
    <w:rsid w:val="00C73EDA"/>
    <w:rsid w:val="00C73EF3"/>
    <w:rsid w:val="00C7736C"/>
    <w:rsid w:val="00C82342"/>
    <w:rsid w:val="00C83AB1"/>
    <w:rsid w:val="00C9333E"/>
    <w:rsid w:val="00C93347"/>
    <w:rsid w:val="00C94EE7"/>
    <w:rsid w:val="00C97EDD"/>
    <w:rsid w:val="00CA1B12"/>
    <w:rsid w:val="00CA3390"/>
    <w:rsid w:val="00CA352F"/>
    <w:rsid w:val="00CB1217"/>
    <w:rsid w:val="00CB2808"/>
    <w:rsid w:val="00CB7D48"/>
    <w:rsid w:val="00CC1671"/>
    <w:rsid w:val="00CC1B71"/>
    <w:rsid w:val="00CC355A"/>
    <w:rsid w:val="00CC5A1D"/>
    <w:rsid w:val="00CC7B2F"/>
    <w:rsid w:val="00CD03BF"/>
    <w:rsid w:val="00CD0626"/>
    <w:rsid w:val="00CD3CD6"/>
    <w:rsid w:val="00CD5174"/>
    <w:rsid w:val="00CD5DF8"/>
    <w:rsid w:val="00CD638E"/>
    <w:rsid w:val="00CE265C"/>
    <w:rsid w:val="00CF1CAB"/>
    <w:rsid w:val="00CF2976"/>
    <w:rsid w:val="00CF3D19"/>
    <w:rsid w:val="00CF488B"/>
    <w:rsid w:val="00D01CCA"/>
    <w:rsid w:val="00D033C7"/>
    <w:rsid w:val="00D04729"/>
    <w:rsid w:val="00D04B25"/>
    <w:rsid w:val="00D062DE"/>
    <w:rsid w:val="00D079FC"/>
    <w:rsid w:val="00D103AD"/>
    <w:rsid w:val="00D105EF"/>
    <w:rsid w:val="00D125DF"/>
    <w:rsid w:val="00D13C44"/>
    <w:rsid w:val="00D169E7"/>
    <w:rsid w:val="00D233A5"/>
    <w:rsid w:val="00D23C8B"/>
    <w:rsid w:val="00D27080"/>
    <w:rsid w:val="00D27576"/>
    <w:rsid w:val="00D3508D"/>
    <w:rsid w:val="00D35B85"/>
    <w:rsid w:val="00D4259C"/>
    <w:rsid w:val="00D42A23"/>
    <w:rsid w:val="00D42C0D"/>
    <w:rsid w:val="00D46CA7"/>
    <w:rsid w:val="00D47130"/>
    <w:rsid w:val="00D50DFA"/>
    <w:rsid w:val="00D515B9"/>
    <w:rsid w:val="00D51776"/>
    <w:rsid w:val="00D5339B"/>
    <w:rsid w:val="00D54A1E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51B0"/>
    <w:rsid w:val="00D97311"/>
    <w:rsid w:val="00D97337"/>
    <w:rsid w:val="00D97C8D"/>
    <w:rsid w:val="00DA0559"/>
    <w:rsid w:val="00DA06EA"/>
    <w:rsid w:val="00DA1C8D"/>
    <w:rsid w:val="00DA1D7F"/>
    <w:rsid w:val="00DA6090"/>
    <w:rsid w:val="00DA6CD6"/>
    <w:rsid w:val="00DB0907"/>
    <w:rsid w:val="00DB392E"/>
    <w:rsid w:val="00DB6B96"/>
    <w:rsid w:val="00DB7543"/>
    <w:rsid w:val="00DB7EFE"/>
    <w:rsid w:val="00DC17E9"/>
    <w:rsid w:val="00DC5DE0"/>
    <w:rsid w:val="00DD1080"/>
    <w:rsid w:val="00DD2864"/>
    <w:rsid w:val="00DD2F99"/>
    <w:rsid w:val="00DD3166"/>
    <w:rsid w:val="00DD42BB"/>
    <w:rsid w:val="00DD6EDB"/>
    <w:rsid w:val="00DD7DE4"/>
    <w:rsid w:val="00DE1470"/>
    <w:rsid w:val="00DE28DA"/>
    <w:rsid w:val="00DE6030"/>
    <w:rsid w:val="00DE7F05"/>
    <w:rsid w:val="00DF3211"/>
    <w:rsid w:val="00DF3A0B"/>
    <w:rsid w:val="00DF4D09"/>
    <w:rsid w:val="00DF6EF1"/>
    <w:rsid w:val="00DF798A"/>
    <w:rsid w:val="00E04C77"/>
    <w:rsid w:val="00E060E0"/>
    <w:rsid w:val="00E068AD"/>
    <w:rsid w:val="00E06AF8"/>
    <w:rsid w:val="00E10097"/>
    <w:rsid w:val="00E13B16"/>
    <w:rsid w:val="00E1431E"/>
    <w:rsid w:val="00E14A90"/>
    <w:rsid w:val="00E15DC7"/>
    <w:rsid w:val="00E21F9A"/>
    <w:rsid w:val="00E22190"/>
    <w:rsid w:val="00E241BA"/>
    <w:rsid w:val="00E24580"/>
    <w:rsid w:val="00E26486"/>
    <w:rsid w:val="00E27C12"/>
    <w:rsid w:val="00E3535F"/>
    <w:rsid w:val="00E36367"/>
    <w:rsid w:val="00E364B2"/>
    <w:rsid w:val="00E4220D"/>
    <w:rsid w:val="00E43888"/>
    <w:rsid w:val="00E55FB4"/>
    <w:rsid w:val="00E605CC"/>
    <w:rsid w:val="00E60FA1"/>
    <w:rsid w:val="00E6388F"/>
    <w:rsid w:val="00E643DD"/>
    <w:rsid w:val="00E67110"/>
    <w:rsid w:val="00E71B2E"/>
    <w:rsid w:val="00E73328"/>
    <w:rsid w:val="00E748AE"/>
    <w:rsid w:val="00E757E2"/>
    <w:rsid w:val="00E81D27"/>
    <w:rsid w:val="00E900CC"/>
    <w:rsid w:val="00E90701"/>
    <w:rsid w:val="00E92FE8"/>
    <w:rsid w:val="00E93A8D"/>
    <w:rsid w:val="00EB5635"/>
    <w:rsid w:val="00EB5C83"/>
    <w:rsid w:val="00EB7767"/>
    <w:rsid w:val="00EC1EB1"/>
    <w:rsid w:val="00EC239F"/>
    <w:rsid w:val="00EC3B16"/>
    <w:rsid w:val="00EC50E9"/>
    <w:rsid w:val="00ED16AE"/>
    <w:rsid w:val="00ED70B1"/>
    <w:rsid w:val="00EE7F0D"/>
    <w:rsid w:val="00EF125E"/>
    <w:rsid w:val="00EF3A10"/>
    <w:rsid w:val="00EF4B5E"/>
    <w:rsid w:val="00EF4D3D"/>
    <w:rsid w:val="00EF5208"/>
    <w:rsid w:val="00F011A9"/>
    <w:rsid w:val="00F03492"/>
    <w:rsid w:val="00F04461"/>
    <w:rsid w:val="00F04E14"/>
    <w:rsid w:val="00F14C0B"/>
    <w:rsid w:val="00F16A7A"/>
    <w:rsid w:val="00F21AF0"/>
    <w:rsid w:val="00F2426D"/>
    <w:rsid w:val="00F25815"/>
    <w:rsid w:val="00F26B1F"/>
    <w:rsid w:val="00F30F1E"/>
    <w:rsid w:val="00F331A2"/>
    <w:rsid w:val="00F34172"/>
    <w:rsid w:val="00F35768"/>
    <w:rsid w:val="00F361EA"/>
    <w:rsid w:val="00F410D7"/>
    <w:rsid w:val="00F42BCA"/>
    <w:rsid w:val="00F431B3"/>
    <w:rsid w:val="00F446CA"/>
    <w:rsid w:val="00F46100"/>
    <w:rsid w:val="00F504CC"/>
    <w:rsid w:val="00F53462"/>
    <w:rsid w:val="00F539DE"/>
    <w:rsid w:val="00F53A92"/>
    <w:rsid w:val="00F56BAA"/>
    <w:rsid w:val="00F56FC0"/>
    <w:rsid w:val="00F574E5"/>
    <w:rsid w:val="00F65026"/>
    <w:rsid w:val="00F65704"/>
    <w:rsid w:val="00F67CAE"/>
    <w:rsid w:val="00F73444"/>
    <w:rsid w:val="00F753B9"/>
    <w:rsid w:val="00F7577E"/>
    <w:rsid w:val="00F84CB5"/>
    <w:rsid w:val="00F860CB"/>
    <w:rsid w:val="00F86F1D"/>
    <w:rsid w:val="00F91833"/>
    <w:rsid w:val="00F95D56"/>
    <w:rsid w:val="00F9762C"/>
    <w:rsid w:val="00FA03DA"/>
    <w:rsid w:val="00FA1DEE"/>
    <w:rsid w:val="00FA3113"/>
    <w:rsid w:val="00FA4098"/>
    <w:rsid w:val="00FA5150"/>
    <w:rsid w:val="00FB0079"/>
    <w:rsid w:val="00FB059B"/>
    <w:rsid w:val="00FB1EBB"/>
    <w:rsid w:val="00FB2AC0"/>
    <w:rsid w:val="00FB2D4B"/>
    <w:rsid w:val="00FB3466"/>
    <w:rsid w:val="00FB437A"/>
    <w:rsid w:val="00FB4805"/>
    <w:rsid w:val="00FB4BA8"/>
    <w:rsid w:val="00FC28F7"/>
    <w:rsid w:val="00FD1F1A"/>
    <w:rsid w:val="00FD3441"/>
    <w:rsid w:val="00FD6335"/>
    <w:rsid w:val="00FE0144"/>
    <w:rsid w:val="00FE2DAE"/>
    <w:rsid w:val="00FE41B0"/>
    <w:rsid w:val="00FE578D"/>
    <w:rsid w:val="00FE5EFF"/>
    <w:rsid w:val="00FE6E26"/>
    <w:rsid w:val="00FF298F"/>
    <w:rsid w:val="00FF320E"/>
    <w:rsid w:val="00FF44E5"/>
    <w:rsid w:val="00FF7657"/>
    <w:rsid w:val="00FF7B51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0CCE19"/>
  <w15:chartTrackingRefBased/>
  <w15:docId w15:val="{0E96320F-C247-694B-957E-60806AB7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715"/>
    <w:pPr>
      <w:suppressAutoHyphens/>
      <w:spacing w:after="120" w:line="276" w:lineRule="auto"/>
      <w:jc w:val="both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autoRedefine/>
    <w:uiPriority w:val="9"/>
    <w:qFormat/>
    <w:rsid w:val="00075CFE"/>
    <w:pPr>
      <w:numPr>
        <w:numId w:val="21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E36367"/>
    <w:pPr>
      <w:keepNext/>
      <w:numPr>
        <w:ilvl w:val="1"/>
        <w:numId w:val="2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x-none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2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2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2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2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2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2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2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b/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Verdana" w:hint="default"/>
      <w:b/>
      <w:bCs/>
    </w:rPr>
  </w:style>
  <w:style w:type="character" w:customStyle="1" w:styleId="WW8Num4z1">
    <w:name w:val="WW8Num4z1"/>
    <w:rPr>
      <w:b/>
      <w:bCs/>
    </w:rPr>
  </w:style>
  <w:style w:type="character" w:customStyle="1" w:styleId="WW8Num5z0">
    <w:name w:val="WW8Num5z0"/>
    <w:rPr>
      <w:b/>
      <w:bCs/>
    </w:rPr>
  </w:style>
  <w:style w:type="character" w:customStyle="1" w:styleId="WW8Num6z0">
    <w:name w:val="WW8Num6z0"/>
  </w:style>
  <w:style w:type="character" w:customStyle="1" w:styleId="WW8Num7z0">
    <w:name w:val="WW8Num7z0"/>
    <w:rPr>
      <w:b/>
      <w:bCs/>
    </w:rPr>
  </w:style>
  <w:style w:type="character" w:customStyle="1" w:styleId="WW8Num8z0">
    <w:name w:val="WW8Num8z0"/>
    <w:rPr>
      <w:b/>
      <w:bCs/>
    </w:rPr>
  </w:style>
  <w:style w:type="character" w:customStyle="1" w:styleId="WW8Num9z0">
    <w:name w:val="WW8Num9z0"/>
    <w:rPr>
      <w:rFonts w:ascii="Verdana" w:hAnsi="Verdana" w:cs="Verdana" w:hint="default"/>
      <w:b/>
      <w:bCs/>
      <w:sz w:val="20"/>
      <w:szCs w:val="20"/>
    </w:rPr>
  </w:style>
  <w:style w:type="character" w:customStyle="1" w:styleId="WW8Num9z1">
    <w:name w:val="WW8Num9z1"/>
    <w:rPr>
      <w:b/>
      <w:bCs/>
    </w:rPr>
  </w:style>
  <w:style w:type="character" w:customStyle="1" w:styleId="WW8Num10z0">
    <w:name w:val="WW8Num10z0"/>
    <w:rPr>
      <w:b/>
      <w:bCs/>
    </w:rPr>
  </w:style>
  <w:style w:type="character" w:customStyle="1" w:styleId="WW8Num11z0">
    <w:name w:val="WW8Num11z0"/>
    <w:rPr>
      <w:b/>
      <w:bCs/>
    </w:rPr>
  </w:style>
  <w:style w:type="character" w:customStyle="1" w:styleId="WW8Num12z0">
    <w:name w:val="WW8Num12z0"/>
    <w:rPr>
      <w:b/>
      <w:bCs/>
    </w:rPr>
  </w:style>
  <w:style w:type="character" w:customStyle="1" w:styleId="WW8Num13z0">
    <w:name w:val="WW8Num13z0"/>
    <w:rPr>
      <w:rFonts w:ascii="Verdana" w:hAnsi="Verdana" w:cs="Verdana" w:hint="default"/>
      <w:b/>
      <w:bCs/>
    </w:rPr>
  </w:style>
  <w:style w:type="character" w:customStyle="1" w:styleId="WW8Num13z1">
    <w:name w:val="WW8Num13z1"/>
    <w:rPr>
      <w:b/>
      <w:bCs/>
    </w:rPr>
  </w:style>
  <w:style w:type="character" w:customStyle="1" w:styleId="WW8Num14z0">
    <w:name w:val="WW8Num14z0"/>
    <w:rPr>
      <w:rFonts w:ascii="Symbol" w:hAnsi="Symbol" w:cs="Symbol" w:hint="default"/>
      <w:sz w:val="22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b/>
      <w:bCs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b/>
      <w:bCs/>
      <w:iCs/>
      <w:sz w:val="22"/>
      <w:szCs w:val="28"/>
      <w:lang w:val="x-none" w:eastAsia="x-none" w:bidi="x-none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b/>
      <w:bCs/>
    </w:rPr>
  </w:style>
  <w:style w:type="character" w:customStyle="1" w:styleId="WW8Num20z0">
    <w:name w:val="WW8Num20z0"/>
  </w:style>
  <w:style w:type="character" w:customStyle="1" w:styleId="WW8Num21z0">
    <w:name w:val="WW8Num21z0"/>
    <w:rPr>
      <w:b/>
      <w:bCs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Verdana" w:eastAsia="Times New Roman" w:hAnsi="Verdana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2">
    <w:name w:val="WW8Num25z2"/>
    <w:rPr>
      <w:rFonts w:ascii="Symbol" w:hAnsi="Symbol" w:cs="Symbol"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/>
      <w:bCs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skryt">
    <w:name w:val="skryt"/>
    <w:basedOn w:val="Standardnpsmoodstavce1"/>
  </w:style>
  <w:style w:type="character" w:customStyle="1" w:styleId="little">
    <w:name w:val="little"/>
    <w:basedOn w:val="Standardnpsmoodstavce1"/>
  </w:style>
  <w:style w:type="character" w:customStyle="1" w:styleId="bold">
    <w:name w:val="bold"/>
    <w:basedOn w:val="Standardnpsmoodstavce1"/>
  </w:style>
  <w:style w:type="character" w:styleId="slostrnky">
    <w:name w:val="page number"/>
    <w:basedOn w:val="Standardnpsmoodstavce1"/>
  </w:style>
  <w:style w:type="character" w:customStyle="1" w:styleId="kontaktr1">
    <w:name w:val="kontakt_r1"/>
    <w:basedOn w:val="Standardnpsmoodstavce1"/>
  </w:style>
  <w:style w:type="character" w:customStyle="1" w:styleId="ZkladntextodsazenChar">
    <w:name w:val="Základní text odsazený Char"/>
    <w:rPr>
      <w:rFonts w:ascii="Verdana" w:hAnsi="Verdana" w:cs="Verdana"/>
      <w:sz w:val="22"/>
      <w:szCs w:val="24"/>
    </w:rPr>
  </w:style>
  <w:style w:type="character" w:customStyle="1" w:styleId="ZhlavChar">
    <w:name w:val="Záhlaví Char"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Zkladntextodsazen2Char">
    <w:name w:val="Základní text odsazený 2 Char"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BezmezerChar">
    <w:name w:val="Bez mezer Char"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</w:style>
  <w:style w:type="character" w:customStyle="1" w:styleId="ZpatChar">
    <w:name w:val="Zápatí Char"/>
    <w:rPr>
      <w:rFonts w:ascii="Verdana" w:hAnsi="Verdana" w:cs="Verdana"/>
      <w:sz w:val="22"/>
      <w:szCs w:val="24"/>
    </w:rPr>
  </w:style>
  <w:style w:type="character" w:customStyle="1" w:styleId="Nadpis2Char">
    <w:name w:val="Nadpis 2 Char"/>
    <w:rPr>
      <w:rFonts w:ascii="Verdana" w:hAnsi="Verdana" w:cs="Verdana"/>
      <w:b/>
      <w:bCs/>
      <w:iCs/>
      <w:sz w:val="22"/>
      <w:szCs w:val="28"/>
      <w:lang w:val="x-none"/>
    </w:rPr>
  </w:style>
  <w:style w:type="character" w:customStyle="1" w:styleId="Nadpis3Char">
    <w:name w:val="Nadpis 3 Char"/>
    <w:rPr>
      <w:rFonts w:ascii="Verdana" w:hAnsi="Verdana" w:cs="Verdana"/>
      <w:b/>
      <w:bCs/>
      <w:sz w:val="22"/>
      <w:szCs w:val="26"/>
      <w:lang w:val="x-none"/>
    </w:rPr>
  </w:style>
  <w:style w:type="character" w:customStyle="1" w:styleId="platne1">
    <w:name w:val="platne1"/>
    <w:basedOn w:val="Standardnpsmoodstavce1"/>
  </w:style>
  <w:style w:type="character" w:customStyle="1" w:styleId="TextkomenteChar1">
    <w:name w:val="Text komentáře Char1"/>
    <w:uiPriority w:val="99"/>
    <w:rPr>
      <w:rFonts w:ascii="Verdana" w:hAnsi="Verdana" w:cs="Verdana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ramedlabel">
    <w:name w:val="framedlabel"/>
    <w:basedOn w:val="Standardnpsmoodstavce1"/>
  </w:style>
  <w:style w:type="character" w:customStyle="1" w:styleId="tsubjname">
    <w:name w:val="tsubjname"/>
    <w:basedOn w:val="Standardnpsmo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line="360" w:lineRule="auto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21">
    <w:name w:val="Základní text 21"/>
    <w:basedOn w:val="Normln"/>
    <w:pPr>
      <w:autoSpaceDE w:val="0"/>
    </w:pPr>
    <w:rPr>
      <w:b/>
      <w:bCs/>
    </w:rPr>
  </w:style>
  <w:style w:type="paragraph" w:customStyle="1" w:styleId="Zkladntext31">
    <w:name w:val="Základní text 31"/>
    <w:basedOn w:val="Normln"/>
    <w:pPr>
      <w:autoSpaceDE w:val="0"/>
    </w:pPr>
    <w:rPr>
      <w:sz w:val="28"/>
    </w:rPr>
  </w:style>
  <w:style w:type="paragraph" w:styleId="z-Zatekformule">
    <w:name w:val="HTML Top of Form"/>
    <w:basedOn w:val="Normln"/>
    <w:next w:val="Normln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bsah1">
    <w:name w:val="toc 1"/>
    <w:basedOn w:val="Normln"/>
    <w:next w:val="Normln"/>
    <w:uiPriority w:val="39"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pPr>
      <w:spacing w:before="280" w:after="280"/>
    </w:pPr>
  </w:style>
  <w:style w:type="paragraph" w:styleId="Obsah3">
    <w:name w:val="toc 3"/>
    <w:basedOn w:val="Normln"/>
    <w:next w:val="Normln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Zkladntextodsazen">
    <w:name w:val="Body Text Indent"/>
    <w:basedOn w:val="Normln"/>
    <w:pPr>
      <w:ind w:left="283"/>
    </w:pPr>
    <w:rPr>
      <w:lang w:val="x-none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21">
    <w:name w:val="Základní text odsazený 21"/>
    <w:basedOn w:val="Normln"/>
    <w:pPr>
      <w:spacing w:line="480" w:lineRule="auto"/>
      <w:ind w:left="283"/>
    </w:pPr>
    <w:rPr>
      <w:lang w:val="x-none"/>
    </w:rPr>
  </w:style>
  <w:style w:type="paragraph" w:customStyle="1" w:styleId="CM17">
    <w:name w:val="CM17"/>
    <w:basedOn w:val="Normln"/>
    <w:next w:val="Normln"/>
    <w:pPr>
      <w:widowControl w:val="0"/>
      <w:autoSpaceDE w:val="0"/>
    </w:pPr>
    <w:rPr>
      <w:rFonts w:ascii="Georgia" w:hAnsi="Georgia" w:cs="Georgia"/>
    </w:rPr>
  </w:style>
  <w:style w:type="paragraph" w:customStyle="1" w:styleId="adrblock">
    <w:name w:val="adrblock"/>
    <w:basedOn w:val="Normln"/>
    <w:pPr>
      <w:spacing w:after="240"/>
    </w:pPr>
  </w:style>
  <w:style w:type="paragraph" w:styleId="Bezmezer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rPr>
      <w:rFonts w:ascii="Verdana" w:hAnsi="Verdana" w:cs="Verdana"/>
      <w:b/>
      <w:bCs/>
      <w:lang w:val="x-none"/>
    </w:rPr>
  </w:style>
  <w:style w:type="paragraph" w:customStyle="1" w:styleId="text">
    <w:name w:val="text"/>
    <w:basedOn w:val="Normln"/>
    <w:rPr>
      <w:rFonts w:ascii="Arial" w:hAnsi="Arial" w:cs="Arial"/>
      <w:szCs w:val="20"/>
    </w:rPr>
  </w:style>
  <w:style w:type="paragraph" w:customStyle="1" w:styleId="Obsahtabulky">
    <w:name w:val="Obsah tabulky"/>
    <w:basedOn w:val="Normln"/>
    <w:pPr>
      <w:widowControl w:val="0"/>
      <w:suppressLineNumbers/>
    </w:pPr>
    <w:rPr>
      <w:rFonts w:eastAsia="Andale Sans UI"/>
      <w:kern w:val="1"/>
    </w:rPr>
  </w:style>
  <w:style w:type="paragraph" w:styleId="Nadpisobsahu">
    <w:name w:val="TOC Heading"/>
    <w:basedOn w:val="Nadpis1"/>
    <w:next w:val="Normln"/>
    <w:qFormat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Obsah4">
    <w:name w:val="toc 4"/>
    <w:basedOn w:val="Normln"/>
    <w:next w:val="Normln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pPr>
      <w:ind w:left="1760"/>
    </w:pPr>
    <w:rPr>
      <w:rFonts w:ascii="Calibri" w:hAnsi="Calibri" w:cs="Calibr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TableContents">
    <w:name w:val="Table Contents"/>
    <w:basedOn w:val="Normln"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table" w:styleId="Mkatabulky">
    <w:name w:val="Table Grid"/>
    <w:basedOn w:val="Normlntabulka"/>
    <w:uiPriority w:val="59"/>
    <w:rsid w:val="0069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text">
    <w:name w:val="běžný text"/>
    <w:basedOn w:val="Nadpis1"/>
    <w:rsid w:val="007B4D93"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Normln0">
    <w:name w:val="Normální~"/>
    <w:basedOn w:val="Normln"/>
    <w:rsid w:val="007B4D93"/>
    <w:pPr>
      <w:widowControl w:val="0"/>
      <w:suppressAutoHyphens w:val="0"/>
    </w:pPr>
    <w:rPr>
      <w:noProof/>
      <w:szCs w:val="20"/>
    </w:rPr>
  </w:style>
  <w:style w:type="paragraph" w:customStyle="1" w:styleId="bullet-3TimesNewRoman">
    <w:name w:val="bullet-3 + Times New Roman"/>
    <w:aliases w:val="Vlevo:  0 cm,První řádek:  0 cm,Před:  6 b.,Ro..."/>
    <w:basedOn w:val="Normln"/>
    <w:rsid w:val="007B4D93"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Zkladntextodsazen-slo">
    <w:name w:val="Základní text odsazený - číslo"/>
    <w:basedOn w:val="Normln"/>
    <w:rsid w:val="007127C4"/>
    <w:pPr>
      <w:ind w:left="284" w:hanging="284"/>
    </w:pPr>
    <w:rPr>
      <w:rFonts w:ascii="Calibri" w:eastAsia="Calibri" w:hAnsi="Calibri" w:cs="Calibri"/>
      <w:sz w:val="20"/>
      <w:szCs w:val="20"/>
      <w:lang w:val="x-none" w:eastAsia="zh-CN"/>
    </w:rPr>
  </w:style>
  <w:style w:type="character" w:styleId="Odkaznakoment">
    <w:name w:val="annotation reference"/>
    <w:uiPriority w:val="99"/>
    <w:semiHidden/>
    <w:unhideWhenUsed/>
    <w:rsid w:val="008741EF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rsid w:val="008741EF"/>
    <w:rPr>
      <w:rFonts w:ascii="Verdana" w:hAnsi="Verdana"/>
      <w:sz w:val="20"/>
      <w:szCs w:val="20"/>
      <w:lang w:val="x-none"/>
    </w:rPr>
  </w:style>
  <w:style w:type="character" w:customStyle="1" w:styleId="TextkomenteChar2">
    <w:name w:val="Text komentáře Char2"/>
    <w:link w:val="Textkomente"/>
    <w:uiPriority w:val="99"/>
    <w:semiHidden/>
    <w:rsid w:val="008741EF"/>
    <w:rPr>
      <w:rFonts w:ascii="Verdana" w:hAnsi="Verdana" w:cs="Verdana"/>
      <w:lang w:eastAsia="ar-SA"/>
    </w:rPr>
  </w:style>
  <w:style w:type="paragraph" w:customStyle="1" w:styleId="Default">
    <w:name w:val="Default"/>
    <w:rsid w:val="00FF44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BA1233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BA1233"/>
    <w:rPr>
      <w:rFonts w:ascii="Tahoma" w:hAnsi="Tahoma" w:cs="Tahoma"/>
      <w:sz w:val="16"/>
      <w:szCs w:val="16"/>
      <w:lang w:eastAsia="ar-SA"/>
    </w:rPr>
  </w:style>
  <w:style w:type="paragraph" w:customStyle="1" w:styleId="NormlnIMP">
    <w:name w:val="Normální_IMP"/>
    <w:basedOn w:val="Normln"/>
    <w:uiPriority w:val="99"/>
    <w:rsid w:val="00B820AB"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Textpsmene">
    <w:name w:val="Text písmene"/>
    <w:basedOn w:val="Normln"/>
    <w:rsid w:val="00761F7A"/>
    <w:pPr>
      <w:suppressAutoHyphens w:val="0"/>
      <w:outlineLvl w:val="7"/>
    </w:pPr>
    <w:rPr>
      <w:szCs w:val="20"/>
    </w:rPr>
  </w:style>
  <w:style w:type="character" w:styleId="Zmnka">
    <w:name w:val="Mention"/>
    <w:uiPriority w:val="99"/>
    <w:semiHidden/>
    <w:unhideWhenUsed/>
    <w:rsid w:val="00081FB0"/>
    <w:rPr>
      <w:color w:val="2B579A"/>
      <w:shd w:val="clear" w:color="auto" w:fill="E6E6E6"/>
    </w:rPr>
  </w:style>
  <w:style w:type="character" w:styleId="Nevyeenzmnka">
    <w:name w:val="Unresolved Mention"/>
    <w:uiPriority w:val="99"/>
    <w:semiHidden/>
    <w:unhideWhenUsed/>
    <w:rsid w:val="006E2B48"/>
    <w:rPr>
      <w:color w:val="808080"/>
      <w:shd w:val="clear" w:color="auto" w:fill="E6E6E6"/>
    </w:rPr>
  </w:style>
  <w:style w:type="paragraph" w:customStyle="1" w:styleId="Zklad">
    <w:name w:val="Základ"/>
    <w:next w:val="Normln"/>
    <w:link w:val="ZkladChar"/>
    <w:qFormat/>
    <w:rsid w:val="00B0295A"/>
    <w:pPr>
      <w:spacing w:after="120"/>
      <w:jc w:val="both"/>
    </w:pPr>
    <w:rPr>
      <w:rFonts w:ascii="Verdana" w:hAnsi="Verdana"/>
      <w:sz w:val="22"/>
      <w:szCs w:val="24"/>
    </w:rPr>
  </w:style>
  <w:style w:type="character" w:customStyle="1" w:styleId="ZkladChar">
    <w:name w:val="Základ Char"/>
    <w:link w:val="Zklad"/>
    <w:rsid w:val="00B0295A"/>
    <w:rPr>
      <w:rFonts w:ascii="Verdana" w:hAnsi="Verdana"/>
      <w:sz w:val="22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A2F98"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character" w:customStyle="1" w:styleId="NzevChar">
    <w:name w:val="Název Char"/>
    <w:link w:val="Nzev"/>
    <w:uiPriority w:val="10"/>
    <w:rsid w:val="003A2F98"/>
    <w:rPr>
      <w:rFonts w:ascii="Calibri" w:hAnsi="Calibri"/>
      <w:b/>
      <w:bCs/>
      <w:caps/>
      <w:kern w:val="28"/>
      <w:sz w:val="28"/>
      <w:szCs w:val="32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44E6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944E6"/>
    <w:rPr>
      <w:color w:val="000000"/>
    </w:rPr>
  </w:style>
  <w:style w:type="character" w:styleId="Znakapoznpodarou">
    <w:name w:val="footnote reference"/>
    <w:uiPriority w:val="99"/>
    <w:semiHidden/>
    <w:unhideWhenUsed/>
    <w:rsid w:val="006944E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FE0144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8A55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2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2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CD37-68DE-4C8D-BBB7-2CC98DA4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2237</Words>
  <Characters>13201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/>
  <LinksUpToDate>false</LinksUpToDate>
  <CharactersWithSpaces>15408</CharactersWithSpaces>
  <SharedDoc>false</SharedDoc>
  <HLinks>
    <vt:vector size="24" baseType="variant">
      <vt:variant>
        <vt:i4>3473414</vt:i4>
      </vt:variant>
      <vt:variant>
        <vt:i4>9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6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3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http://b-bartoni.profilzadavatele.cz/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cp:keywords/>
  <cp:lastModifiedBy>kancelar@projektindustry.com</cp:lastModifiedBy>
  <cp:revision>2</cp:revision>
  <cp:lastPrinted>2023-02-20T20:50:00Z</cp:lastPrinted>
  <dcterms:created xsi:type="dcterms:W3CDTF">2023-02-20T20:52:00Z</dcterms:created>
  <dcterms:modified xsi:type="dcterms:W3CDTF">2023-02-20T20:52:00Z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</Properties>
</file>