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IČ: ____________        DIČ: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A85945" w:rsidRDefault="00A85945" w:rsidP="00A85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945">
        <w:rPr>
          <w:rFonts w:ascii="Arial" w:hAnsi="Arial" w:cs="Arial"/>
          <w:b/>
          <w:bCs/>
          <w:sz w:val="28"/>
          <w:szCs w:val="28"/>
        </w:rPr>
        <w:t>„</w:t>
      </w:r>
      <w:r w:rsidR="0009029A" w:rsidRPr="002F5554">
        <w:rPr>
          <w:rFonts w:ascii="Arial" w:hAnsi="Arial" w:cs="Arial"/>
          <w:b/>
          <w:sz w:val="28"/>
          <w:szCs w:val="28"/>
        </w:rPr>
        <w:t xml:space="preserve">Vizovice – oprava </w:t>
      </w:r>
      <w:r w:rsidR="007F727A">
        <w:rPr>
          <w:rFonts w:ascii="Arial" w:hAnsi="Arial" w:cs="Arial"/>
          <w:b/>
          <w:sz w:val="28"/>
          <w:szCs w:val="28"/>
        </w:rPr>
        <w:t>chodníku sídliště Růžová</w:t>
      </w:r>
      <w:r w:rsidRPr="00A85945">
        <w:rPr>
          <w:rFonts w:ascii="Arial" w:hAnsi="Arial" w:cs="Arial"/>
          <w:b/>
          <w:bCs/>
          <w:sz w:val="28"/>
          <w:szCs w:val="28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7F727A">
        <w:rPr>
          <w:rFonts w:ascii="Arial" w:hAnsi="Arial" w:cs="Arial"/>
          <w:sz w:val="20"/>
          <w:szCs w:val="20"/>
        </w:rPr>
        <w:t>sídlišti Růžová</w:t>
      </w:r>
      <w:r w:rsidR="007F727A" w:rsidRPr="00A077F8">
        <w:rPr>
          <w:rFonts w:ascii="Arial" w:hAnsi="Arial" w:cs="Arial"/>
          <w:sz w:val="20"/>
          <w:szCs w:val="20"/>
        </w:rPr>
        <w:t xml:space="preserve"> </w:t>
      </w:r>
      <w:r w:rsidR="007F727A">
        <w:rPr>
          <w:rFonts w:ascii="Arial" w:hAnsi="Arial" w:cs="Arial"/>
          <w:sz w:val="20"/>
          <w:szCs w:val="20"/>
        </w:rPr>
        <w:t xml:space="preserve">– pozemek </w:t>
      </w:r>
      <w:proofErr w:type="spellStart"/>
      <w:r w:rsidR="007F727A">
        <w:rPr>
          <w:rFonts w:ascii="Arial" w:hAnsi="Arial" w:cs="Arial"/>
          <w:sz w:val="20"/>
          <w:szCs w:val="20"/>
        </w:rPr>
        <w:t>p.č</w:t>
      </w:r>
      <w:proofErr w:type="spellEnd"/>
      <w:r w:rsidR="007F727A">
        <w:rPr>
          <w:rFonts w:ascii="Arial" w:hAnsi="Arial" w:cs="Arial"/>
          <w:sz w:val="20"/>
          <w:szCs w:val="20"/>
        </w:rPr>
        <w:t>. 235/1, ostatní plocha v </w:t>
      </w:r>
      <w:proofErr w:type="spellStart"/>
      <w:r w:rsidR="007F727A">
        <w:rPr>
          <w:rFonts w:ascii="Arial" w:hAnsi="Arial" w:cs="Arial"/>
          <w:sz w:val="20"/>
          <w:szCs w:val="20"/>
        </w:rPr>
        <w:t>k.ú</w:t>
      </w:r>
      <w:proofErr w:type="spellEnd"/>
      <w:r w:rsidR="007F727A">
        <w:rPr>
          <w:rFonts w:ascii="Arial" w:hAnsi="Arial" w:cs="Arial"/>
          <w:sz w:val="20"/>
          <w:szCs w:val="20"/>
        </w:rPr>
        <w:t>. Vizovice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F63A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Vizovice – oprava </w:t>
      </w:r>
      <w:r w:rsidR="007F727A">
        <w:rPr>
          <w:rFonts w:ascii="Times New Roman" w:hAnsi="Times New Roman" w:cs="Times New Roman"/>
          <w:color w:val="000000" w:themeColor="text1"/>
          <w:sz w:val="22"/>
          <w:szCs w:val="22"/>
        </w:rPr>
        <w:t>chodníku sídliště Růžová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Podrobná specifikace stanovuje projektová dokumentace zpracovaná Ing. </w:t>
      </w:r>
      <w:r w:rsidR="007F727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Jiřím Škrabalem </w:t>
      </w:r>
      <w:r w:rsidR="007F727A">
        <w:rPr>
          <w:rFonts w:ascii="Arial" w:hAnsi="Arial" w:cs="Arial"/>
          <w:sz w:val="20"/>
          <w:szCs w:val="20"/>
        </w:rPr>
        <w:t xml:space="preserve">IČ: 48476684, </w:t>
      </w:r>
      <w:proofErr w:type="spellStart"/>
      <w:r w:rsidR="007F727A">
        <w:rPr>
          <w:rFonts w:ascii="Arial" w:hAnsi="Arial" w:cs="Arial"/>
          <w:sz w:val="20"/>
          <w:szCs w:val="20"/>
        </w:rPr>
        <w:t>Batalická</w:t>
      </w:r>
      <w:proofErr w:type="spellEnd"/>
      <w:r w:rsidR="007F727A">
        <w:rPr>
          <w:rFonts w:ascii="Arial" w:hAnsi="Arial" w:cs="Arial"/>
          <w:sz w:val="20"/>
          <w:szCs w:val="20"/>
        </w:rPr>
        <w:t xml:space="preserve"> 583, 763 11 Zlín-Želechovice, číslo autorizace </w:t>
      </w:r>
      <w:r w:rsidR="007F727A" w:rsidRPr="00960C0C">
        <w:rPr>
          <w:rFonts w:ascii="Arial" w:hAnsi="Arial" w:cs="Arial"/>
          <w:sz w:val="20"/>
          <w:szCs w:val="20"/>
        </w:rPr>
        <w:t>ČKAIT č. 1301231</w:t>
      </w:r>
      <w:r w:rsidR="007F727A" w:rsidRPr="00DF595C">
        <w:rPr>
          <w:rFonts w:ascii="Arial" w:hAnsi="Arial" w:cs="Arial"/>
          <w:sz w:val="20"/>
          <w:szCs w:val="20"/>
        </w:rPr>
        <w:t>, obor dopravní stavby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odst.2 je zahrnuto provedení  díla ve větším z rozsahů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>ídky uchazeče, podané ke dni ____________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E335B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06</w:t>
      </w:r>
      <w:r w:rsidR="00DC2F6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.06</w:t>
      </w:r>
      <w:r w:rsidR="00D45E9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2E36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03.09</w:t>
      </w:r>
      <w:bookmarkStart w:id="0" w:name="_GoBack"/>
      <w:bookmarkEnd w:id="0"/>
      <w:r w:rsidR="00D45E9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0C0C">
        <w:rPr>
          <w:rFonts w:ascii="Times New Roman" w:hAnsi="Times New Roman" w:cs="Times New Roman"/>
          <w:sz w:val="22"/>
          <w:szCs w:val="22"/>
        </w:rPr>
        <w:t>Nezahájí –</w:t>
      </w:r>
      <w:proofErr w:type="spell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_____________________________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F727A">
        <w:rPr>
          <w:rFonts w:ascii="Times New Roman" w:hAnsi="Times New Roman" w:cs="Times New Roman"/>
          <w:sz w:val="22"/>
          <w:szCs w:val="22"/>
        </w:rPr>
        <w:t xml:space="preserve">4 </w:t>
      </w:r>
      <w:r w:rsidR="000B196D" w:rsidRPr="009D2D50">
        <w:rPr>
          <w:rFonts w:ascii="Times New Roman" w:hAnsi="Times New Roman" w:cs="Times New Roman"/>
          <w:sz w:val="22"/>
          <w:szCs w:val="22"/>
        </w:rPr>
        <w:t>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od smlouvy účinky pouze k neprovedené části Díla. Objednatel uhradí Zhotoviteli část Ceny díla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tuto smlouvu mohou měnit pouze 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55587E">
        <w:rPr>
          <w:rFonts w:ascii="Times New Roman" w:hAnsi="Times New Roman" w:cs="Times New Roman"/>
          <w:sz w:val="22"/>
          <w:szCs w:val="22"/>
        </w:rPr>
        <w:t>…………..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č.____________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D07F8"/>
    <w:rsid w:val="00276D26"/>
    <w:rsid w:val="00277107"/>
    <w:rsid w:val="002B51AF"/>
    <w:rsid w:val="002E3689"/>
    <w:rsid w:val="002F14E9"/>
    <w:rsid w:val="003005CA"/>
    <w:rsid w:val="0030680A"/>
    <w:rsid w:val="00326947"/>
    <w:rsid w:val="0032699A"/>
    <w:rsid w:val="00354D76"/>
    <w:rsid w:val="00356B4B"/>
    <w:rsid w:val="00363040"/>
    <w:rsid w:val="00377B47"/>
    <w:rsid w:val="003A4241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62B5"/>
    <w:rsid w:val="005F1EF6"/>
    <w:rsid w:val="00606DD1"/>
    <w:rsid w:val="0062059D"/>
    <w:rsid w:val="0064606C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7F727A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D2D50"/>
    <w:rsid w:val="009F1BC7"/>
    <w:rsid w:val="00A11666"/>
    <w:rsid w:val="00A35D2E"/>
    <w:rsid w:val="00A52F56"/>
    <w:rsid w:val="00A705C6"/>
    <w:rsid w:val="00A85945"/>
    <w:rsid w:val="00A96475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77A2C"/>
    <w:rsid w:val="00C83C85"/>
    <w:rsid w:val="00C910F2"/>
    <w:rsid w:val="00C958C0"/>
    <w:rsid w:val="00CC3344"/>
    <w:rsid w:val="00CC3580"/>
    <w:rsid w:val="00CF2C66"/>
    <w:rsid w:val="00D45E91"/>
    <w:rsid w:val="00D577C9"/>
    <w:rsid w:val="00D719B2"/>
    <w:rsid w:val="00D7616C"/>
    <w:rsid w:val="00DA0879"/>
    <w:rsid w:val="00DA7319"/>
    <w:rsid w:val="00DC2F6A"/>
    <w:rsid w:val="00DD0445"/>
    <w:rsid w:val="00DF1609"/>
    <w:rsid w:val="00E1099C"/>
    <w:rsid w:val="00E247C7"/>
    <w:rsid w:val="00E31CBC"/>
    <w:rsid w:val="00E335B9"/>
    <w:rsid w:val="00E60FEF"/>
    <w:rsid w:val="00E75D5F"/>
    <w:rsid w:val="00EB32A9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2441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6</cp:revision>
  <cp:lastPrinted>2016-12-07T13:14:00Z</cp:lastPrinted>
  <dcterms:created xsi:type="dcterms:W3CDTF">2018-03-20T11:40:00Z</dcterms:created>
  <dcterms:modified xsi:type="dcterms:W3CDTF">2018-04-20T06:25:00Z</dcterms:modified>
</cp:coreProperties>
</file>