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332" w:rsidRPr="008E6864" w:rsidRDefault="008E6864" w:rsidP="008E6864">
      <w:pPr>
        <w:shd w:val="clear" w:color="auto" w:fill="00B0F0"/>
        <w:spacing w:line="256" w:lineRule="auto"/>
        <w:jc w:val="center"/>
        <w:rPr>
          <w:rFonts w:ascii="Tahoma" w:hAnsi="Tahoma" w:cs="Tahoma"/>
          <w:b/>
          <w:color w:val="FFFFFF" w:themeColor="background1"/>
          <w:sz w:val="32"/>
          <w:szCs w:val="32"/>
        </w:rPr>
      </w:pPr>
      <w:r>
        <w:rPr>
          <w:rFonts w:ascii="Tahoma" w:hAnsi="Tahoma" w:cs="Tahoma"/>
          <w:b/>
          <w:color w:val="FFFFFF" w:themeColor="background1"/>
          <w:sz w:val="32"/>
          <w:szCs w:val="32"/>
        </w:rPr>
        <w:t>TECHNICKÁ SPECIFIKACE</w:t>
      </w:r>
      <w:r w:rsidR="00913B2A">
        <w:rPr>
          <w:rFonts w:ascii="Tahoma" w:hAnsi="Tahoma" w:cs="Tahoma"/>
          <w:b/>
          <w:color w:val="FFFFFF" w:themeColor="background1"/>
          <w:sz w:val="32"/>
          <w:szCs w:val="32"/>
        </w:rPr>
        <w:t xml:space="preserve"> </w:t>
      </w:r>
    </w:p>
    <w:p w:rsidR="009C2332" w:rsidRPr="002233B2" w:rsidRDefault="009C2332" w:rsidP="009C2332">
      <w:pPr>
        <w:pStyle w:val="Zkladntext"/>
        <w:rPr>
          <w:rFonts w:ascii="Tahoma" w:hAnsi="Tahoma" w:cs="Tahoma"/>
          <w:b w:val="0"/>
          <w:sz w:val="32"/>
          <w:szCs w:val="32"/>
        </w:rPr>
      </w:pPr>
    </w:p>
    <w:p w:rsidR="009C2332" w:rsidRPr="002233B2" w:rsidRDefault="009C2332" w:rsidP="00CF64B3">
      <w:pPr>
        <w:pStyle w:val="Zkladntext"/>
        <w:rPr>
          <w:rFonts w:ascii="Tahoma" w:hAnsi="Tahoma" w:cs="Tahoma"/>
          <w:sz w:val="28"/>
          <w:szCs w:val="28"/>
        </w:rPr>
      </w:pPr>
      <w:r w:rsidRPr="002233B2">
        <w:rPr>
          <w:rFonts w:ascii="Tahoma" w:hAnsi="Tahoma" w:cs="Tahoma"/>
          <w:sz w:val="28"/>
          <w:szCs w:val="28"/>
        </w:rPr>
        <w:t xml:space="preserve"> „</w:t>
      </w:r>
      <w:r w:rsidR="0053348A" w:rsidRPr="0053348A">
        <w:rPr>
          <w:rFonts w:ascii="Tahoma" w:hAnsi="Tahoma" w:cs="Tahoma"/>
          <w:sz w:val="28"/>
          <w:szCs w:val="28"/>
        </w:rPr>
        <w:t xml:space="preserve">NÁKUP VOZIDLA </w:t>
      </w:r>
      <w:r w:rsidR="00CF64B3">
        <w:rPr>
          <w:rFonts w:ascii="Tahoma" w:hAnsi="Tahoma" w:cs="Tahoma"/>
          <w:sz w:val="28"/>
          <w:szCs w:val="28"/>
        </w:rPr>
        <w:t xml:space="preserve">S RAMENOVÝM </w:t>
      </w:r>
      <w:r w:rsidR="00EB43D7">
        <w:rPr>
          <w:rFonts w:ascii="Tahoma" w:hAnsi="Tahoma" w:cs="Tahoma"/>
          <w:sz w:val="28"/>
          <w:szCs w:val="28"/>
        </w:rPr>
        <w:t>NOSIČEM KONTEJNERŮ</w:t>
      </w:r>
      <w:r w:rsidRPr="00EB43D7">
        <w:rPr>
          <w:rFonts w:ascii="Tahoma" w:hAnsi="Tahoma" w:cs="Tahoma"/>
          <w:sz w:val="28"/>
          <w:szCs w:val="28"/>
        </w:rPr>
        <w:t>“</w:t>
      </w:r>
      <w:r w:rsidR="0005263F" w:rsidRPr="00EB43D7">
        <w:rPr>
          <w:rFonts w:ascii="Tahoma" w:hAnsi="Tahoma" w:cs="Tahoma"/>
          <w:sz w:val="28"/>
          <w:szCs w:val="28"/>
        </w:rPr>
        <w:t xml:space="preserve"> </w:t>
      </w:r>
      <w:r w:rsidR="00584AAC" w:rsidRPr="00EB43D7">
        <w:rPr>
          <w:rFonts w:ascii="Tahoma" w:hAnsi="Tahoma" w:cs="Tahoma"/>
          <w:sz w:val="28"/>
          <w:szCs w:val="28"/>
        </w:rPr>
        <w:t xml:space="preserve"> </w:t>
      </w:r>
    </w:p>
    <w:p w:rsidR="009C2332" w:rsidRPr="002233B2" w:rsidRDefault="009C2332" w:rsidP="009C2332">
      <w:pPr>
        <w:jc w:val="both"/>
        <w:rPr>
          <w:rFonts w:ascii="Tahoma" w:hAnsi="Tahoma" w:cs="Tahoma"/>
          <w:b/>
          <w:sz w:val="28"/>
          <w:szCs w:val="28"/>
        </w:rPr>
      </w:pPr>
    </w:p>
    <w:p w:rsidR="00A605F4" w:rsidRPr="00A605F4" w:rsidRDefault="00A605F4" w:rsidP="00A605F4">
      <w:pPr>
        <w:jc w:val="both"/>
        <w:rPr>
          <w:rFonts w:ascii="Tahoma" w:hAnsi="Tahoma" w:cs="Tahoma"/>
          <w:sz w:val="19"/>
          <w:szCs w:val="19"/>
        </w:rPr>
      </w:pPr>
      <w:r w:rsidRPr="00A605F4">
        <w:rPr>
          <w:rFonts w:ascii="Tahoma" w:hAnsi="Tahoma" w:cs="Tahoma"/>
          <w:sz w:val="19"/>
          <w:szCs w:val="19"/>
        </w:rPr>
        <w:t>Uvedené technické požadavky pro plnění veřejné zakázky jsou uvedeny jako minimáln</w:t>
      </w:r>
      <w:r w:rsidR="00E65E11">
        <w:rPr>
          <w:rFonts w:ascii="Tahoma" w:hAnsi="Tahoma" w:cs="Tahoma"/>
          <w:sz w:val="19"/>
          <w:szCs w:val="19"/>
        </w:rPr>
        <w:t>í; zadavatel umožňuje použití i </w:t>
      </w:r>
      <w:r w:rsidRPr="00A605F4">
        <w:rPr>
          <w:rFonts w:ascii="Tahoma" w:hAnsi="Tahoma" w:cs="Tahoma"/>
          <w:sz w:val="19"/>
          <w:szCs w:val="19"/>
        </w:rPr>
        <w:t>kvalitativně a technicky obdobného řešení při zachování a naplnění požadovaného. V případě, že zadavatel dojde k názoru, že jiné kvalitativně a technicky odborné navrhovaného řešení uchazeče zadávacího řízení nesplňuje jeho očekávání, bude taková nabídka vyřazena z hodnocení.</w:t>
      </w:r>
    </w:p>
    <w:p w:rsidR="00A605F4" w:rsidRDefault="00A605F4" w:rsidP="00A605F4">
      <w:pPr>
        <w:spacing w:line="256" w:lineRule="auto"/>
        <w:jc w:val="both"/>
        <w:rPr>
          <w:rFonts w:ascii="Tahoma" w:hAnsi="Tahoma" w:cs="Tahoma"/>
          <w:sz w:val="19"/>
          <w:szCs w:val="19"/>
        </w:rPr>
      </w:pPr>
      <w:r w:rsidRPr="00A605F4">
        <w:rPr>
          <w:rFonts w:ascii="Tahoma" w:hAnsi="Tahoma" w:cs="Tahoma"/>
          <w:sz w:val="19"/>
          <w:szCs w:val="19"/>
        </w:rPr>
        <w:t>Dále uvedené parametry jsou výčtem minimálních povinných požadavků zadavatele. Bude-li u některého z požadavků uvedeno „NE“, bude taková nabídka vyřazena z dalšího posuzování a uchazeč zadávacího řízení vyloučen ze zadávacího řízení.</w:t>
      </w:r>
    </w:p>
    <w:p w:rsidR="00AF13C4" w:rsidRDefault="00AF13C4" w:rsidP="00A605F4">
      <w:pPr>
        <w:spacing w:line="256" w:lineRule="auto"/>
        <w:jc w:val="both"/>
        <w:rPr>
          <w:rFonts w:ascii="Tahoma" w:hAnsi="Tahoma" w:cs="Tahoma"/>
          <w:sz w:val="19"/>
          <w:szCs w:val="19"/>
        </w:rPr>
      </w:pPr>
    </w:p>
    <w:p w:rsidR="00E3660C" w:rsidRPr="00E3660C" w:rsidRDefault="00E3660C" w:rsidP="00A605F4">
      <w:pPr>
        <w:spacing w:line="256" w:lineRule="auto"/>
        <w:jc w:val="both"/>
        <w:rPr>
          <w:rFonts w:ascii="Tahoma" w:hAnsi="Tahoma" w:cs="Tahoma"/>
          <w:b/>
          <w:sz w:val="19"/>
          <w:szCs w:val="19"/>
        </w:rPr>
      </w:pPr>
      <w:r w:rsidRPr="00E3660C">
        <w:rPr>
          <w:rFonts w:ascii="Tahoma" w:hAnsi="Tahoma" w:cs="Tahoma"/>
          <w:b/>
          <w:sz w:val="19"/>
          <w:szCs w:val="19"/>
        </w:rPr>
        <w:t>Pokyny k vyplnění:</w:t>
      </w:r>
    </w:p>
    <w:p w:rsidR="00AF13C4" w:rsidRDefault="00AF13C4" w:rsidP="00A605F4">
      <w:pPr>
        <w:spacing w:line="256" w:lineRule="auto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 xml:space="preserve">Účastník zadávacího řízení </w:t>
      </w:r>
      <w:r w:rsidR="00CD1928">
        <w:rPr>
          <w:rFonts w:ascii="Tahoma" w:hAnsi="Tahoma" w:cs="Tahoma"/>
          <w:sz w:val="19"/>
          <w:szCs w:val="19"/>
        </w:rPr>
        <w:t xml:space="preserve">uvede přesný název a označení podvozku a přesný název a označení nástavby, dále vyplňuje pouze </w:t>
      </w:r>
      <w:r>
        <w:rPr>
          <w:rFonts w:ascii="Tahoma" w:hAnsi="Tahoma" w:cs="Tahoma"/>
          <w:sz w:val="19"/>
          <w:szCs w:val="19"/>
        </w:rPr>
        <w:t xml:space="preserve">sloupec „ANO/NE“, kde volí </w:t>
      </w:r>
      <w:r w:rsidR="00CD1928">
        <w:rPr>
          <w:rFonts w:ascii="Tahoma" w:hAnsi="Tahoma" w:cs="Tahoma"/>
          <w:sz w:val="19"/>
          <w:szCs w:val="19"/>
        </w:rPr>
        <w:t>variantu splnění požadované minimální technické podmínky a sloupec „NABÍZENÉ ZBOŽÍ A JEHO TECHNICKÉ PARAMETRY“, kde uvede nabízené lepší technické podmínky, než požaduje zadavatel.</w:t>
      </w:r>
    </w:p>
    <w:p w:rsidR="00CD1928" w:rsidRPr="00A605F4" w:rsidRDefault="00CD1928" w:rsidP="00A605F4">
      <w:pPr>
        <w:spacing w:line="256" w:lineRule="auto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 xml:space="preserve">V závěru </w:t>
      </w:r>
      <w:r w:rsidR="00E3660C">
        <w:rPr>
          <w:rFonts w:ascii="Tahoma" w:hAnsi="Tahoma" w:cs="Tahoma"/>
          <w:sz w:val="19"/>
          <w:szCs w:val="19"/>
        </w:rPr>
        <w:t>uvede místo a datum vyplnění, jméno, příjmení a funkci osoby oprávněné jednat jménem účastníka zadávacího řízení; tato osoba opatří listinu vlastnoručním podpisem.</w:t>
      </w:r>
    </w:p>
    <w:p w:rsidR="00896710" w:rsidRDefault="00896710" w:rsidP="009C2332">
      <w:pPr>
        <w:spacing w:line="256" w:lineRule="auto"/>
        <w:jc w:val="both"/>
        <w:rPr>
          <w:rFonts w:ascii="Tahoma" w:hAnsi="Tahoma" w:cs="Tahoma"/>
          <w:sz w:val="19"/>
          <w:szCs w:val="19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insideH w:val="none" w:sz="0" w:space="0" w:color="auto"/>
        </w:tblBorders>
        <w:tblLook w:val="04A0"/>
      </w:tblPr>
      <w:tblGrid>
        <w:gridCol w:w="4219"/>
        <w:gridCol w:w="6237"/>
      </w:tblGrid>
      <w:tr w:rsidR="00896710" w:rsidTr="00896710">
        <w:trPr>
          <w:trHeight w:val="397"/>
        </w:trPr>
        <w:tc>
          <w:tcPr>
            <w:tcW w:w="4219" w:type="dxa"/>
            <w:vAlign w:val="center"/>
          </w:tcPr>
          <w:p w:rsidR="00896710" w:rsidRPr="00896710" w:rsidRDefault="00896710" w:rsidP="0089671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b/>
                <w:sz w:val="21"/>
                <w:szCs w:val="21"/>
              </w:rPr>
            </w:pPr>
            <w:r w:rsidRPr="00896710">
              <w:rPr>
                <w:rFonts w:ascii="Tahoma" w:hAnsi="Tahoma" w:cs="Tahoma"/>
                <w:b/>
                <w:sz w:val="21"/>
                <w:szCs w:val="21"/>
              </w:rPr>
              <w:t>Přesný název a označení podvozku: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896710" w:rsidRPr="00896710" w:rsidRDefault="00E34293" w:rsidP="0089671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b/>
                <w:sz w:val="21"/>
                <w:szCs w:val="21"/>
              </w:rPr>
            </w:pPr>
            <w:r w:rsidRPr="00896710">
              <w:rPr>
                <w:rFonts w:ascii="Tahoma" w:hAnsi="Tahoma" w:cs="Tahoma"/>
                <w:b/>
                <w:sz w:val="21"/>
                <w:szCs w:val="21"/>
              </w:rPr>
              <w:fldChar w:fldCharType="begin">
                <w:ffData>
                  <w:name w:val="Text6"/>
                  <w:enabled/>
                  <w:calcOnExit w:val="0"/>
                  <w:statusText w:type="text" w:val="MAXIMÁLNÍ POČET ZNAKŮ PRO VYPLNĚNÍ JE 47 ZNAKŮ."/>
                  <w:textInput>
                    <w:maxLength w:val="47"/>
                  </w:textInput>
                </w:ffData>
              </w:fldChar>
            </w:r>
            <w:bookmarkStart w:id="0" w:name="Text6"/>
            <w:r w:rsidR="00896710" w:rsidRPr="00896710">
              <w:rPr>
                <w:rFonts w:ascii="Tahoma" w:hAnsi="Tahoma" w:cs="Tahoma"/>
                <w:b/>
                <w:sz w:val="21"/>
                <w:szCs w:val="21"/>
              </w:rPr>
              <w:instrText xml:space="preserve"> FORMTEXT </w:instrText>
            </w:r>
            <w:r w:rsidRPr="00896710">
              <w:rPr>
                <w:rFonts w:ascii="Tahoma" w:hAnsi="Tahoma" w:cs="Tahoma"/>
                <w:b/>
                <w:sz w:val="21"/>
                <w:szCs w:val="21"/>
              </w:rPr>
            </w:r>
            <w:r w:rsidRPr="00896710">
              <w:rPr>
                <w:rFonts w:ascii="Tahoma" w:hAnsi="Tahoma" w:cs="Tahoma"/>
                <w:b/>
                <w:sz w:val="21"/>
                <w:szCs w:val="21"/>
              </w:rPr>
              <w:fldChar w:fldCharType="separate"/>
            </w:r>
            <w:r w:rsidR="00896710" w:rsidRPr="00896710">
              <w:rPr>
                <w:rFonts w:ascii="Tahoma" w:hAnsi="Tahoma" w:cs="Tahoma"/>
                <w:b/>
                <w:noProof/>
                <w:sz w:val="21"/>
                <w:szCs w:val="21"/>
              </w:rPr>
              <w:t> </w:t>
            </w:r>
            <w:r w:rsidR="00896710" w:rsidRPr="00896710">
              <w:rPr>
                <w:rFonts w:ascii="Tahoma" w:hAnsi="Tahoma" w:cs="Tahoma"/>
                <w:b/>
                <w:noProof/>
                <w:sz w:val="21"/>
                <w:szCs w:val="21"/>
              </w:rPr>
              <w:t> </w:t>
            </w:r>
            <w:r w:rsidR="00896710" w:rsidRPr="00896710">
              <w:rPr>
                <w:rFonts w:ascii="Tahoma" w:hAnsi="Tahoma" w:cs="Tahoma"/>
                <w:b/>
                <w:noProof/>
                <w:sz w:val="21"/>
                <w:szCs w:val="21"/>
              </w:rPr>
              <w:t> </w:t>
            </w:r>
            <w:r w:rsidR="00896710" w:rsidRPr="00896710">
              <w:rPr>
                <w:rFonts w:ascii="Tahoma" w:hAnsi="Tahoma" w:cs="Tahoma"/>
                <w:b/>
                <w:noProof/>
                <w:sz w:val="21"/>
                <w:szCs w:val="21"/>
              </w:rPr>
              <w:t> </w:t>
            </w:r>
            <w:r w:rsidR="00896710" w:rsidRPr="00896710">
              <w:rPr>
                <w:rFonts w:ascii="Tahoma" w:hAnsi="Tahoma" w:cs="Tahoma"/>
                <w:b/>
                <w:noProof/>
                <w:sz w:val="21"/>
                <w:szCs w:val="21"/>
              </w:rPr>
              <w:t> </w:t>
            </w:r>
            <w:r w:rsidRPr="00896710">
              <w:rPr>
                <w:rFonts w:ascii="Tahoma" w:hAnsi="Tahoma" w:cs="Tahoma"/>
                <w:b/>
                <w:sz w:val="21"/>
                <w:szCs w:val="21"/>
              </w:rPr>
              <w:fldChar w:fldCharType="end"/>
            </w:r>
            <w:bookmarkEnd w:id="0"/>
          </w:p>
        </w:tc>
      </w:tr>
      <w:tr w:rsidR="00896710" w:rsidTr="00896710">
        <w:trPr>
          <w:trHeight w:val="240"/>
        </w:trPr>
        <w:tc>
          <w:tcPr>
            <w:tcW w:w="4219" w:type="dxa"/>
            <w:tcBorders>
              <w:bottom w:val="nil"/>
              <w:right w:val="nil"/>
            </w:tcBorders>
            <w:vAlign w:val="center"/>
          </w:tcPr>
          <w:p w:rsidR="00896710" w:rsidRPr="00896710" w:rsidRDefault="00896710" w:rsidP="0089671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b/>
                <w:sz w:val="21"/>
                <w:szCs w:val="21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96710" w:rsidRPr="00896710" w:rsidRDefault="00896710" w:rsidP="0089671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b/>
                <w:sz w:val="21"/>
                <w:szCs w:val="21"/>
              </w:rPr>
            </w:pPr>
          </w:p>
        </w:tc>
      </w:tr>
      <w:tr w:rsidR="00896710" w:rsidTr="00896710">
        <w:trPr>
          <w:trHeight w:val="397"/>
        </w:trPr>
        <w:tc>
          <w:tcPr>
            <w:tcW w:w="4219" w:type="dxa"/>
            <w:tcBorders>
              <w:top w:val="nil"/>
            </w:tcBorders>
            <w:vAlign w:val="center"/>
          </w:tcPr>
          <w:p w:rsidR="00896710" w:rsidRPr="00896710" w:rsidRDefault="00896710" w:rsidP="0089671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b/>
                <w:sz w:val="21"/>
                <w:szCs w:val="21"/>
              </w:rPr>
            </w:pPr>
            <w:r w:rsidRPr="00896710">
              <w:rPr>
                <w:rFonts w:ascii="Tahoma" w:hAnsi="Tahoma" w:cs="Tahoma"/>
                <w:b/>
                <w:sz w:val="21"/>
                <w:szCs w:val="21"/>
              </w:rPr>
              <w:t>Přesný název a označení nástavby: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896710" w:rsidRPr="00896710" w:rsidRDefault="00E34293" w:rsidP="0089671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b/>
                <w:sz w:val="21"/>
                <w:szCs w:val="21"/>
              </w:rPr>
            </w:pPr>
            <w:r w:rsidRPr="00896710">
              <w:rPr>
                <w:rFonts w:ascii="Tahoma" w:hAnsi="Tahoma" w:cs="Tahoma"/>
                <w:b/>
                <w:sz w:val="21"/>
                <w:szCs w:val="21"/>
              </w:rPr>
              <w:fldChar w:fldCharType="begin">
                <w:ffData>
                  <w:name w:val="Text6"/>
                  <w:enabled/>
                  <w:calcOnExit w:val="0"/>
                  <w:statusText w:type="text" w:val="MAXIMÁLNÍ POČET ZNAKŮ PRO VYPLNĚNÍ JE 47 ZNAKŮ."/>
                  <w:textInput>
                    <w:maxLength w:val="47"/>
                  </w:textInput>
                </w:ffData>
              </w:fldChar>
            </w:r>
            <w:r w:rsidR="00896710" w:rsidRPr="00896710">
              <w:rPr>
                <w:rFonts w:ascii="Tahoma" w:hAnsi="Tahoma" w:cs="Tahoma"/>
                <w:b/>
                <w:sz w:val="21"/>
                <w:szCs w:val="21"/>
              </w:rPr>
              <w:instrText xml:space="preserve"> FORMTEXT </w:instrText>
            </w:r>
            <w:r w:rsidRPr="00896710">
              <w:rPr>
                <w:rFonts w:ascii="Tahoma" w:hAnsi="Tahoma" w:cs="Tahoma"/>
                <w:b/>
                <w:sz w:val="21"/>
                <w:szCs w:val="21"/>
              </w:rPr>
            </w:r>
            <w:r w:rsidRPr="00896710">
              <w:rPr>
                <w:rFonts w:ascii="Tahoma" w:hAnsi="Tahoma" w:cs="Tahoma"/>
                <w:b/>
                <w:sz w:val="21"/>
                <w:szCs w:val="21"/>
              </w:rPr>
              <w:fldChar w:fldCharType="separate"/>
            </w:r>
            <w:r w:rsidR="00896710" w:rsidRPr="00896710">
              <w:rPr>
                <w:rFonts w:ascii="Tahoma" w:hAnsi="Tahoma" w:cs="Tahoma"/>
                <w:b/>
                <w:noProof/>
                <w:sz w:val="21"/>
                <w:szCs w:val="21"/>
              </w:rPr>
              <w:t> </w:t>
            </w:r>
            <w:r w:rsidR="00896710" w:rsidRPr="00896710">
              <w:rPr>
                <w:rFonts w:ascii="Tahoma" w:hAnsi="Tahoma" w:cs="Tahoma"/>
                <w:b/>
                <w:noProof/>
                <w:sz w:val="21"/>
                <w:szCs w:val="21"/>
              </w:rPr>
              <w:t> </w:t>
            </w:r>
            <w:r w:rsidR="00896710" w:rsidRPr="00896710">
              <w:rPr>
                <w:rFonts w:ascii="Tahoma" w:hAnsi="Tahoma" w:cs="Tahoma"/>
                <w:b/>
                <w:noProof/>
                <w:sz w:val="21"/>
                <w:szCs w:val="21"/>
              </w:rPr>
              <w:t> </w:t>
            </w:r>
            <w:r w:rsidR="00896710" w:rsidRPr="00896710">
              <w:rPr>
                <w:rFonts w:ascii="Tahoma" w:hAnsi="Tahoma" w:cs="Tahoma"/>
                <w:b/>
                <w:noProof/>
                <w:sz w:val="21"/>
                <w:szCs w:val="21"/>
              </w:rPr>
              <w:t> </w:t>
            </w:r>
            <w:r w:rsidR="00896710" w:rsidRPr="00896710">
              <w:rPr>
                <w:rFonts w:ascii="Tahoma" w:hAnsi="Tahoma" w:cs="Tahoma"/>
                <w:b/>
                <w:noProof/>
                <w:sz w:val="21"/>
                <w:szCs w:val="21"/>
              </w:rPr>
              <w:t> </w:t>
            </w:r>
            <w:r w:rsidRPr="00896710">
              <w:rPr>
                <w:rFonts w:ascii="Tahoma" w:hAnsi="Tahoma" w:cs="Tahoma"/>
                <w:b/>
                <w:sz w:val="21"/>
                <w:szCs w:val="21"/>
              </w:rPr>
              <w:fldChar w:fldCharType="end"/>
            </w:r>
          </w:p>
        </w:tc>
      </w:tr>
    </w:tbl>
    <w:p w:rsidR="00896710" w:rsidRDefault="00896710" w:rsidP="009C2332">
      <w:pPr>
        <w:spacing w:line="256" w:lineRule="auto"/>
        <w:jc w:val="both"/>
        <w:rPr>
          <w:rFonts w:ascii="Tahoma" w:hAnsi="Tahoma" w:cs="Tahoma"/>
          <w:sz w:val="19"/>
          <w:szCs w:val="19"/>
        </w:rPr>
      </w:pPr>
    </w:p>
    <w:p w:rsidR="009A294A" w:rsidRDefault="009A294A" w:rsidP="009C2332">
      <w:pPr>
        <w:spacing w:line="256" w:lineRule="auto"/>
        <w:jc w:val="both"/>
        <w:rPr>
          <w:rFonts w:ascii="Tahoma" w:hAnsi="Tahoma" w:cs="Tahoma"/>
          <w:sz w:val="22"/>
          <w:szCs w:val="22"/>
        </w:rPr>
      </w:pPr>
    </w:p>
    <w:tbl>
      <w:tblPr>
        <w:tblW w:w="10490" w:type="dxa"/>
        <w:tblInd w:w="-72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3518"/>
        <w:gridCol w:w="3103"/>
        <w:gridCol w:w="160"/>
        <w:gridCol w:w="894"/>
        <w:gridCol w:w="2815"/>
      </w:tblGrid>
      <w:tr w:rsidR="006F64FD" w:rsidRPr="008E6864" w:rsidTr="00CF64B3">
        <w:trPr>
          <w:trHeight w:val="465"/>
        </w:trPr>
        <w:tc>
          <w:tcPr>
            <w:tcW w:w="35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B0F0"/>
            <w:vAlign w:val="center"/>
          </w:tcPr>
          <w:p w:rsidR="009A294A" w:rsidRPr="008E6864" w:rsidRDefault="009A294A" w:rsidP="006F64FD">
            <w:pPr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</w:rPr>
            </w:pPr>
            <w:r w:rsidRPr="008E6864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SPECIÁLNÍ VOZIDLO JAKO CELEK PO MONTÁŽI NÁSTAVBY NA PODVOZEK</w:t>
            </w:r>
            <w:r w:rsidRPr="008E6864">
              <w:rPr>
                <w:rFonts w:ascii="Tahoma" w:hAnsi="Tahoma" w:cs="Tahoma"/>
                <w:b/>
                <w:bCs/>
                <w:iCs/>
                <w:color w:val="FFFFFF" w:themeColor="background1"/>
                <w:sz w:val="18"/>
                <w:szCs w:val="18"/>
              </w:rPr>
              <w:t xml:space="preserve"> </w:t>
            </w:r>
            <w:r w:rsidRPr="008E6864"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</w:rPr>
              <w:t xml:space="preserve"> </w:t>
            </w:r>
          </w:p>
        </w:tc>
        <w:tc>
          <w:tcPr>
            <w:tcW w:w="3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B0F0"/>
            <w:vAlign w:val="center"/>
          </w:tcPr>
          <w:p w:rsidR="008E6864" w:rsidRDefault="008E6864" w:rsidP="006F64FD">
            <w:pPr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</w:rPr>
              <w:t xml:space="preserve">MINIMÁLNÍ </w:t>
            </w:r>
          </w:p>
          <w:p w:rsidR="009A294A" w:rsidRPr="008E6864" w:rsidRDefault="008E6864" w:rsidP="006F64FD">
            <w:pPr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</w:rPr>
              <w:t>TECHNICKÉ PODMÍNKY</w:t>
            </w:r>
          </w:p>
        </w:tc>
        <w:tc>
          <w:tcPr>
            <w:tcW w:w="160" w:type="dxa"/>
            <w:tcBorders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A294A" w:rsidRPr="008E6864" w:rsidRDefault="009A294A" w:rsidP="006F64FD">
            <w:pPr>
              <w:rPr>
                <w:rFonts w:ascii="Tahoma" w:hAnsi="Tahoma" w:cs="Tahoma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B0F0"/>
            <w:vAlign w:val="center"/>
          </w:tcPr>
          <w:p w:rsidR="009A294A" w:rsidRPr="008E6864" w:rsidRDefault="009A294A" w:rsidP="008E6864">
            <w:pPr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</w:rPr>
            </w:pPr>
            <w:r w:rsidRPr="008E6864"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</w:rPr>
              <w:t>ANO/NE</w:t>
            </w:r>
          </w:p>
        </w:tc>
        <w:tc>
          <w:tcPr>
            <w:tcW w:w="28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B0F0"/>
          </w:tcPr>
          <w:p w:rsidR="009A294A" w:rsidRPr="008E6864" w:rsidRDefault="008E6864" w:rsidP="008E6864">
            <w:pPr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</w:rPr>
              <w:t>NABÍZENÉ ZBOŽÍ A JEHO TECHNICKÉ PARAMETRY</w:t>
            </w:r>
          </w:p>
        </w:tc>
      </w:tr>
      <w:tr w:rsidR="006F64FD" w:rsidRPr="008E6864" w:rsidTr="00CF64B3">
        <w:trPr>
          <w:trHeight w:val="300"/>
        </w:trPr>
        <w:tc>
          <w:tcPr>
            <w:tcW w:w="35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</w:tcPr>
          <w:p w:rsidR="009A294A" w:rsidRPr="00707E79" w:rsidRDefault="009A294A" w:rsidP="00896710">
            <w:pPr>
              <w:pStyle w:val="Odstavecseseznamem"/>
              <w:spacing w:before="100" w:beforeAutospacing="1" w:after="100" w:afterAutospacing="1"/>
              <w:ind w:left="0"/>
              <w:contextualSpacing w:val="0"/>
              <w:rPr>
                <w:rFonts w:ascii="Tahoma" w:hAnsi="Tahoma" w:cs="Tahoma"/>
                <w:b/>
                <w:sz w:val="18"/>
                <w:szCs w:val="18"/>
              </w:rPr>
            </w:pPr>
            <w:r w:rsidRPr="00707E79">
              <w:rPr>
                <w:rFonts w:ascii="Tahoma" w:hAnsi="Tahoma" w:cs="Tahoma"/>
                <w:b/>
                <w:sz w:val="18"/>
                <w:szCs w:val="18"/>
              </w:rPr>
              <w:t>Rozsah použití</w:t>
            </w:r>
            <w:r w:rsidR="00707E79">
              <w:rPr>
                <w:rFonts w:ascii="Tahoma" w:hAnsi="Tahoma" w:cs="Tahoma"/>
                <w:b/>
                <w:sz w:val="18"/>
                <w:szCs w:val="18"/>
              </w:rPr>
              <w:t xml:space="preserve"> vozidla</w:t>
            </w:r>
          </w:p>
        </w:tc>
        <w:tc>
          <w:tcPr>
            <w:tcW w:w="3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</w:tcPr>
          <w:p w:rsidR="009A294A" w:rsidRPr="008E6864" w:rsidRDefault="009A294A" w:rsidP="00707E79">
            <w:pPr>
              <w:pStyle w:val="Bezmezer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8E6864">
              <w:rPr>
                <w:rFonts w:ascii="Tahoma" w:hAnsi="Tahoma" w:cs="Tahoma"/>
                <w:sz w:val="18"/>
                <w:szCs w:val="18"/>
              </w:rPr>
              <w:t xml:space="preserve">univerzální rozsah použití pro </w:t>
            </w:r>
            <w:r w:rsidR="00CF64B3">
              <w:rPr>
                <w:rFonts w:ascii="Tahoma" w:hAnsi="Tahoma" w:cs="Tahoma"/>
                <w:sz w:val="18"/>
                <w:szCs w:val="18"/>
              </w:rPr>
              <w:t>přepravu vanových kontejnerů o objemu 5-10 m</w:t>
            </w:r>
            <w:r w:rsidR="00CF64B3" w:rsidRPr="00306D20">
              <w:rPr>
                <w:rFonts w:ascii="Tahoma" w:hAnsi="Tahoma" w:cs="Tahoma"/>
                <w:sz w:val="18"/>
                <w:szCs w:val="18"/>
                <w:vertAlign w:val="superscript"/>
              </w:rPr>
              <w:t>3</w:t>
            </w:r>
            <w:r w:rsidR="00CF64B3">
              <w:rPr>
                <w:rFonts w:ascii="Tahoma" w:hAnsi="Tahoma" w:cs="Tahoma"/>
                <w:sz w:val="18"/>
                <w:szCs w:val="18"/>
              </w:rPr>
              <w:t xml:space="preserve"> s nákladem odpadů a jiných materiálů </w:t>
            </w:r>
          </w:p>
        </w:tc>
        <w:tc>
          <w:tcPr>
            <w:tcW w:w="16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noWrap/>
          </w:tcPr>
          <w:p w:rsidR="009A294A" w:rsidRPr="008E6864" w:rsidRDefault="009A294A" w:rsidP="0089671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</w:tcPr>
          <w:p w:rsidR="009A294A" w:rsidRPr="008E6864" w:rsidRDefault="00E34293" w:rsidP="0089671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</w:pPr>
            <w:r w:rsidRPr="008E6864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ZVOLIT"/>
                    <w:listEntry w:val="ANO"/>
                    <w:listEntry w:val="NE"/>
                  </w:ddList>
                </w:ffData>
              </w:fldChar>
            </w:r>
            <w:bookmarkStart w:id="1" w:name="Rozevírací1"/>
            <w:r w:rsidR="006F64FD" w:rsidRPr="008E6864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instrText xml:space="preserve"> FORMDROPDOWN </w:instrText>
            </w:r>
            <w:r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</w:r>
            <w:r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separate"/>
            </w:r>
            <w:r w:rsidRPr="008E6864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end"/>
            </w:r>
            <w:bookmarkEnd w:id="1"/>
          </w:p>
        </w:tc>
        <w:tc>
          <w:tcPr>
            <w:tcW w:w="28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</w:tcPr>
          <w:p w:rsidR="009A294A" w:rsidRPr="008E6864" w:rsidRDefault="00E34293" w:rsidP="0089671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</w:pPr>
            <w:r w:rsidRPr="008E6864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helpText w:type="text" w:val="MAXIMÁLNÍ DÉLKA ZNAKŮ PRO VYPLNĚNÍ ČINÍ 100 ZNAKŮ."/>
                  <w:statusText w:type="text" w:val="MAXIMÁLNÍ DÉLKA ZNAKŮ PRO VYPLNĚNÍ ČINÍ 100 ZNAKŮ."/>
                  <w:textInput>
                    <w:maxLength w:val="100"/>
                  </w:textInput>
                </w:ffData>
              </w:fldChar>
            </w:r>
            <w:bookmarkStart w:id="2" w:name="Text1"/>
            <w:r w:rsidR="006F64FD" w:rsidRPr="008E6864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instrText xml:space="preserve"> FORMTEXT </w:instrText>
            </w:r>
            <w:r w:rsidRPr="008E6864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</w:r>
            <w:r w:rsidRPr="008E6864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separate"/>
            </w:r>
            <w:r w:rsidR="006F64FD" w:rsidRPr="008E6864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6F64FD" w:rsidRPr="008E6864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6F64FD" w:rsidRPr="008E6864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6F64FD" w:rsidRPr="008E6864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6F64FD" w:rsidRPr="008E6864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Pr="008E6864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end"/>
            </w:r>
            <w:bookmarkEnd w:id="2"/>
          </w:p>
        </w:tc>
      </w:tr>
      <w:tr w:rsidR="008E6864" w:rsidRPr="008E6864" w:rsidTr="00306D20">
        <w:trPr>
          <w:trHeight w:val="300"/>
        </w:trPr>
        <w:tc>
          <w:tcPr>
            <w:tcW w:w="35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</w:tcPr>
          <w:p w:rsidR="008E6864" w:rsidRPr="00707E79" w:rsidRDefault="008E6864" w:rsidP="00896710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707E79">
              <w:rPr>
                <w:rFonts w:ascii="Tahoma" w:hAnsi="Tahoma" w:cs="Tahoma"/>
                <w:b/>
                <w:sz w:val="18"/>
                <w:szCs w:val="18"/>
              </w:rPr>
              <w:t>Celková hmotnost vozidla</w:t>
            </w:r>
          </w:p>
        </w:tc>
        <w:tc>
          <w:tcPr>
            <w:tcW w:w="3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8E6864" w:rsidRPr="008E6864" w:rsidRDefault="008E6864" w:rsidP="00896710">
            <w:pPr>
              <w:pStyle w:val="Bezmezer"/>
              <w:rPr>
                <w:rFonts w:ascii="Tahoma" w:hAnsi="Tahoma" w:cs="Tahoma"/>
                <w:sz w:val="18"/>
                <w:szCs w:val="18"/>
              </w:rPr>
            </w:pPr>
            <w:r w:rsidRPr="008E6864">
              <w:rPr>
                <w:rFonts w:ascii="Tahoma" w:hAnsi="Tahoma" w:cs="Tahoma"/>
                <w:sz w:val="18"/>
                <w:szCs w:val="18"/>
              </w:rPr>
              <w:t xml:space="preserve">min. </w:t>
            </w:r>
            <w:r w:rsidR="00CF64B3">
              <w:rPr>
                <w:rFonts w:ascii="Tahoma" w:hAnsi="Tahoma" w:cs="Tahoma"/>
                <w:sz w:val="18"/>
                <w:szCs w:val="18"/>
              </w:rPr>
              <w:t>18</w:t>
            </w:r>
            <w:r w:rsidRPr="008E6864">
              <w:rPr>
                <w:rFonts w:ascii="Tahoma" w:hAnsi="Tahoma" w:cs="Tahoma"/>
                <w:sz w:val="18"/>
                <w:szCs w:val="18"/>
              </w:rPr>
              <w:t xml:space="preserve"> 000 kg</w:t>
            </w:r>
          </w:p>
        </w:tc>
        <w:tc>
          <w:tcPr>
            <w:tcW w:w="16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noWrap/>
          </w:tcPr>
          <w:p w:rsidR="008E6864" w:rsidRPr="008E6864" w:rsidRDefault="008E6864" w:rsidP="0089671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8E6864" w:rsidRDefault="00E34293" w:rsidP="00896710">
            <w:pPr>
              <w:jc w:val="center"/>
            </w:pPr>
            <w:r w:rsidRPr="00C65D7B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ZVOLIT"/>
                    <w:listEntry w:val="ANO"/>
                    <w:listEntry w:val="NE"/>
                  </w:ddList>
                </w:ffData>
              </w:fldChar>
            </w:r>
            <w:r w:rsidR="008E6864" w:rsidRPr="00C65D7B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instrText xml:space="preserve"> FORMDROPDOWN </w:instrText>
            </w:r>
            <w:r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</w:r>
            <w:r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separate"/>
            </w:r>
            <w:r w:rsidRPr="00C65D7B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28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8E6864" w:rsidRPr="008E6864" w:rsidRDefault="00E34293" w:rsidP="0089671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E6864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helpText w:type="text" w:val="MAXIMÁLNÍ DÉLKA ZNAKŮ PRO VYPLNĚNÍ ČINÍ 100 ZNAKŮ."/>
                  <w:statusText w:type="text" w:val="MAXIMÁLNÍ DÉLKA ZNAKŮ PRO VYPLNĚNÍ ČINÍ 100 ZNAKŮ."/>
                  <w:textInput>
                    <w:maxLength w:val="100"/>
                  </w:textInput>
                </w:ffData>
              </w:fldChar>
            </w:r>
            <w:r w:rsidR="008E6864" w:rsidRPr="008E6864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instrText xml:space="preserve"> FORMTEXT </w:instrText>
            </w:r>
            <w:r w:rsidRPr="008E6864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</w:r>
            <w:r w:rsidRPr="008E6864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separate"/>
            </w:r>
            <w:r w:rsidR="008E6864" w:rsidRPr="008E6864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8E6864" w:rsidRPr="008E6864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8E6864" w:rsidRPr="008E6864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8E6864" w:rsidRPr="008E6864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8E6864" w:rsidRPr="008E6864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Pr="008E6864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8E6864" w:rsidRPr="008E6864" w:rsidTr="00CF64B3">
        <w:trPr>
          <w:trHeight w:val="450"/>
        </w:trPr>
        <w:tc>
          <w:tcPr>
            <w:tcW w:w="35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</w:tcPr>
          <w:p w:rsidR="008E6864" w:rsidRPr="00896710" w:rsidRDefault="008E6864" w:rsidP="00896710">
            <w:pPr>
              <w:pStyle w:val="Odstavecseseznamem"/>
              <w:spacing w:before="100" w:beforeAutospacing="1" w:after="100" w:afterAutospacing="1"/>
              <w:ind w:left="0"/>
              <w:contextualSpacing w:val="0"/>
              <w:rPr>
                <w:rFonts w:ascii="Tahoma" w:hAnsi="Tahoma" w:cs="Tahoma"/>
                <w:sz w:val="18"/>
                <w:szCs w:val="18"/>
              </w:rPr>
            </w:pPr>
            <w:r w:rsidRPr="00707E79">
              <w:rPr>
                <w:rFonts w:ascii="Tahoma" w:hAnsi="Tahoma" w:cs="Tahoma"/>
                <w:b/>
                <w:sz w:val="18"/>
                <w:szCs w:val="18"/>
              </w:rPr>
              <w:t>Technická nosnost přední nápravy</w:t>
            </w:r>
            <w:r w:rsidRPr="00896710">
              <w:rPr>
                <w:rFonts w:ascii="Tahoma" w:hAnsi="Tahoma" w:cs="Tahoma"/>
                <w:sz w:val="18"/>
                <w:szCs w:val="18"/>
              </w:rPr>
              <w:t>, odpružení parabolickými pery</w:t>
            </w:r>
          </w:p>
        </w:tc>
        <w:tc>
          <w:tcPr>
            <w:tcW w:w="3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</w:tcPr>
          <w:p w:rsidR="008E6864" w:rsidRPr="008E6864" w:rsidRDefault="008E6864" w:rsidP="007F5F7D">
            <w:pPr>
              <w:pStyle w:val="Bezmezer"/>
              <w:rPr>
                <w:rFonts w:ascii="Tahoma" w:hAnsi="Tahoma" w:cs="Tahoma"/>
                <w:sz w:val="18"/>
                <w:szCs w:val="18"/>
              </w:rPr>
            </w:pPr>
            <w:r w:rsidRPr="008E6864">
              <w:rPr>
                <w:rFonts w:ascii="Tahoma" w:hAnsi="Tahoma" w:cs="Tahoma"/>
                <w:sz w:val="18"/>
                <w:szCs w:val="18"/>
              </w:rPr>
              <w:t xml:space="preserve">min. </w:t>
            </w:r>
            <w:r w:rsidR="00CF64B3">
              <w:rPr>
                <w:rFonts w:ascii="Tahoma" w:hAnsi="Tahoma" w:cs="Tahoma"/>
                <w:sz w:val="18"/>
                <w:szCs w:val="18"/>
              </w:rPr>
              <w:t>9</w:t>
            </w:r>
            <w:r w:rsidRPr="008E6864">
              <w:rPr>
                <w:rFonts w:ascii="Tahoma" w:hAnsi="Tahoma" w:cs="Tahoma"/>
                <w:sz w:val="18"/>
                <w:szCs w:val="18"/>
              </w:rPr>
              <w:t xml:space="preserve"> 000 kg</w:t>
            </w:r>
          </w:p>
        </w:tc>
        <w:tc>
          <w:tcPr>
            <w:tcW w:w="16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noWrap/>
          </w:tcPr>
          <w:p w:rsidR="008E6864" w:rsidRPr="008E6864" w:rsidRDefault="008E6864" w:rsidP="0089671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</w:tcPr>
          <w:p w:rsidR="008E6864" w:rsidRDefault="00E34293" w:rsidP="00896710">
            <w:pPr>
              <w:jc w:val="center"/>
            </w:pPr>
            <w:r w:rsidRPr="00C65D7B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ZVOLIT"/>
                    <w:listEntry w:val="ANO"/>
                    <w:listEntry w:val="NE"/>
                  </w:ddList>
                </w:ffData>
              </w:fldChar>
            </w:r>
            <w:r w:rsidR="008E6864" w:rsidRPr="00C65D7B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instrText xml:space="preserve"> FORMDROPDOWN </w:instrText>
            </w:r>
            <w:r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</w:r>
            <w:r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separate"/>
            </w:r>
            <w:r w:rsidRPr="00C65D7B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28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</w:tcPr>
          <w:p w:rsidR="008E6864" w:rsidRPr="008E6864" w:rsidRDefault="00E34293" w:rsidP="0089671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E6864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helpText w:type="text" w:val="MAXIMÁLNÍ DÉLKA ZNAKŮ PRO VYPLNĚNÍ ČINÍ 100 ZNAKŮ."/>
                  <w:statusText w:type="text" w:val="MAXIMÁLNÍ DÉLKA ZNAKŮ PRO VYPLNĚNÍ ČINÍ 100 ZNAKŮ."/>
                  <w:textInput>
                    <w:maxLength w:val="100"/>
                  </w:textInput>
                </w:ffData>
              </w:fldChar>
            </w:r>
            <w:r w:rsidR="008E6864" w:rsidRPr="008E6864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instrText xml:space="preserve"> FORMTEXT </w:instrText>
            </w:r>
            <w:r w:rsidRPr="008E6864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</w:r>
            <w:r w:rsidRPr="008E6864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separate"/>
            </w:r>
            <w:r w:rsidR="008E6864" w:rsidRPr="008E6864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8E6864" w:rsidRPr="008E6864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8E6864" w:rsidRPr="008E6864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8E6864" w:rsidRPr="008E6864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8E6864" w:rsidRPr="008E6864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Pr="008E6864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8E6864" w:rsidRPr="008E6864" w:rsidTr="00306D20">
        <w:trPr>
          <w:trHeight w:val="300"/>
        </w:trPr>
        <w:tc>
          <w:tcPr>
            <w:tcW w:w="35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</w:tcPr>
          <w:p w:rsidR="008E6864" w:rsidRPr="00896710" w:rsidRDefault="008E6864" w:rsidP="00896710">
            <w:pPr>
              <w:pStyle w:val="Odstavecseseznamem"/>
              <w:spacing w:before="100" w:beforeAutospacing="1" w:after="100" w:afterAutospacing="1"/>
              <w:ind w:left="0"/>
              <w:contextualSpacing w:val="0"/>
              <w:rPr>
                <w:rFonts w:ascii="Tahoma" w:hAnsi="Tahoma" w:cs="Tahoma"/>
                <w:sz w:val="18"/>
                <w:szCs w:val="18"/>
              </w:rPr>
            </w:pPr>
            <w:r w:rsidRPr="00707E79">
              <w:rPr>
                <w:rFonts w:ascii="Tahoma" w:hAnsi="Tahoma" w:cs="Tahoma"/>
                <w:b/>
                <w:sz w:val="18"/>
                <w:szCs w:val="18"/>
              </w:rPr>
              <w:t>Technická nosnost zadní nápravy</w:t>
            </w:r>
            <w:r w:rsidRPr="00896710">
              <w:rPr>
                <w:rFonts w:ascii="Tahoma" w:hAnsi="Tahoma" w:cs="Tahoma"/>
                <w:sz w:val="18"/>
                <w:szCs w:val="18"/>
              </w:rPr>
              <w:t>, odpružení vzduchové</w:t>
            </w:r>
          </w:p>
        </w:tc>
        <w:tc>
          <w:tcPr>
            <w:tcW w:w="3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8E6864" w:rsidRPr="008E6864" w:rsidRDefault="008E6864" w:rsidP="00896710">
            <w:pPr>
              <w:pStyle w:val="Bezmezer"/>
              <w:rPr>
                <w:rFonts w:ascii="Tahoma" w:hAnsi="Tahoma" w:cs="Tahoma"/>
                <w:sz w:val="18"/>
                <w:szCs w:val="18"/>
              </w:rPr>
            </w:pPr>
            <w:r w:rsidRPr="008E6864">
              <w:rPr>
                <w:rFonts w:ascii="Tahoma" w:hAnsi="Tahoma" w:cs="Tahoma"/>
                <w:sz w:val="18"/>
                <w:szCs w:val="18"/>
              </w:rPr>
              <w:t>min. 11 500 kg</w:t>
            </w:r>
          </w:p>
        </w:tc>
        <w:tc>
          <w:tcPr>
            <w:tcW w:w="16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noWrap/>
          </w:tcPr>
          <w:p w:rsidR="008E6864" w:rsidRPr="008E6864" w:rsidRDefault="008E6864" w:rsidP="0089671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8E6864" w:rsidRDefault="00E34293" w:rsidP="00896710">
            <w:pPr>
              <w:jc w:val="center"/>
            </w:pPr>
            <w:r w:rsidRPr="00C65D7B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ZVOLIT"/>
                    <w:listEntry w:val="ANO"/>
                    <w:listEntry w:val="NE"/>
                  </w:ddList>
                </w:ffData>
              </w:fldChar>
            </w:r>
            <w:r w:rsidR="008E6864" w:rsidRPr="00C65D7B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instrText xml:space="preserve"> FORMDROPDOWN </w:instrText>
            </w:r>
            <w:r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</w:r>
            <w:r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separate"/>
            </w:r>
            <w:r w:rsidRPr="00C65D7B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28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8E6864" w:rsidRPr="008E6864" w:rsidRDefault="00E34293" w:rsidP="0089671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E6864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helpText w:type="text" w:val="MAXIMÁLNÍ DÉLKA ZNAKŮ PRO VYPLNĚNÍ ČINÍ 100 ZNAKŮ."/>
                  <w:statusText w:type="text" w:val="MAXIMÁLNÍ DÉLKA ZNAKŮ PRO VYPLNĚNÍ ČINÍ 100 ZNAKŮ."/>
                  <w:textInput>
                    <w:maxLength w:val="100"/>
                  </w:textInput>
                </w:ffData>
              </w:fldChar>
            </w:r>
            <w:r w:rsidR="008E6864" w:rsidRPr="008E6864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instrText xml:space="preserve"> FORMTEXT </w:instrText>
            </w:r>
            <w:r w:rsidRPr="008E6864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</w:r>
            <w:r w:rsidRPr="008E6864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separate"/>
            </w:r>
            <w:r w:rsidR="008E6864" w:rsidRPr="008E6864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8E6864" w:rsidRPr="008E6864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8E6864" w:rsidRPr="008E6864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8E6864" w:rsidRPr="008E6864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8E6864" w:rsidRPr="008E6864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Pr="008E6864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8E6864" w:rsidRPr="008E6864" w:rsidTr="000833C5">
        <w:trPr>
          <w:trHeight w:val="300"/>
        </w:trPr>
        <w:tc>
          <w:tcPr>
            <w:tcW w:w="35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</w:tcPr>
          <w:p w:rsidR="008E6864" w:rsidRPr="00EB43D7" w:rsidRDefault="008E6864" w:rsidP="00707E79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EB43D7">
              <w:rPr>
                <w:rFonts w:ascii="Tahoma" w:hAnsi="Tahoma" w:cs="Tahoma"/>
                <w:b/>
                <w:sz w:val="18"/>
                <w:szCs w:val="18"/>
              </w:rPr>
              <w:t>Užitečná hmotnost vozidla s nástavbou</w:t>
            </w:r>
          </w:p>
        </w:tc>
        <w:tc>
          <w:tcPr>
            <w:tcW w:w="3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</w:tcPr>
          <w:p w:rsidR="008E6864" w:rsidRPr="00EB43D7" w:rsidRDefault="008E6864" w:rsidP="00B07F41">
            <w:pPr>
              <w:pStyle w:val="Bezmezer"/>
              <w:rPr>
                <w:rFonts w:ascii="Tahoma" w:hAnsi="Tahoma" w:cs="Tahoma"/>
                <w:sz w:val="18"/>
                <w:szCs w:val="18"/>
              </w:rPr>
            </w:pPr>
            <w:r w:rsidRPr="00EB43D7">
              <w:rPr>
                <w:rFonts w:ascii="Tahoma" w:hAnsi="Tahoma" w:cs="Tahoma"/>
                <w:sz w:val="18"/>
                <w:szCs w:val="18"/>
              </w:rPr>
              <w:t xml:space="preserve">min. 9 </w:t>
            </w:r>
            <w:r w:rsidR="00B07F41" w:rsidRPr="00EB43D7">
              <w:rPr>
                <w:rFonts w:ascii="Tahoma" w:hAnsi="Tahoma" w:cs="Tahoma"/>
                <w:sz w:val="18"/>
                <w:szCs w:val="18"/>
              </w:rPr>
              <w:t>5</w:t>
            </w:r>
            <w:r w:rsidRPr="00EB43D7">
              <w:rPr>
                <w:rFonts w:ascii="Tahoma" w:hAnsi="Tahoma" w:cs="Tahoma"/>
                <w:sz w:val="18"/>
                <w:szCs w:val="18"/>
              </w:rPr>
              <w:t>00 kg</w:t>
            </w:r>
          </w:p>
        </w:tc>
        <w:tc>
          <w:tcPr>
            <w:tcW w:w="16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noWrap/>
          </w:tcPr>
          <w:p w:rsidR="008E6864" w:rsidRPr="00EB43D7" w:rsidRDefault="008E6864" w:rsidP="0089671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</w:tcPr>
          <w:p w:rsidR="008E6864" w:rsidRPr="00EB43D7" w:rsidRDefault="00E34293" w:rsidP="00896710">
            <w:pPr>
              <w:jc w:val="center"/>
            </w:pPr>
            <w:r w:rsidRPr="00EB43D7">
              <w:rPr>
                <w:rFonts w:ascii="Tahoma" w:hAnsi="Tahoma" w:cs="Tahoma"/>
                <w:sz w:val="18"/>
                <w:szCs w:val="18"/>
                <w:highlight w:val="lightGray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ZVOLIT"/>
                    <w:listEntry w:val="ANO"/>
                    <w:listEntry w:val="NE"/>
                  </w:ddList>
                </w:ffData>
              </w:fldChar>
            </w:r>
            <w:r w:rsidR="008E6864" w:rsidRPr="00EB43D7">
              <w:rPr>
                <w:rFonts w:ascii="Tahoma" w:hAnsi="Tahoma" w:cs="Tahoma"/>
                <w:sz w:val="18"/>
                <w:szCs w:val="18"/>
                <w:highlight w:val="lightGray"/>
              </w:rPr>
              <w:instrText xml:space="preserve"> FORMDROPDOWN </w:instrText>
            </w:r>
            <w:r>
              <w:rPr>
                <w:rFonts w:ascii="Tahoma" w:hAnsi="Tahoma" w:cs="Tahoma"/>
                <w:sz w:val="18"/>
                <w:szCs w:val="18"/>
                <w:highlight w:val="lightGray"/>
              </w:rPr>
            </w:r>
            <w:r>
              <w:rPr>
                <w:rFonts w:ascii="Tahoma" w:hAnsi="Tahoma" w:cs="Tahoma"/>
                <w:sz w:val="18"/>
                <w:szCs w:val="18"/>
                <w:highlight w:val="lightGray"/>
              </w:rPr>
              <w:fldChar w:fldCharType="separate"/>
            </w:r>
            <w:r w:rsidRPr="00EB43D7">
              <w:rPr>
                <w:rFonts w:ascii="Tahoma" w:hAnsi="Tahoma" w:cs="Tahoma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28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</w:tcPr>
          <w:p w:rsidR="008E6864" w:rsidRPr="00EB43D7" w:rsidRDefault="00E34293" w:rsidP="0089671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B43D7">
              <w:rPr>
                <w:rFonts w:ascii="Tahoma" w:hAnsi="Tahoma" w:cs="Tahoma"/>
                <w:sz w:val="18"/>
                <w:szCs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helpText w:type="text" w:val="MAXIMÁLNÍ DÉLKA ZNAKŮ PRO VYPLNĚNÍ ČINÍ 100 ZNAKŮ."/>
                  <w:statusText w:type="text" w:val="MAXIMÁLNÍ DÉLKA ZNAKŮ PRO VYPLNĚNÍ ČINÍ 100 ZNAKŮ."/>
                  <w:textInput>
                    <w:maxLength w:val="100"/>
                  </w:textInput>
                </w:ffData>
              </w:fldChar>
            </w:r>
            <w:r w:rsidR="008E6864" w:rsidRPr="00EB43D7">
              <w:rPr>
                <w:rFonts w:ascii="Tahoma" w:hAnsi="Tahoma" w:cs="Tahoma"/>
                <w:sz w:val="18"/>
                <w:szCs w:val="18"/>
                <w:highlight w:val="lightGray"/>
              </w:rPr>
              <w:instrText xml:space="preserve"> FORMTEXT </w:instrText>
            </w:r>
            <w:r w:rsidRPr="00EB43D7">
              <w:rPr>
                <w:rFonts w:ascii="Tahoma" w:hAnsi="Tahoma" w:cs="Tahoma"/>
                <w:sz w:val="18"/>
                <w:szCs w:val="18"/>
                <w:highlight w:val="lightGray"/>
              </w:rPr>
            </w:r>
            <w:r w:rsidRPr="00EB43D7">
              <w:rPr>
                <w:rFonts w:ascii="Tahoma" w:hAnsi="Tahoma" w:cs="Tahoma"/>
                <w:sz w:val="18"/>
                <w:szCs w:val="18"/>
                <w:highlight w:val="lightGray"/>
              </w:rPr>
              <w:fldChar w:fldCharType="separate"/>
            </w:r>
            <w:r w:rsidR="008E6864" w:rsidRPr="00EB43D7">
              <w:rPr>
                <w:rFonts w:ascii="Tahoma" w:hAnsi="Tahoma" w:cs="Tahoma"/>
                <w:noProof/>
                <w:sz w:val="18"/>
                <w:szCs w:val="18"/>
                <w:highlight w:val="lightGray"/>
              </w:rPr>
              <w:t> </w:t>
            </w:r>
            <w:r w:rsidR="008E6864" w:rsidRPr="00EB43D7">
              <w:rPr>
                <w:rFonts w:ascii="Tahoma" w:hAnsi="Tahoma" w:cs="Tahoma"/>
                <w:noProof/>
                <w:sz w:val="18"/>
                <w:szCs w:val="18"/>
                <w:highlight w:val="lightGray"/>
              </w:rPr>
              <w:t> </w:t>
            </w:r>
            <w:r w:rsidR="008E6864" w:rsidRPr="00EB43D7">
              <w:rPr>
                <w:rFonts w:ascii="Tahoma" w:hAnsi="Tahoma" w:cs="Tahoma"/>
                <w:noProof/>
                <w:sz w:val="18"/>
                <w:szCs w:val="18"/>
                <w:highlight w:val="lightGray"/>
              </w:rPr>
              <w:t> </w:t>
            </w:r>
            <w:r w:rsidR="008E6864" w:rsidRPr="00EB43D7">
              <w:rPr>
                <w:rFonts w:ascii="Tahoma" w:hAnsi="Tahoma" w:cs="Tahoma"/>
                <w:noProof/>
                <w:sz w:val="18"/>
                <w:szCs w:val="18"/>
                <w:highlight w:val="lightGray"/>
              </w:rPr>
              <w:t> </w:t>
            </w:r>
            <w:r w:rsidR="008E6864" w:rsidRPr="00EB43D7">
              <w:rPr>
                <w:rFonts w:ascii="Tahoma" w:hAnsi="Tahoma" w:cs="Tahoma"/>
                <w:noProof/>
                <w:sz w:val="18"/>
                <w:szCs w:val="18"/>
                <w:highlight w:val="lightGray"/>
              </w:rPr>
              <w:t> </w:t>
            </w:r>
            <w:r w:rsidRPr="00EB43D7">
              <w:rPr>
                <w:rFonts w:ascii="Tahoma" w:hAnsi="Tahoma" w:cs="Tahoma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8E6864" w:rsidRPr="008E6864" w:rsidTr="000833C5">
        <w:trPr>
          <w:trHeight w:val="300"/>
        </w:trPr>
        <w:tc>
          <w:tcPr>
            <w:tcW w:w="35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</w:tcPr>
          <w:p w:rsidR="008E6864" w:rsidRPr="000916AC" w:rsidRDefault="008E6864" w:rsidP="000916AC">
            <w:pPr>
              <w:pStyle w:val="Odstavecseseznamem"/>
              <w:spacing w:before="100" w:beforeAutospacing="1" w:after="0"/>
              <w:ind w:left="0"/>
              <w:contextualSpacing w:val="0"/>
              <w:rPr>
                <w:rFonts w:ascii="Tahoma" w:hAnsi="Tahoma" w:cs="Tahoma"/>
                <w:sz w:val="16"/>
                <w:szCs w:val="16"/>
              </w:rPr>
            </w:pPr>
            <w:r w:rsidRPr="00EB43D7">
              <w:rPr>
                <w:rFonts w:ascii="Tahoma" w:hAnsi="Tahoma" w:cs="Tahoma"/>
                <w:b/>
                <w:sz w:val="18"/>
                <w:szCs w:val="18"/>
              </w:rPr>
              <w:t>Celková výška vozidla</w:t>
            </w:r>
            <w:r w:rsidRPr="00EB43D7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D72163" w:rsidRPr="00EB43D7">
              <w:rPr>
                <w:rFonts w:ascii="Tahoma" w:hAnsi="Tahoma" w:cs="Tahoma"/>
                <w:sz w:val="18"/>
                <w:szCs w:val="18"/>
              </w:rPr>
              <w:t>v transportní poloze</w:t>
            </w:r>
            <w:r w:rsidR="000916AC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0916AC">
              <w:rPr>
                <w:rFonts w:ascii="Tahoma" w:hAnsi="Tahoma" w:cs="Tahoma"/>
                <w:sz w:val="16"/>
                <w:szCs w:val="16"/>
              </w:rPr>
              <w:t>(podvoz</w:t>
            </w:r>
            <w:r w:rsidR="000916AC" w:rsidRPr="000916AC">
              <w:rPr>
                <w:rFonts w:ascii="Tahoma" w:hAnsi="Tahoma" w:cs="Tahoma"/>
                <w:sz w:val="16"/>
                <w:szCs w:val="16"/>
              </w:rPr>
              <w:t>ek</w:t>
            </w:r>
            <w:r w:rsidRPr="000916AC">
              <w:rPr>
                <w:rFonts w:ascii="Tahoma" w:hAnsi="Tahoma" w:cs="Tahoma"/>
                <w:sz w:val="16"/>
                <w:szCs w:val="16"/>
              </w:rPr>
              <w:t xml:space="preserve"> s namontovanou nástavbou)</w:t>
            </w:r>
          </w:p>
        </w:tc>
        <w:tc>
          <w:tcPr>
            <w:tcW w:w="3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8E6864" w:rsidRPr="00EB43D7" w:rsidRDefault="008E6864" w:rsidP="00896710">
            <w:pPr>
              <w:pStyle w:val="Bezmezer"/>
              <w:rPr>
                <w:rFonts w:ascii="Tahoma" w:hAnsi="Tahoma" w:cs="Tahoma"/>
                <w:sz w:val="18"/>
                <w:szCs w:val="18"/>
              </w:rPr>
            </w:pPr>
            <w:r w:rsidRPr="00EB43D7">
              <w:rPr>
                <w:rFonts w:ascii="Tahoma" w:hAnsi="Tahoma" w:cs="Tahoma"/>
                <w:sz w:val="18"/>
                <w:szCs w:val="18"/>
              </w:rPr>
              <w:t>max. 3,8 m</w:t>
            </w:r>
          </w:p>
        </w:tc>
        <w:tc>
          <w:tcPr>
            <w:tcW w:w="16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noWrap/>
          </w:tcPr>
          <w:p w:rsidR="008E6864" w:rsidRPr="00EB43D7" w:rsidRDefault="008E6864" w:rsidP="0089671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8E6864" w:rsidRPr="00EB43D7" w:rsidRDefault="00E34293" w:rsidP="00896710">
            <w:pPr>
              <w:jc w:val="center"/>
            </w:pPr>
            <w:r w:rsidRPr="00EB43D7">
              <w:rPr>
                <w:rFonts w:ascii="Tahoma" w:hAnsi="Tahoma" w:cs="Tahoma"/>
                <w:sz w:val="18"/>
                <w:szCs w:val="18"/>
                <w:highlight w:val="lightGray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ZVOLIT"/>
                    <w:listEntry w:val="ANO"/>
                    <w:listEntry w:val="NE"/>
                  </w:ddList>
                </w:ffData>
              </w:fldChar>
            </w:r>
            <w:r w:rsidR="008E6864" w:rsidRPr="00EB43D7">
              <w:rPr>
                <w:rFonts w:ascii="Tahoma" w:hAnsi="Tahoma" w:cs="Tahoma"/>
                <w:sz w:val="18"/>
                <w:szCs w:val="18"/>
                <w:highlight w:val="lightGray"/>
              </w:rPr>
              <w:instrText xml:space="preserve"> FORMDROPDOWN </w:instrText>
            </w:r>
            <w:r>
              <w:rPr>
                <w:rFonts w:ascii="Tahoma" w:hAnsi="Tahoma" w:cs="Tahoma"/>
                <w:sz w:val="18"/>
                <w:szCs w:val="18"/>
                <w:highlight w:val="lightGray"/>
              </w:rPr>
            </w:r>
            <w:r>
              <w:rPr>
                <w:rFonts w:ascii="Tahoma" w:hAnsi="Tahoma" w:cs="Tahoma"/>
                <w:sz w:val="18"/>
                <w:szCs w:val="18"/>
                <w:highlight w:val="lightGray"/>
              </w:rPr>
              <w:fldChar w:fldCharType="separate"/>
            </w:r>
            <w:r w:rsidRPr="00EB43D7">
              <w:rPr>
                <w:rFonts w:ascii="Tahoma" w:hAnsi="Tahoma" w:cs="Tahoma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28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8E6864" w:rsidRPr="00EB43D7" w:rsidRDefault="00E34293" w:rsidP="0089671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B43D7">
              <w:rPr>
                <w:rFonts w:ascii="Tahoma" w:hAnsi="Tahoma" w:cs="Tahoma"/>
                <w:sz w:val="18"/>
                <w:szCs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helpText w:type="text" w:val="MAXIMÁLNÍ DÉLKA ZNAKŮ PRO VYPLNĚNÍ ČINÍ 100 ZNAKŮ."/>
                  <w:statusText w:type="text" w:val="MAXIMÁLNÍ DÉLKA ZNAKŮ PRO VYPLNĚNÍ ČINÍ 100 ZNAKŮ."/>
                  <w:textInput>
                    <w:maxLength w:val="100"/>
                  </w:textInput>
                </w:ffData>
              </w:fldChar>
            </w:r>
            <w:r w:rsidR="008E6864" w:rsidRPr="00EB43D7">
              <w:rPr>
                <w:rFonts w:ascii="Tahoma" w:hAnsi="Tahoma" w:cs="Tahoma"/>
                <w:sz w:val="18"/>
                <w:szCs w:val="18"/>
                <w:highlight w:val="lightGray"/>
              </w:rPr>
              <w:instrText xml:space="preserve"> FORMTEXT </w:instrText>
            </w:r>
            <w:r w:rsidRPr="00EB43D7">
              <w:rPr>
                <w:rFonts w:ascii="Tahoma" w:hAnsi="Tahoma" w:cs="Tahoma"/>
                <w:sz w:val="18"/>
                <w:szCs w:val="18"/>
                <w:highlight w:val="lightGray"/>
              </w:rPr>
            </w:r>
            <w:r w:rsidRPr="00EB43D7">
              <w:rPr>
                <w:rFonts w:ascii="Tahoma" w:hAnsi="Tahoma" w:cs="Tahoma"/>
                <w:sz w:val="18"/>
                <w:szCs w:val="18"/>
                <w:highlight w:val="lightGray"/>
              </w:rPr>
              <w:fldChar w:fldCharType="separate"/>
            </w:r>
            <w:r w:rsidR="008E6864" w:rsidRPr="00EB43D7">
              <w:rPr>
                <w:rFonts w:ascii="Tahoma" w:hAnsi="Tahoma" w:cs="Tahoma"/>
                <w:noProof/>
                <w:sz w:val="18"/>
                <w:szCs w:val="18"/>
                <w:highlight w:val="lightGray"/>
              </w:rPr>
              <w:t> </w:t>
            </w:r>
            <w:r w:rsidR="008E6864" w:rsidRPr="00EB43D7">
              <w:rPr>
                <w:rFonts w:ascii="Tahoma" w:hAnsi="Tahoma" w:cs="Tahoma"/>
                <w:noProof/>
                <w:sz w:val="18"/>
                <w:szCs w:val="18"/>
                <w:highlight w:val="lightGray"/>
              </w:rPr>
              <w:t> </w:t>
            </w:r>
            <w:r w:rsidR="008E6864" w:rsidRPr="00EB43D7">
              <w:rPr>
                <w:rFonts w:ascii="Tahoma" w:hAnsi="Tahoma" w:cs="Tahoma"/>
                <w:noProof/>
                <w:sz w:val="18"/>
                <w:szCs w:val="18"/>
                <w:highlight w:val="lightGray"/>
              </w:rPr>
              <w:t> </w:t>
            </w:r>
            <w:r w:rsidR="008E6864" w:rsidRPr="00EB43D7">
              <w:rPr>
                <w:rFonts w:ascii="Tahoma" w:hAnsi="Tahoma" w:cs="Tahoma"/>
                <w:noProof/>
                <w:sz w:val="18"/>
                <w:szCs w:val="18"/>
                <w:highlight w:val="lightGray"/>
              </w:rPr>
              <w:t> </w:t>
            </w:r>
            <w:r w:rsidR="008E6864" w:rsidRPr="00EB43D7">
              <w:rPr>
                <w:rFonts w:ascii="Tahoma" w:hAnsi="Tahoma" w:cs="Tahoma"/>
                <w:noProof/>
                <w:sz w:val="18"/>
                <w:szCs w:val="18"/>
                <w:highlight w:val="lightGray"/>
              </w:rPr>
              <w:t> </w:t>
            </w:r>
            <w:r w:rsidRPr="00EB43D7">
              <w:rPr>
                <w:rFonts w:ascii="Tahoma" w:hAnsi="Tahoma" w:cs="Tahoma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8E6864" w:rsidRPr="008E6864" w:rsidTr="000833C5">
        <w:trPr>
          <w:trHeight w:val="300"/>
        </w:trPr>
        <w:tc>
          <w:tcPr>
            <w:tcW w:w="35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</w:tcPr>
          <w:p w:rsidR="008E6864" w:rsidRPr="00707E79" w:rsidRDefault="008E6864" w:rsidP="00896710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707E79">
              <w:rPr>
                <w:rFonts w:ascii="Tahoma" w:hAnsi="Tahoma" w:cs="Tahoma"/>
                <w:b/>
                <w:sz w:val="18"/>
                <w:szCs w:val="18"/>
              </w:rPr>
              <w:t>Přizpůsobení nástavby</w:t>
            </w:r>
          </w:p>
        </w:tc>
        <w:tc>
          <w:tcPr>
            <w:tcW w:w="3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</w:tcPr>
          <w:p w:rsidR="008E6864" w:rsidRPr="008E6864" w:rsidRDefault="008E6864" w:rsidP="00707E79">
            <w:pPr>
              <w:pStyle w:val="Odstavecseseznamem"/>
              <w:spacing w:before="100" w:beforeAutospacing="1" w:after="100" w:afterAutospacing="1"/>
              <w:ind w:left="0"/>
              <w:contextualSpacing w:val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8E6864">
              <w:rPr>
                <w:rFonts w:ascii="Tahoma" w:hAnsi="Tahoma" w:cs="Tahoma"/>
                <w:sz w:val="18"/>
                <w:szCs w:val="18"/>
              </w:rPr>
              <w:t>možnost přizpůsobení nástavby na podvozek tak</w:t>
            </w:r>
            <w:r w:rsidR="007F5F7D">
              <w:rPr>
                <w:rFonts w:ascii="Tahoma" w:hAnsi="Tahoma" w:cs="Tahoma"/>
                <w:sz w:val="18"/>
                <w:szCs w:val="18"/>
              </w:rPr>
              <w:t>,</w:t>
            </w:r>
            <w:r w:rsidRPr="008E6864">
              <w:rPr>
                <w:rFonts w:ascii="Tahoma" w:hAnsi="Tahoma" w:cs="Tahoma"/>
                <w:sz w:val="18"/>
                <w:szCs w:val="18"/>
              </w:rPr>
              <w:t xml:space="preserve"> aby došlo k optimálnímu využití vzdálenosti mezi nástavbou a kabinou a zároveň k lepšímu rozdělení hmotnosti na nápravy pro ovládání podvozku</w:t>
            </w:r>
          </w:p>
        </w:tc>
        <w:tc>
          <w:tcPr>
            <w:tcW w:w="160" w:type="dxa"/>
            <w:tcBorders>
              <w:top w:val="nil"/>
              <w:left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8E6864" w:rsidRPr="008E6864" w:rsidRDefault="008E6864" w:rsidP="0089671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</w:tcPr>
          <w:p w:rsidR="008E6864" w:rsidRDefault="00E34293" w:rsidP="00896710">
            <w:pPr>
              <w:jc w:val="center"/>
            </w:pPr>
            <w:r w:rsidRPr="00C65D7B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ZVOLIT"/>
                    <w:listEntry w:val="ANO"/>
                    <w:listEntry w:val="NE"/>
                  </w:ddList>
                </w:ffData>
              </w:fldChar>
            </w:r>
            <w:r w:rsidR="008E6864" w:rsidRPr="00C65D7B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instrText xml:space="preserve"> FORMDROPDOWN </w:instrText>
            </w:r>
            <w:r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</w:r>
            <w:r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separate"/>
            </w:r>
            <w:r w:rsidRPr="00C65D7B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28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</w:tcPr>
          <w:p w:rsidR="008E6864" w:rsidRPr="008E6864" w:rsidRDefault="00E34293" w:rsidP="0089671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E6864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helpText w:type="text" w:val="MAXIMÁLNÍ DÉLKA ZNAKŮ PRO VYPLNĚNÍ ČINÍ 100 ZNAKŮ."/>
                  <w:statusText w:type="text" w:val="MAXIMÁLNÍ DÉLKA ZNAKŮ PRO VYPLNĚNÍ ČINÍ 100 ZNAKŮ."/>
                  <w:textInput>
                    <w:maxLength w:val="100"/>
                  </w:textInput>
                </w:ffData>
              </w:fldChar>
            </w:r>
            <w:r w:rsidR="008E6864" w:rsidRPr="008E6864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instrText xml:space="preserve"> FORMTEXT </w:instrText>
            </w:r>
            <w:r w:rsidRPr="008E6864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</w:r>
            <w:r w:rsidRPr="008E6864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separate"/>
            </w:r>
            <w:r w:rsidR="008E6864" w:rsidRPr="008E6864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8E6864" w:rsidRPr="008E6864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8E6864" w:rsidRPr="008E6864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8E6864" w:rsidRPr="008E6864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8E6864" w:rsidRPr="008E6864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Pr="008E6864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end"/>
            </w:r>
          </w:p>
        </w:tc>
      </w:tr>
    </w:tbl>
    <w:p w:rsidR="00264943" w:rsidRDefault="00264943"/>
    <w:tbl>
      <w:tblPr>
        <w:tblW w:w="10490" w:type="dxa"/>
        <w:tblInd w:w="-72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3518"/>
        <w:gridCol w:w="3103"/>
        <w:gridCol w:w="160"/>
        <w:gridCol w:w="894"/>
        <w:gridCol w:w="2815"/>
      </w:tblGrid>
      <w:tr w:rsidR="006F64FD" w:rsidRPr="008E6864" w:rsidTr="009B2C82">
        <w:trPr>
          <w:trHeight w:val="315"/>
        </w:trPr>
        <w:tc>
          <w:tcPr>
            <w:tcW w:w="35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B0F0"/>
            <w:vAlign w:val="center"/>
          </w:tcPr>
          <w:p w:rsidR="009A294A" w:rsidRPr="008E6864" w:rsidRDefault="009A294A" w:rsidP="005D2FC4">
            <w:pPr>
              <w:pStyle w:val="Zkladntextodsazen"/>
              <w:spacing w:after="0"/>
              <w:ind w:left="0" w:right="-2"/>
              <w:jc w:val="center"/>
              <w:rPr>
                <w:rFonts w:ascii="Tahoma" w:hAnsi="Tahoma" w:cs="Tahoma"/>
                <w:b/>
                <w:bCs/>
                <w:iCs/>
                <w:color w:val="FFFFFF" w:themeColor="background1"/>
                <w:sz w:val="18"/>
                <w:szCs w:val="18"/>
              </w:rPr>
            </w:pPr>
            <w:r w:rsidRPr="008E6864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 xml:space="preserve">NÁSTAVBA </w:t>
            </w:r>
            <w:r w:rsidR="00D72163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RAMENOVÝ NOSIČ KONTEJNERŮ</w:t>
            </w:r>
          </w:p>
        </w:tc>
        <w:tc>
          <w:tcPr>
            <w:tcW w:w="3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B0F0"/>
            <w:vAlign w:val="center"/>
          </w:tcPr>
          <w:p w:rsidR="008E6864" w:rsidRDefault="009A294A" w:rsidP="008E6864">
            <w:pPr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</w:rPr>
            </w:pPr>
            <w:r w:rsidRPr="008E6864">
              <w:rPr>
                <w:rFonts w:ascii="Tahoma" w:hAnsi="Tahoma" w:cs="Tahoma"/>
                <w:color w:val="FFFFFF" w:themeColor="background1"/>
                <w:sz w:val="18"/>
                <w:szCs w:val="18"/>
              </w:rPr>
              <w:t> </w:t>
            </w:r>
            <w:r w:rsidR="008E6864"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</w:rPr>
              <w:t xml:space="preserve">MINIMÁLNÍ </w:t>
            </w:r>
          </w:p>
          <w:p w:rsidR="009A294A" w:rsidRPr="008E6864" w:rsidRDefault="008E6864" w:rsidP="008E6864">
            <w:pPr>
              <w:jc w:val="center"/>
              <w:rPr>
                <w:rFonts w:ascii="Tahoma" w:hAnsi="Tahoma" w:cs="Tahoma"/>
                <w:color w:val="FFFFFF" w:themeColor="background1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</w:rPr>
              <w:t>TECHNICKÉ PODMÍNKY</w:t>
            </w:r>
          </w:p>
        </w:tc>
        <w:tc>
          <w:tcPr>
            <w:tcW w:w="160" w:type="dxa"/>
            <w:tcBorders>
              <w:left w:val="dotted" w:sz="4" w:space="0" w:color="auto"/>
              <w:bottom w:val="nil"/>
              <w:right w:val="dotted" w:sz="4" w:space="0" w:color="auto"/>
            </w:tcBorders>
            <w:noWrap/>
            <w:vAlign w:val="bottom"/>
          </w:tcPr>
          <w:p w:rsidR="009A294A" w:rsidRPr="008E6864" w:rsidRDefault="009A294A" w:rsidP="006F64FD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B0F0"/>
            <w:vAlign w:val="center"/>
          </w:tcPr>
          <w:p w:rsidR="009A294A" w:rsidRPr="008E6864" w:rsidRDefault="009A294A" w:rsidP="008E6864">
            <w:pPr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</w:rPr>
            </w:pPr>
            <w:r w:rsidRPr="008E6864"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</w:rPr>
              <w:t>ANO/NE</w:t>
            </w:r>
          </w:p>
        </w:tc>
        <w:tc>
          <w:tcPr>
            <w:tcW w:w="28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B0F0"/>
            <w:vAlign w:val="center"/>
          </w:tcPr>
          <w:p w:rsidR="009A294A" w:rsidRPr="008E6864" w:rsidRDefault="008E6864" w:rsidP="008E6864">
            <w:pPr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</w:rPr>
              <w:t>NABÍZENÉ ZBOŽÍ A JEHO TECHNICKÉ PARAMETRY</w:t>
            </w:r>
          </w:p>
        </w:tc>
      </w:tr>
      <w:tr w:rsidR="00896710" w:rsidRPr="008E6864" w:rsidTr="009B2C82">
        <w:trPr>
          <w:trHeight w:val="300"/>
        </w:trPr>
        <w:tc>
          <w:tcPr>
            <w:tcW w:w="35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  <w:vAlign w:val="center"/>
          </w:tcPr>
          <w:p w:rsidR="00896710" w:rsidRPr="00707E79" w:rsidRDefault="00D72163" w:rsidP="00FA3EC8">
            <w:pPr>
              <w:pStyle w:val="Odstavecseseznamem"/>
              <w:spacing w:before="100" w:beforeAutospacing="1" w:after="100" w:afterAutospacing="1"/>
              <w:ind w:left="0"/>
              <w:contextualSpacing w:val="0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Kapacita zdvihu</w:t>
            </w:r>
            <w:r w:rsidR="00896710" w:rsidRPr="00707E79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  <w:vAlign w:val="center"/>
          </w:tcPr>
          <w:p w:rsidR="00896710" w:rsidRPr="008E6864" w:rsidRDefault="00896710" w:rsidP="007F5F7D">
            <w:pPr>
              <w:pStyle w:val="Zkladntextodsazen"/>
              <w:autoSpaceDE w:val="0"/>
              <w:autoSpaceDN w:val="0"/>
              <w:adjustRightInd w:val="0"/>
              <w:spacing w:after="0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8E6864">
              <w:rPr>
                <w:rFonts w:ascii="Tahoma" w:hAnsi="Tahoma" w:cs="Tahoma"/>
                <w:sz w:val="18"/>
                <w:szCs w:val="18"/>
              </w:rPr>
              <w:t xml:space="preserve">min. </w:t>
            </w:r>
            <w:r w:rsidR="00D72163">
              <w:rPr>
                <w:rFonts w:ascii="Tahoma" w:hAnsi="Tahoma" w:cs="Tahoma"/>
                <w:sz w:val="18"/>
                <w:szCs w:val="18"/>
              </w:rPr>
              <w:t>13 000 kg</w:t>
            </w:r>
          </w:p>
        </w:tc>
        <w:tc>
          <w:tcPr>
            <w:tcW w:w="16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noWrap/>
            <w:vAlign w:val="bottom"/>
          </w:tcPr>
          <w:p w:rsidR="00896710" w:rsidRPr="008E6864" w:rsidRDefault="00896710" w:rsidP="006F64FD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</w:tcPr>
          <w:p w:rsidR="00896710" w:rsidRDefault="00E34293" w:rsidP="008E6864">
            <w:pPr>
              <w:jc w:val="center"/>
            </w:pPr>
            <w:r w:rsidRPr="00FB43B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ZVOLIT"/>
                    <w:listEntry w:val="ANO"/>
                    <w:listEntry w:val="NE"/>
                  </w:ddList>
                </w:ffData>
              </w:fldChar>
            </w:r>
            <w:r w:rsidR="00896710" w:rsidRPr="00FB43B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instrText xml:space="preserve"> FORMDROPDOWN </w:instrText>
            </w:r>
            <w:r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</w:r>
            <w:r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separate"/>
            </w:r>
            <w:r w:rsidRPr="00FB43B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28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</w:tcPr>
          <w:p w:rsidR="00896710" w:rsidRDefault="00E34293" w:rsidP="00896710">
            <w:pPr>
              <w:jc w:val="center"/>
            </w:pPr>
            <w:r w:rsidRPr="00632E25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helpText w:type="text" w:val="MAXIMÁLNÍ DÉLKA ZNAKŮ PRO VYPLNĚNÍ ČINÍ 100 ZNAKŮ."/>
                  <w:statusText w:type="text" w:val="MAXIMÁLNÍ DÉLKA ZNAKŮ PRO VYPLNĚNÍ ČINÍ 100 ZNAKŮ."/>
                  <w:textInput>
                    <w:maxLength w:val="100"/>
                  </w:textInput>
                </w:ffData>
              </w:fldChar>
            </w:r>
            <w:r w:rsidR="00896710" w:rsidRPr="00632E25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instrText xml:space="preserve"> FORMTEXT </w:instrText>
            </w:r>
            <w:r w:rsidRPr="00632E25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</w:r>
            <w:r w:rsidRPr="00632E25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separate"/>
            </w:r>
            <w:r w:rsidR="00896710" w:rsidRPr="00632E25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896710" w:rsidRPr="00632E25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896710" w:rsidRPr="00632E25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896710" w:rsidRPr="00632E25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896710" w:rsidRPr="00632E25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Pr="00632E25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896710" w:rsidRPr="008E6864" w:rsidTr="009B2C82">
        <w:trPr>
          <w:trHeight w:val="300"/>
        </w:trPr>
        <w:tc>
          <w:tcPr>
            <w:tcW w:w="35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  <w:vAlign w:val="center"/>
          </w:tcPr>
          <w:p w:rsidR="00896710" w:rsidRPr="00707E79" w:rsidRDefault="00D72163" w:rsidP="00FA3EC8">
            <w:pPr>
              <w:pStyle w:val="Odstavecseseznamem"/>
              <w:spacing w:before="100" w:beforeAutospacing="1" w:after="100" w:afterAutospacing="1"/>
              <w:ind w:left="0"/>
              <w:contextualSpacing w:val="0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Kapacita nakládání při plně vysunutých ramenech</w:t>
            </w:r>
          </w:p>
        </w:tc>
        <w:tc>
          <w:tcPr>
            <w:tcW w:w="3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96710" w:rsidRPr="008E6864" w:rsidRDefault="00D72163" w:rsidP="00906F9D">
            <w:pPr>
              <w:pStyle w:val="Zkladntextodsazen"/>
              <w:autoSpaceDE w:val="0"/>
              <w:autoSpaceDN w:val="0"/>
              <w:adjustRightInd w:val="0"/>
              <w:spacing w:after="0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8E6864">
              <w:rPr>
                <w:rFonts w:ascii="Tahoma" w:hAnsi="Tahoma" w:cs="Tahoma"/>
                <w:sz w:val="18"/>
                <w:szCs w:val="18"/>
              </w:rPr>
              <w:t xml:space="preserve">min. </w:t>
            </w:r>
            <w:r>
              <w:rPr>
                <w:rFonts w:ascii="Tahoma" w:hAnsi="Tahoma" w:cs="Tahoma"/>
                <w:sz w:val="18"/>
                <w:szCs w:val="18"/>
              </w:rPr>
              <w:t>7 700 kg</w:t>
            </w:r>
          </w:p>
        </w:tc>
        <w:tc>
          <w:tcPr>
            <w:tcW w:w="16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noWrap/>
            <w:vAlign w:val="bottom"/>
          </w:tcPr>
          <w:p w:rsidR="00896710" w:rsidRPr="008E6864" w:rsidRDefault="00896710" w:rsidP="006F64FD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896710" w:rsidRDefault="00E34293" w:rsidP="008E6864">
            <w:pPr>
              <w:jc w:val="center"/>
            </w:pPr>
            <w:r w:rsidRPr="00FB43B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ZVOLIT"/>
                    <w:listEntry w:val="ANO"/>
                    <w:listEntry w:val="NE"/>
                  </w:ddList>
                </w:ffData>
              </w:fldChar>
            </w:r>
            <w:r w:rsidR="00896710" w:rsidRPr="00FB43B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instrText xml:space="preserve"> FORMDROPDOWN </w:instrText>
            </w:r>
            <w:r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</w:r>
            <w:r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separate"/>
            </w:r>
            <w:r w:rsidRPr="00FB43B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28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896710" w:rsidRDefault="00E34293" w:rsidP="00896710">
            <w:pPr>
              <w:jc w:val="center"/>
            </w:pPr>
            <w:r w:rsidRPr="00632E25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helpText w:type="text" w:val="MAXIMÁLNÍ DÉLKA ZNAKŮ PRO VYPLNĚNÍ ČINÍ 100 ZNAKŮ."/>
                  <w:statusText w:type="text" w:val="MAXIMÁLNÍ DÉLKA ZNAKŮ PRO VYPLNĚNÍ ČINÍ 100 ZNAKŮ."/>
                  <w:textInput>
                    <w:maxLength w:val="100"/>
                  </w:textInput>
                </w:ffData>
              </w:fldChar>
            </w:r>
            <w:r w:rsidR="00896710" w:rsidRPr="00632E25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instrText xml:space="preserve"> FORMTEXT </w:instrText>
            </w:r>
            <w:r w:rsidRPr="00632E25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</w:r>
            <w:r w:rsidRPr="00632E25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separate"/>
            </w:r>
            <w:r w:rsidR="00896710" w:rsidRPr="00632E25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896710" w:rsidRPr="00632E25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896710" w:rsidRPr="00632E25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896710" w:rsidRPr="00632E25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896710" w:rsidRPr="00632E25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Pr="00632E25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FA3EC8" w:rsidRPr="008E6864" w:rsidTr="009B2C82">
        <w:trPr>
          <w:trHeight w:val="300"/>
        </w:trPr>
        <w:tc>
          <w:tcPr>
            <w:tcW w:w="35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  <w:vAlign w:val="center"/>
          </w:tcPr>
          <w:p w:rsidR="00FA3EC8" w:rsidRPr="009B2C82" w:rsidRDefault="00D72163" w:rsidP="00FA3EC8">
            <w:pPr>
              <w:pStyle w:val="Odstavecseseznamem"/>
              <w:spacing w:before="100" w:beforeAutospacing="1" w:after="100" w:afterAutospacing="1"/>
              <w:ind w:left="0"/>
              <w:contextualSpacing w:val="0"/>
              <w:rPr>
                <w:rFonts w:ascii="Tahoma" w:hAnsi="Tahoma" w:cs="Tahoma"/>
                <w:b/>
                <w:sz w:val="18"/>
                <w:szCs w:val="18"/>
              </w:rPr>
            </w:pPr>
            <w:r w:rsidRPr="009B2C82">
              <w:rPr>
                <w:rFonts w:ascii="Tahoma" w:hAnsi="Tahoma" w:cs="Tahoma"/>
                <w:b/>
                <w:sz w:val="18"/>
                <w:szCs w:val="18"/>
              </w:rPr>
              <w:t>Teleskopické prodloužení ramen</w:t>
            </w:r>
          </w:p>
        </w:tc>
        <w:tc>
          <w:tcPr>
            <w:tcW w:w="3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  <w:vAlign w:val="center"/>
          </w:tcPr>
          <w:p w:rsidR="00FA3EC8" w:rsidRPr="009B2C82" w:rsidRDefault="00D72163" w:rsidP="00906F9D">
            <w:pPr>
              <w:pStyle w:val="Zkladntextodsazen"/>
              <w:autoSpaceDE w:val="0"/>
              <w:autoSpaceDN w:val="0"/>
              <w:adjustRightInd w:val="0"/>
              <w:spacing w:after="0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9B2C82">
              <w:rPr>
                <w:rFonts w:ascii="Tahoma" w:hAnsi="Tahoma" w:cs="Tahoma"/>
                <w:sz w:val="18"/>
                <w:szCs w:val="18"/>
              </w:rPr>
              <w:t>min</w:t>
            </w:r>
            <w:r w:rsidR="00FA3EC8" w:rsidRPr="009B2C82">
              <w:rPr>
                <w:rFonts w:ascii="Tahoma" w:hAnsi="Tahoma" w:cs="Tahoma"/>
                <w:sz w:val="18"/>
                <w:szCs w:val="18"/>
              </w:rPr>
              <w:t xml:space="preserve">. </w:t>
            </w:r>
            <w:r w:rsidRPr="009B2C82">
              <w:rPr>
                <w:rFonts w:ascii="Tahoma" w:hAnsi="Tahoma" w:cs="Tahoma"/>
                <w:sz w:val="18"/>
                <w:szCs w:val="18"/>
              </w:rPr>
              <w:t>1 200</w:t>
            </w:r>
            <w:r w:rsidR="00FA3EC8" w:rsidRPr="009B2C82">
              <w:rPr>
                <w:rFonts w:ascii="Tahoma" w:hAnsi="Tahoma" w:cs="Tahoma"/>
                <w:sz w:val="18"/>
                <w:szCs w:val="18"/>
              </w:rPr>
              <w:t xml:space="preserve"> m</w:t>
            </w:r>
            <w:r w:rsidRPr="009B2C82">
              <w:rPr>
                <w:rFonts w:ascii="Tahoma" w:hAnsi="Tahoma" w:cs="Tahoma"/>
                <w:sz w:val="18"/>
                <w:szCs w:val="18"/>
              </w:rPr>
              <w:t>m</w:t>
            </w:r>
          </w:p>
        </w:tc>
        <w:tc>
          <w:tcPr>
            <w:tcW w:w="16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noWrap/>
            <w:vAlign w:val="bottom"/>
          </w:tcPr>
          <w:p w:rsidR="00FA3EC8" w:rsidRPr="008E6864" w:rsidRDefault="00FA3EC8" w:rsidP="006F64FD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</w:tcPr>
          <w:p w:rsidR="00FA3EC8" w:rsidRDefault="00E34293" w:rsidP="00FA3EC8">
            <w:pPr>
              <w:jc w:val="center"/>
            </w:pPr>
            <w:r w:rsidRPr="00FB43B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ZVOLIT"/>
                    <w:listEntry w:val="ANO"/>
                    <w:listEntry w:val="NE"/>
                  </w:ddList>
                </w:ffData>
              </w:fldChar>
            </w:r>
            <w:r w:rsidR="00FA3EC8" w:rsidRPr="00FB43B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instrText xml:space="preserve"> FORMDROPDOWN </w:instrText>
            </w:r>
            <w:r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</w:r>
            <w:r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separate"/>
            </w:r>
            <w:r w:rsidRPr="00FB43B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28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</w:tcPr>
          <w:p w:rsidR="00FA3EC8" w:rsidRDefault="00E34293" w:rsidP="00FA3EC8">
            <w:pPr>
              <w:jc w:val="center"/>
            </w:pPr>
            <w:r w:rsidRPr="00632E25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helpText w:type="text" w:val="MAXIMÁLNÍ DÉLKA ZNAKŮ PRO VYPLNĚNÍ ČINÍ 100 ZNAKŮ."/>
                  <w:statusText w:type="text" w:val="MAXIMÁLNÍ DÉLKA ZNAKŮ PRO VYPLNĚNÍ ČINÍ 100 ZNAKŮ."/>
                  <w:textInput>
                    <w:maxLength w:val="100"/>
                  </w:textInput>
                </w:ffData>
              </w:fldChar>
            </w:r>
            <w:r w:rsidR="00FA3EC8" w:rsidRPr="00632E25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instrText xml:space="preserve"> FORMTEXT </w:instrText>
            </w:r>
            <w:r w:rsidRPr="00632E25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</w:r>
            <w:r w:rsidRPr="00632E25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separate"/>
            </w:r>
            <w:r w:rsidR="00FA3EC8" w:rsidRPr="00632E25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FA3EC8" w:rsidRPr="00632E25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FA3EC8" w:rsidRPr="00632E25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FA3EC8" w:rsidRPr="00632E25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FA3EC8" w:rsidRPr="00632E25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Pr="00632E25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FA3EC8" w:rsidRPr="008E6864" w:rsidTr="009B2C82">
        <w:trPr>
          <w:trHeight w:val="300"/>
        </w:trPr>
        <w:tc>
          <w:tcPr>
            <w:tcW w:w="35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  <w:vAlign w:val="center"/>
          </w:tcPr>
          <w:p w:rsidR="00FA3EC8" w:rsidRPr="009B2C82" w:rsidRDefault="00D72163" w:rsidP="00FA3EC8">
            <w:pPr>
              <w:pStyle w:val="Odstavecseseznamem"/>
              <w:spacing w:before="100" w:beforeAutospacing="1" w:after="100" w:afterAutospacing="1"/>
              <w:ind w:left="0"/>
              <w:contextualSpacing w:val="0"/>
              <w:rPr>
                <w:rFonts w:ascii="Tahoma" w:hAnsi="Tahoma" w:cs="Tahoma"/>
                <w:b/>
                <w:sz w:val="18"/>
                <w:szCs w:val="18"/>
              </w:rPr>
            </w:pPr>
            <w:r w:rsidRPr="009B2C82">
              <w:rPr>
                <w:rFonts w:ascii="Tahoma" w:hAnsi="Tahoma" w:cs="Tahoma"/>
                <w:b/>
                <w:sz w:val="18"/>
                <w:szCs w:val="18"/>
              </w:rPr>
              <w:t>Podúrovňové nakládání</w:t>
            </w:r>
          </w:p>
        </w:tc>
        <w:tc>
          <w:tcPr>
            <w:tcW w:w="3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A3EC8" w:rsidRPr="009B2C82" w:rsidRDefault="00D72163" w:rsidP="00402F9E">
            <w:pPr>
              <w:pStyle w:val="Zkladntextodsazen"/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9B2C82">
              <w:rPr>
                <w:rFonts w:ascii="Tahoma" w:hAnsi="Tahoma" w:cs="Tahoma"/>
                <w:sz w:val="18"/>
                <w:szCs w:val="18"/>
              </w:rPr>
              <w:t>min. 800 mm</w:t>
            </w:r>
          </w:p>
        </w:tc>
        <w:tc>
          <w:tcPr>
            <w:tcW w:w="16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noWrap/>
            <w:vAlign w:val="bottom"/>
          </w:tcPr>
          <w:p w:rsidR="00FA3EC8" w:rsidRPr="008E6864" w:rsidRDefault="00FA3EC8" w:rsidP="006F64FD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FA3EC8" w:rsidRPr="00FB43B7" w:rsidRDefault="00FA3EC8" w:rsidP="00FA3EC8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</w:pPr>
          </w:p>
        </w:tc>
        <w:tc>
          <w:tcPr>
            <w:tcW w:w="28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FA3EC8" w:rsidRPr="00632E25" w:rsidRDefault="00FA3EC8" w:rsidP="00FA3EC8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</w:pPr>
          </w:p>
        </w:tc>
      </w:tr>
      <w:tr w:rsidR="00896710" w:rsidRPr="008E6864" w:rsidTr="009B2C82">
        <w:trPr>
          <w:trHeight w:val="300"/>
        </w:trPr>
        <w:tc>
          <w:tcPr>
            <w:tcW w:w="35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</w:tcPr>
          <w:p w:rsidR="00896710" w:rsidRPr="008E6864" w:rsidRDefault="00D72163" w:rsidP="00402F9E">
            <w:pPr>
              <w:spacing w:after="100" w:afterAutospacing="1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Ovládání nástavby, nosiče</w:t>
            </w:r>
            <w:r w:rsidR="00896710" w:rsidRPr="008E6864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3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  <w:vAlign w:val="center"/>
          </w:tcPr>
          <w:p w:rsidR="00896710" w:rsidRPr="008E6864" w:rsidRDefault="00D72163" w:rsidP="00402F9E">
            <w:pPr>
              <w:pStyle w:val="Zkladntextodsazen"/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z levé strany vozidla</w:t>
            </w:r>
            <w:r w:rsidR="00EB43D7">
              <w:rPr>
                <w:rFonts w:ascii="Tahoma" w:hAnsi="Tahoma" w:cs="Tahoma"/>
                <w:sz w:val="18"/>
                <w:szCs w:val="18"/>
              </w:rPr>
              <w:t xml:space="preserve"> a z kabiny řidiče, včetně samostatného ovládání levého nebo pravého ramene výsuvu</w:t>
            </w:r>
          </w:p>
        </w:tc>
        <w:tc>
          <w:tcPr>
            <w:tcW w:w="16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noWrap/>
            <w:vAlign w:val="bottom"/>
          </w:tcPr>
          <w:p w:rsidR="00896710" w:rsidRPr="008E6864" w:rsidRDefault="00896710" w:rsidP="006F64FD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</w:tcPr>
          <w:p w:rsidR="00896710" w:rsidRDefault="00E34293" w:rsidP="008E6864">
            <w:pPr>
              <w:jc w:val="center"/>
            </w:pPr>
            <w:r w:rsidRPr="00FB43B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ZVOLIT"/>
                    <w:listEntry w:val="ANO"/>
                    <w:listEntry w:val="NE"/>
                  </w:ddList>
                </w:ffData>
              </w:fldChar>
            </w:r>
            <w:r w:rsidR="00896710" w:rsidRPr="00FB43B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instrText xml:space="preserve"> FORMDROPDOWN </w:instrText>
            </w:r>
            <w:r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</w:r>
            <w:r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separate"/>
            </w:r>
            <w:r w:rsidRPr="00FB43B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28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</w:tcPr>
          <w:p w:rsidR="00896710" w:rsidRDefault="00E34293" w:rsidP="00896710">
            <w:pPr>
              <w:jc w:val="center"/>
            </w:pPr>
            <w:r w:rsidRPr="00632E25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helpText w:type="text" w:val="MAXIMÁLNÍ DÉLKA ZNAKŮ PRO VYPLNĚNÍ ČINÍ 100 ZNAKŮ."/>
                  <w:statusText w:type="text" w:val="MAXIMÁLNÍ DÉLKA ZNAKŮ PRO VYPLNĚNÍ ČINÍ 100 ZNAKŮ."/>
                  <w:textInput>
                    <w:maxLength w:val="100"/>
                  </w:textInput>
                </w:ffData>
              </w:fldChar>
            </w:r>
            <w:r w:rsidR="00896710" w:rsidRPr="00632E25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instrText xml:space="preserve"> FORMTEXT </w:instrText>
            </w:r>
            <w:r w:rsidRPr="00632E25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</w:r>
            <w:r w:rsidRPr="00632E25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separate"/>
            </w:r>
            <w:r w:rsidR="00896710" w:rsidRPr="00632E25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896710" w:rsidRPr="00632E25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896710" w:rsidRPr="00632E25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896710" w:rsidRPr="00632E25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896710" w:rsidRPr="00632E25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Pr="00632E25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896710" w:rsidRPr="008E6864" w:rsidTr="009B2C82">
        <w:trPr>
          <w:trHeight w:val="300"/>
        </w:trPr>
        <w:tc>
          <w:tcPr>
            <w:tcW w:w="35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</w:tcPr>
          <w:p w:rsidR="00896710" w:rsidRPr="00707E79" w:rsidRDefault="00D72163" w:rsidP="00A605F4">
            <w:pPr>
              <w:pStyle w:val="Odstavecseseznamem"/>
              <w:spacing w:before="100" w:beforeAutospacing="1" w:after="100" w:afterAutospacing="1"/>
              <w:ind w:left="0"/>
              <w:contextualSpacing w:val="0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Hmotnost nosiče</w:t>
            </w:r>
          </w:p>
        </w:tc>
        <w:tc>
          <w:tcPr>
            <w:tcW w:w="3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96710" w:rsidRPr="008E6864" w:rsidRDefault="00D72163" w:rsidP="007F5F7D">
            <w:pPr>
              <w:pStyle w:val="Zkladntextodsazen"/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max.2 800 kg</w:t>
            </w:r>
          </w:p>
        </w:tc>
        <w:tc>
          <w:tcPr>
            <w:tcW w:w="160" w:type="dxa"/>
            <w:tcBorders>
              <w:top w:val="nil"/>
              <w:left w:val="dotted" w:sz="4" w:space="0" w:color="auto"/>
              <w:right w:val="dotted" w:sz="4" w:space="0" w:color="auto"/>
            </w:tcBorders>
            <w:noWrap/>
            <w:vAlign w:val="bottom"/>
          </w:tcPr>
          <w:p w:rsidR="00896710" w:rsidRPr="008E6864" w:rsidRDefault="00896710" w:rsidP="006F64FD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896710" w:rsidRDefault="00E34293" w:rsidP="008E6864">
            <w:pPr>
              <w:jc w:val="center"/>
            </w:pPr>
            <w:r w:rsidRPr="00FB43B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ZVOLIT"/>
                    <w:listEntry w:val="ANO"/>
                    <w:listEntry w:val="NE"/>
                  </w:ddList>
                </w:ffData>
              </w:fldChar>
            </w:r>
            <w:r w:rsidR="00896710" w:rsidRPr="00FB43B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instrText xml:space="preserve"> FORMDROPDOWN </w:instrText>
            </w:r>
            <w:r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</w:r>
            <w:r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separate"/>
            </w:r>
            <w:r w:rsidRPr="00FB43B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28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896710" w:rsidRDefault="00E34293" w:rsidP="00896710">
            <w:pPr>
              <w:jc w:val="center"/>
            </w:pPr>
            <w:r w:rsidRPr="00632E25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helpText w:type="text" w:val="MAXIMÁLNÍ DÉLKA ZNAKŮ PRO VYPLNĚNÍ ČINÍ 100 ZNAKŮ."/>
                  <w:statusText w:type="text" w:val="MAXIMÁLNÍ DÉLKA ZNAKŮ PRO VYPLNĚNÍ ČINÍ 100 ZNAKŮ."/>
                  <w:textInput>
                    <w:maxLength w:val="100"/>
                  </w:textInput>
                </w:ffData>
              </w:fldChar>
            </w:r>
            <w:r w:rsidR="00896710" w:rsidRPr="00632E25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instrText xml:space="preserve"> FORMTEXT </w:instrText>
            </w:r>
            <w:r w:rsidRPr="00632E25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</w:r>
            <w:r w:rsidRPr="00632E25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separate"/>
            </w:r>
            <w:r w:rsidR="00896710" w:rsidRPr="00632E25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896710" w:rsidRPr="00632E25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896710" w:rsidRPr="00632E25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896710" w:rsidRPr="00632E25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896710" w:rsidRPr="00632E25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Pr="00632E25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896710" w:rsidRPr="008E6864" w:rsidTr="009B2C82">
        <w:trPr>
          <w:trHeight w:val="300"/>
        </w:trPr>
        <w:tc>
          <w:tcPr>
            <w:tcW w:w="351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DBE5F1" w:themeFill="accent1" w:themeFillTint="33"/>
          </w:tcPr>
          <w:p w:rsidR="00896710" w:rsidRPr="00D72163" w:rsidRDefault="009B2C82" w:rsidP="00A605F4">
            <w:pPr>
              <w:rPr>
                <w:rFonts w:ascii="Tahoma" w:hAnsi="Tahoma" w:cs="Tahoma"/>
                <w:b/>
                <w:color w:val="00B050"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Konstrukce nosiče</w:t>
            </w:r>
          </w:p>
        </w:tc>
        <w:tc>
          <w:tcPr>
            <w:tcW w:w="3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  <w:vAlign w:val="center"/>
          </w:tcPr>
          <w:p w:rsidR="00896710" w:rsidRPr="00E713AF" w:rsidRDefault="004B1BA1" w:rsidP="005D2FC4">
            <w:pPr>
              <w:pStyle w:val="Zkladntextodsazen"/>
              <w:autoSpaceDE w:val="0"/>
              <w:autoSpaceDN w:val="0"/>
              <w:adjustRightInd w:val="0"/>
              <w:spacing w:after="0"/>
              <w:ind w:left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n</w:t>
            </w:r>
            <w:r w:rsidR="009B2C82" w:rsidRPr="00E713AF">
              <w:rPr>
                <w:rFonts w:ascii="Tahoma" w:hAnsi="Tahoma" w:cs="Tahoma"/>
                <w:sz w:val="18"/>
                <w:szCs w:val="18"/>
              </w:rPr>
              <w:t>akládací ramena i teleskopické výsuvy budou mít hexagonální profil</w:t>
            </w:r>
          </w:p>
        </w:tc>
        <w:tc>
          <w:tcPr>
            <w:tcW w:w="160" w:type="dxa"/>
            <w:tcBorders>
              <w:left w:val="dotted" w:sz="4" w:space="0" w:color="auto"/>
              <w:bottom w:val="nil"/>
              <w:right w:val="dotted" w:sz="4" w:space="0" w:color="auto"/>
            </w:tcBorders>
            <w:noWrap/>
            <w:vAlign w:val="bottom"/>
          </w:tcPr>
          <w:p w:rsidR="00896710" w:rsidRPr="00E713AF" w:rsidRDefault="00896710" w:rsidP="006F64F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</w:tcPr>
          <w:p w:rsidR="00896710" w:rsidRPr="00E713AF" w:rsidRDefault="00E34293" w:rsidP="008E6864">
            <w:pPr>
              <w:jc w:val="center"/>
            </w:pPr>
            <w:r w:rsidRPr="00E713AF">
              <w:rPr>
                <w:rFonts w:ascii="Tahoma" w:hAnsi="Tahoma" w:cs="Tahoma"/>
                <w:sz w:val="18"/>
                <w:szCs w:val="18"/>
                <w:highlight w:val="lightGray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ZVOLIT"/>
                    <w:listEntry w:val="ANO"/>
                    <w:listEntry w:val="NE"/>
                  </w:ddList>
                </w:ffData>
              </w:fldChar>
            </w:r>
            <w:r w:rsidR="00896710" w:rsidRPr="00E713AF">
              <w:rPr>
                <w:rFonts w:ascii="Tahoma" w:hAnsi="Tahoma" w:cs="Tahoma"/>
                <w:sz w:val="18"/>
                <w:szCs w:val="18"/>
                <w:highlight w:val="lightGray"/>
              </w:rPr>
              <w:instrText xml:space="preserve"> FORMDROPDOWN </w:instrText>
            </w:r>
            <w:r>
              <w:rPr>
                <w:rFonts w:ascii="Tahoma" w:hAnsi="Tahoma" w:cs="Tahoma"/>
                <w:sz w:val="18"/>
                <w:szCs w:val="18"/>
                <w:highlight w:val="lightGray"/>
              </w:rPr>
            </w:r>
            <w:r>
              <w:rPr>
                <w:rFonts w:ascii="Tahoma" w:hAnsi="Tahoma" w:cs="Tahoma"/>
                <w:sz w:val="18"/>
                <w:szCs w:val="18"/>
                <w:highlight w:val="lightGray"/>
              </w:rPr>
              <w:fldChar w:fldCharType="separate"/>
            </w:r>
            <w:r w:rsidRPr="00E713AF">
              <w:rPr>
                <w:rFonts w:ascii="Tahoma" w:hAnsi="Tahoma" w:cs="Tahoma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28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</w:tcPr>
          <w:p w:rsidR="00896710" w:rsidRDefault="00E34293" w:rsidP="00896710">
            <w:pPr>
              <w:jc w:val="center"/>
            </w:pPr>
            <w:r w:rsidRPr="00632E25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helpText w:type="text" w:val="MAXIMÁLNÍ DÉLKA ZNAKŮ PRO VYPLNĚNÍ ČINÍ 100 ZNAKŮ."/>
                  <w:statusText w:type="text" w:val="MAXIMÁLNÍ DÉLKA ZNAKŮ PRO VYPLNĚNÍ ČINÍ 100 ZNAKŮ."/>
                  <w:textInput>
                    <w:maxLength w:val="100"/>
                  </w:textInput>
                </w:ffData>
              </w:fldChar>
            </w:r>
            <w:r w:rsidR="00896710" w:rsidRPr="00632E25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instrText xml:space="preserve"> FORMTEXT </w:instrText>
            </w:r>
            <w:r w:rsidRPr="00632E25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</w:r>
            <w:r w:rsidRPr="00632E25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separate"/>
            </w:r>
            <w:r w:rsidR="00896710" w:rsidRPr="00632E25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896710" w:rsidRPr="00632E25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896710" w:rsidRPr="00632E25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896710" w:rsidRPr="00632E25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896710" w:rsidRPr="00632E25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Pr="00632E25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896710" w:rsidRPr="008E6864" w:rsidTr="009B2C82">
        <w:trPr>
          <w:trHeight w:val="369"/>
        </w:trPr>
        <w:tc>
          <w:tcPr>
            <w:tcW w:w="3518" w:type="dxa"/>
            <w:tcBorders>
              <w:left w:val="dotted" w:sz="4" w:space="0" w:color="auto"/>
              <w:right w:val="dotted" w:sz="4" w:space="0" w:color="auto"/>
            </w:tcBorders>
            <w:shd w:val="clear" w:color="auto" w:fill="DBE5F1" w:themeFill="accent1" w:themeFillTint="33"/>
          </w:tcPr>
          <w:p w:rsidR="00896710" w:rsidRPr="00D72163" w:rsidRDefault="00896710" w:rsidP="00A605F4">
            <w:pPr>
              <w:rPr>
                <w:rFonts w:ascii="Tahoma" w:hAnsi="Tahoma" w:cs="Tahoma"/>
                <w:color w:val="00B050"/>
                <w:sz w:val="18"/>
                <w:szCs w:val="18"/>
              </w:rPr>
            </w:pPr>
          </w:p>
        </w:tc>
        <w:tc>
          <w:tcPr>
            <w:tcW w:w="3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96710" w:rsidRPr="00E713AF" w:rsidRDefault="004B1BA1" w:rsidP="005D2FC4">
            <w:pPr>
              <w:pStyle w:val="Zkladntextodsazen"/>
              <w:autoSpaceDE w:val="0"/>
              <w:autoSpaceDN w:val="0"/>
              <w:adjustRightInd w:val="0"/>
              <w:spacing w:after="0"/>
              <w:ind w:left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v</w:t>
            </w:r>
            <w:r w:rsidR="009B2C82" w:rsidRPr="00E713AF">
              <w:rPr>
                <w:rFonts w:ascii="Tahoma" w:hAnsi="Tahoma" w:cs="Tahoma"/>
                <w:sz w:val="18"/>
                <w:szCs w:val="18"/>
              </w:rPr>
              <w:t>eškeré čepy budou zušlechtěny</w:t>
            </w:r>
          </w:p>
        </w:tc>
        <w:tc>
          <w:tcPr>
            <w:tcW w:w="16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noWrap/>
            <w:vAlign w:val="bottom"/>
          </w:tcPr>
          <w:p w:rsidR="00896710" w:rsidRPr="00E713AF" w:rsidRDefault="00896710" w:rsidP="006F64F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896710" w:rsidRPr="00E713AF" w:rsidRDefault="00E34293" w:rsidP="008E6864">
            <w:pPr>
              <w:jc w:val="center"/>
            </w:pPr>
            <w:r w:rsidRPr="00E713AF">
              <w:rPr>
                <w:rFonts w:ascii="Tahoma" w:hAnsi="Tahoma" w:cs="Tahoma"/>
                <w:sz w:val="18"/>
                <w:szCs w:val="18"/>
                <w:highlight w:val="lightGray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ZVOLIT"/>
                    <w:listEntry w:val="ANO"/>
                    <w:listEntry w:val="NE"/>
                  </w:ddList>
                </w:ffData>
              </w:fldChar>
            </w:r>
            <w:r w:rsidR="00896710" w:rsidRPr="00E713AF">
              <w:rPr>
                <w:rFonts w:ascii="Tahoma" w:hAnsi="Tahoma" w:cs="Tahoma"/>
                <w:sz w:val="18"/>
                <w:szCs w:val="18"/>
                <w:highlight w:val="lightGray"/>
              </w:rPr>
              <w:instrText xml:space="preserve"> FORMDROPDOWN </w:instrText>
            </w:r>
            <w:r>
              <w:rPr>
                <w:rFonts w:ascii="Tahoma" w:hAnsi="Tahoma" w:cs="Tahoma"/>
                <w:sz w:val="18"/>
                <w:szCs w:val="18"/>
                <w:highlight w:val="lightGray"/>
              </w:rPr>
            </w:r>
            <w:r>
              <w:rPr>
                <w:rFonts w:ascii="Tahoma" w:hAnsi="Tahoma" w:cs="Tahoma"/>
                <w:sz w:val="18"/>
                <w:szCs w:val="18"/>
                <w:highlight w:val="lightGray"/>
              </w:rPr>
              <w:fldChar w:fldCharType="separate"/>
            </w:r>
            <w:r w:rsidRPr="00E713AF">
              <w:rPr>
                <w:rFonts w:ascii="Tahoma" w:hAnsi="Tahoma" w:cs="Tahoma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28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896710" w:rsidRDefault="00E34293" w:rsidP="00896710">
            <w:pPr>
              <w:jc w:val="center"/>
            </w:pPr>
            <w:r w:rsidRPr="00632E25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helpText w:type="text" w:val="MAXIMÁLNÍ DÉLKA ZNAKŮ PRO VYPLNĚNÍ ČINÍ 100 ZNAKŮ."/>
                  <w:statusText w:type="text" w:val="MAXIMÁLNÍ DÉLKA ZNAKŮ PRO VYPLNĚNÍ ČINÍ 100 ZNAKŮ."/>
                  <w:textInput>
                    <w:maxLength w:val="100"/>
                  </w:textInput>
                </w:ffData>
              </w:fldChar>
            </w:r>
            <w:r w:rsidR="00896710" w:rsidRPr="00632E25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instrText xml:space="preserve"> FORMTEXT </w:instrText>
            </w:r>
            <w:r w:rsidRPr="00632E25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</w:r>
            <w:r w:rsidRPr="00632E25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separate"/>
            </w:r>
            <w:r w:rsidR="00896710" w:rsidRPr="00632E25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896710" w:rsidRPr="00632E25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896710" w:rsidRPr="00632E25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896710" w:rsidRPr="00632E25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896710" w:rsidRPr="00632E25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Pr="00632E25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C20AD5" w:rsidRPr="008E6864" w:rsidTr="009B2C82">
        <w:trPr>
          <w:trHeight w:val="369"/>
        </w:trPr>
        <w:tc>
          <w:tcPr>
            <w:tcW w:w="3518" w:type="dxa"/>
            <w:vMerge w:val="restart"/>
            <w:tcBorders>
              <w:left w:val="dotted" w:sz="4" w:space="0" w:color="auto"/>
              <w:right w:val="dotted" w:sz="4" w:space="0" w:color="auto"/>
            </w:tcBorders>
            <w:shd w:val="clear" w:color="auto" w:fill="DBE5F1" w:themeFill="accent1" w:themeFillTint="33"/>
          </w:tcPr>
          <w:p w:rsidR="00C20AD5" w:rsidRPr="00D72163" w:rsidRDefault="00C20AD5" w:rsidP="00A605F4">
            <w:pPr>
              <w:rPr>
                <w:rFonts w:ascii="Tahoma" w:hAnsi="Tahoma" w:cs="Tahoma"/>
                <w:color w:val="00B050"/>
                <w:sz w:val="18"/>
                <w:szCs w:val="18"/>
              </w:rPr>
            </w:pPr>
          </w:p>
        </w:tc>
        <w:tc>
          <w:tcPr>
            <w:tcW w:w="3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  <w:vAlign w:val="center"/>
          </w:tcPr>
          <w:p w:rsidR="00C20AD5" w:rsidRPr="00E713AF" w:rsidRDefault="004B1BA1" w:rsidP="005D2FC4">
            <w:pPr>
              <w:pStyle w:val="Zkladntextodsazen"/>
              <w:autoSpaceDE w:val="0"/>
              <w:autoSpaceDN w:val="0"/>
              <w:adjustRightInd w:val="0"/>
              <w:spacing w:after="0"/>
              <w:ind w:left="0" w:right="-2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n</w:t>
            </w:r>
            <w:r w:rsidR="00C20AD5" w:rsidRPr="00E713AF">
              <w:rPr>
                <w:rFonts w:ascii="Tahoma" w:hAnsi="Tahoma" w:cs="Tahoma"/>
                <w:sz w:val="18"/>
                <w:szCs w:val="18"/>
              </w:rPr>
              <w:t>osná trubka ramen uložena min. ve dvou ložiscích</w:t>
            </w:r>
          </w:p>
        </w:tc>
        <w:tc>
          <w:tcPr>
            <w:tcW w:w="16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noWrap/>
            <w:vAlign w:val="bottom"/>
          </w:tcPr>
          <w:p w:rsidR="00C20AD5" w:rsidRPr="00E713AF" w:rsidRDefault="00C20AD5" w:rsidP="006F64F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</w:tcPr>
          <w:p w:rsidR="00C20AD5" w:rsidRPr="00E713AF" w:rsidRDefault="00E34293" w:rsidP="008E6864">
            <w:pPr>
              <w:jc w:val="center"/>
            </w:pPr>
            <w:r w:rsidRPr="00E713AF">
              <w:rPr>
                <w:rFonts w:ascii="Tahoma" w:hAnsi="Tahoma" w:cs="Tahoma"/>
                <w:sz w:val="18"/>
                <w:szCs w:val="18"/>
                <w:highlight w:val="lightGray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ZVOLIT"/>
                    <w:listEntry w:val="ANO"/>
                    <w:listEntry w:val="NE"/>
                  </w:ddList>
                </w:ffData>
              </w:fldChar>
            </w:r>
            <w:r w:rsidR="00C20AD5" w:rsidRPr="00E713AF">
              <w:rPr>
                <w:rFonts w:ascii="Tahoma" w:hAnsi="Tahoma" w:cs="Tahoma"/>
                <w:sz w:val="18"/>
                <w:szCs w:val="18"/>
                <w:highlight w:val="lightGray"/>
              </w:rPr>
              <w:instrText xml:space="preserve"> FORMDROPDOWN </w:instrText>
            </w:r>
            <w:r>
              <w:rPr>
                <w:rFonts w:ascii="Tahoma" w:hAnsi="Tahoma" w:cs="Tahoma"/>
                <w:sz w:val="18"/>
                <w:szCs w:val="18"/>
                <w:highlight w:val="lightGray"/>
              </w:rPr>
            </w:r>
            <w:r>
              <w:rPr>
                <w:rFonts w:ascii="Tahoma" w:hAnsi="Tahoma" w:cs="Tahoma"/>
                <w:sz w:val="18"/>
                <w:szCs w:val="18"/>
                <w:highlight w:val="lightGray"/>
              </w:rPr>
              <w:fldChar w:fldCharType="separate"/>
            </w:r>
            <w:r w:rsidRPr="00E713AF">
              <w:rPr>
                <w:rFonts w:ascii="Tahoma" w:hAnsi="Tahoma" w:cs="Tahoma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28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</w:tcPr>
          <w:p w:rsidR="00C20AD5" w:rsidRDefault="00E34293" w:rsidP="00896710">
            <w:pPr>
              <w:jc w:val="center"/>
            </w:pPr>
            <w:r w:rsidRPr="00632E25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helpText w:type="text" w:val="MAXIMÁLNÍ DÉLKA ZNAKŮ PRO VYPLNĚNÍ ČINÍ 100 ZNAKŮ."/>
                  <w:statusText w:type="text" w:val="MAXIMÁLNÍ DÉLKA ZNAKŮ PRO VYPLNĚNÍ ČINÍ 100 ZNAKŮ."/>
                  <w:textInput>
                    <w:maxLength w:val="100"/>
                  </w:textInput>
                </w:ffData>
              </w:fldChar>
            </w:r>
            <w:r w:rsidR="00C20AD5" w:rsidRPr="00632E25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instrText xml:space="preserve"> FORMTEXT </w:instrText>
            </w:r>
            <w:r w:rsidRPr="00632E25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</w:r>
            <w:r w:rsidRPr="00632E25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separate"/>
            </w:r>
            <w:r w:rsidR="00C20AD5" w:rsidRPr="00632E25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C20AD5" w:rsidRPr="00632E25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C20AD5" w:rsidRPr="00632E25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C20AD5" w:rsidRPr="00632E25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C20AD5" w:rsidRPr="00632E25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Pr="00632E25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C20AD5" w:rsidRPr="008E6864" w:rsidTr="00C40C3C">
        <w:trPr>
          <w:trHeight w:val="300"/>
        </w:trPr>
        <w:tc>
          <w:tcPr>
            <w:tcW w:w="3518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DBE5F1" w:themeFill="accent1" w:themeFillTint="33"/>
          </w:tcPr>
          <w:p w:rsidR="00C20AD5" w:rsidRPr="00D72163" w:rsidRDefault="00C20AD5" w:rsidP="00A605F4">
            <w:pPr>
              <w:pStyle w:val="Odstavecseseznamem"/>
              <w:spacing w:before="100" w:beforeAutospacing="1" w:after="100" w:afterAutospacing="1"/>
              <w:ind w:left="0"/>
              <w:contextualSpacing w:val="0"/>
              <w:rPr>
                <w:rFonts w:ascii="Tahoma" w:hAnsi="Tahoma" w:cs="Tahoma"/>
                <w:color w:val="00B050"/>
                <w:sz w:val="18"/>
                <w:szCs w:val="18"/>
              </w:rPr>
            </w:pPr>
          </w:p>
        </w:tc>
        <w:tc>
          <w:tcPr>
            <w:tcW w:w="3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20AD5" w:rsidRPr="00E713AF" w:rsidRDefault="004B1BA1" w:rsidP="007F5F7D">
            <w:pPr>
              <w:pStyle w:val="Odstavecseseznamem"/>
              <w:spacing w:before="100" w:beforeAutospacing="1" w:after="100" w:afterAutospacing="1"/>
              <w:ind w:left="0"/>
              <w:contextualSpacing w:val="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</w:t>
            </w:r>
            <w:r w:rsidR="00C20AD5" w:rsidRPr="00E713AF">
              <w:rPr>
                <w:rFonts w:ascii="Tahoma" w:hAnsi="Tahoma" w:cs="Tahoma"/>
                <w:sz w:val="18"/>
                <w:szCs w:val="18"/>
              </w:rPr>
              <w:t>va háky s pojistkami pro zachycení kontejneru vzadu</w:t>
            </w:r>
          </w:p>
        </w:tc>
        <w:tc>
          <w:tcPr>
            <w:tcW w:w="16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noWrap/>
            <w:vAlign w:val="bottom"/>
          </w:tcPr>
          <w:p w:rsidR="00C20AD5" w:rsidRPr="00E713AF" w:rsidRDefault="00C20AD5" w:rsidP="006F64F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20AD5" w:rsidRPr="00E713AF" w:rsidRDefault="00E34293" w:rsidP="008E6864">
            <w:pPr>
              <w:jc w:val="center"/>
            </w:pPr>
            <w:r w:rsidRPr="00E713AF">
              <w:rPr>
                <w:rFonts w:ascii="Tahoma" w:hAnsi="Tahoma" w:cs="Tahoma"/>
                <w:sz w:val="18"/>
                <w:szCs w:val="18"/>
                <w:highlight w:val="lightGray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ZVOLIT"/>
                    <w:listEntry w:val="ANO"/>
                    <w:listEntry w:val="NE"/>
                  </w:ddList>
                </w:ffData>
              </w:fldChar>
            </w:r>
            <w:r w:rsidR="00C20AD5" w:rsidRPr="00E713AF">
              <w:rPr>
                <w:rFonts w:ascii="Tahoma" w:hAnsi="Tahoma" w:cs="Tahoma"/>
                <w:sz w:val="18"/>
                <w:szCs w:val="18"/>
                <w:highlight w:val="lightGray"/>
              </w:rPr>
              <w:instrText xml:space="preserve"> FORMDROPDOWN </w:instrText>
            </w:r>
            <w:r>
              <w:rPr>
                <w:rFonts w:ascii="Tahoma" w:hAnsi="Tahoma" w:cs="Tahoma"/>
                <w:sz w:val="18"/>
                <w:szCs w:val="18"/>
                <w:highlight w:val="lightGray"/>
              </w:rPr>
            </w:r>
            <w:r>
              <w:rPr>
                <w:rFonts w:ascii="Tahoma" w:hAnsi="Tahoma" w:cs="Tahoma"/>
                <w:sz w:val="18"/>
                <w:szCs w:val="18"/>
                <w:highlight w:val="lightGray"/>
              </w:rPr>
              <w:fldChar w:fldCharType="separate"/>
            </w:r>
            <w:r w:rsidRPr="00E713AF">
              <w:rPr>
                <w:rFonts w:ascii="Tahoma" w:hAnsi="Tahoma" w:cs="Tahoma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28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20AD5" w:rsidRDefault="00E34293" w:rsidP="00896710">
            <w:pPr>
              <w:jc w:val="center"/>
            </w:pPr>
            <w:r w:rsidRPr="00632E25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helpText w:type="text" w:val="MAXIMÁLNÍ DÉLKA ZNAKŮ PRO VYPLNĚNÍ ČINÍ 100 ZNAKŮ."/>
                  <w:statusText w:type="text" w:val="MAXIMÁLNÍ DÉLKA ZNAKŮ PRO VYPLNĚNÍ ČINÍ 100 ZNAKŮ."/>
                  <w:textInput>
                    <w:maxLength w:val="100"/>
                  </w:textInput>
                </w:ffData>
              </w:fldChar>
            </w:r>
            <w:r w:rsidR="00C20AD5" w:rsidRPr="00632E25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instrText xml:space="preserve"> FORMTEXT </w:instrText>
            </w:r>
            <w:r w:rsidRPr="00632E25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</w:r>
            <w:r w:rsidRPr="00632E25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separate"/>
            </w:r>
            <w:r w:rsidR="00C20AD5" w:rsidRPr="00632E25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C20AD5" w:rsidRPr="00632E25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C20AD5" w:rsidRPr="00632E25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C20AD5" w:rsidRPr="00632E25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C20AD5" w:rsidRPr="00632E25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Pr="00632E25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C20AD5" w:rsidRPr="008E6864" w:rsidTr="00C40C3C">
        <w:trPr>
          <w:trHeight w:val="300"/>
        </w:trPr>
        <w:tc>
          <w:tcPr>
            <w:tcW w:w="3518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DBE5F1" w:themeFill="accent1" w:themeFillTint="33"/>
          </w:tcPr>
          <w:p w:rsidR="00C20AD5" w:rsidRPr="009B2C82" w:rsidRDefault="00C20AD5" w:rsidP="00A605F4">
            <w:pPr>
              <w:pStyle w:val="Odstavecseseznamem"/>
              <w:spacing w:before="100" w:beforeAutospacing="1" w:after="100" w:afterAutospacing="1"/>
              <w:ind w:left="0"/>
              <w:contextualSpacing w:val="0"/>
              <w:rPr>
                <w:rFonts w:ascii="Tahoma" w:hAnsi="Tahoma" w:cs="Tahoma"/>
                <w:b/>
                <w:color w:val="00B050"/>
                <w:sz w:val="18"/>
                <w:szCs w:val="18"/>
              </w:rPr>
            </w:pPr>
          </w:p>
        </w:tc>
        <w:tc>
          <w:tcPr>
            <w:tcW w:w="3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  <w:vAlign w:val="center"/>
          </w:tcPr>
          <w:p w:rsidR="00C20AD5" w:rsidRPr="00E713AF" w:rsidRDefault="004B1BA1" w:rsidP="006F64FD">
            <w:pPr>
              <w:pStyle w:val="Odstavecseseznamem"/>
              <w:spacing w:before="100" w:beforeAutospacing="1" w:after="100" w:afterAutospacing="1"/>
              <w:ind w:left="0"/>
              <w:contextualSpacing w:val="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</w:t>
            </w:r>
            <w:r w:rsidR="00C20AD5" w:rsidRPr="00E713AF">
              <w:rPr>
                <w:rFonts w:ascii="Tahoma" w:hAnsi="Tahoma" w:cs="Tahoma"/>
                <w:sz w:val="18"/>
                <w:szCs w:val="18"/>
              </w:rPr>
              <w:t>ransportní poloha háků vzpřímená, jistící kontejner při jízdě</w:t>
            </w:r>
          </w:p>
        </w:tc>
        <w:tc>
          <w:tcPr>
            <w:tcW w:w="16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noWrap/>
            <w:vAlign w:val="bottom"/>
          </w:tcPr>
          <w:p w:rsidR="00C20AD5" w:rsidRPr="00E713AF" w:rsidRDefault="00C20AD5" w:rsidP="006F64F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</w:tcPr>
          <w:p w:rsidR="00C20AD5" w:rsidRPr="00E713AF" w:rsidRDefault="00E34293" w:rsidP="008E6864">
            <w:pPr>
              <w:jc w:val="center"/>
            </w:pPr>
            <w:r w:rsidRPr="00E713AF">
              <w:rPr>
                <w:rFonts w:ascii="Tahoma" w:hAnsi="Tahoma" w:cs="Tahoma"/>
                <w:sz w:val="18"/>
                <w:szCs w:val="18"/>
                <w:highlight w:val="lightGray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ZVOLIT"/>
                    <w:listEntry w:val="ANO"/>
                    <w:listEntry w:val="NE"/>
                  </w:ddList>
                </w:ffData>
              </w:fldChar>
            </w:r>
            <w:r w:rsidR="00C20AD5" w:rsidRPr="00E713AF">
              <w:rPr>
                <w:rFonts w:ascii="Tahoma" w:hAnsi="Tahoma" w:cs="Tahoma"/>
                <w:sz w:val="18"/>
                <w:szCs w:val="18"/>
                <w:highlight w:val="lightGray"/>
              </w:rPr>
              <w:instrText xml:space="preserve"> FORMDROPDOWN </w:instrText>
            </w:r>
            <w:r>
              <w:rPr>
                <w:rFonts w:ascii="Tahoma" w:hAnsi="Tahoma" w:cs="Tahoma"/>
                <w:sz w:val="18"/>
                <w:szCs w:val="18"/>
                <w:highlight w:val="lightGray"/>
              </w:rPr>
            </w:r>
            <w:r>
              <w:rPr>
                <w:rFonts w:ascii="Tahoma" w:hAnsi="Tahoma" w:cs="Tahoma"/>
                <w:sz w:val="18"/>
                <w:szCs w:val="18"/>
                <w:highlight w:val="lightGray"/>
              </w:rPr>
              <w:fldChar w:fldCharType="separate"/>
            </w:r>
            <w:r w:rsidRPr="00E713AF">
              <w:rPr>
                <w:rFonts w:ascii="Tahoma" w:hAnsi="Tahoma" w:cs="Tahoma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28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</w:tcPr>
          <w:p w:rsidR="00C20AD5" w:rsidRDefault="00E34293" w:rsidP="00896710">
            <w:pPr>
              <w:jc w:val="center"/>
            </w:pPr>
            <w:r w:rsidRPr="00632E25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helpText w:type="text" w:val="MAXIMÁLNÍ DÉLKA ZNAKŮ PRO VYPLNĚNÍ ČINÍ 100 ZNAKŮ."/>
                  <w:statusText w:type="text" w:val="MAXIMÁLNÍ DÉLKA ZNAKŮ PRO VYPLNĚNÍ ČINÍ 100 ZNAKŮ."/>
                  <w:textInput>
                    <w:maxLength w:val="100"/>
                  </w:textInput>
                </w:ffData>
              </w:fldChar>
            </w:r>
            <w:r w:rsidR="00C20AD5" w:rsidRPr="00632E25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instrText xml:space="preserve"> FORMTEXT </w:instrText>
            </w:r>
            <w:r w:rsidRPr="00632E25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</w:r>
            <w:r w:rsidRPr="00632E25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separate"/>
            </w:r>
            <w:r w:rsidR="00C20AD5" w:rsidRPr="00632E25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C20AD5" w:rsidRPr="00632E25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C20AD5" w:rsidRPr="00632E25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C20AD5" w:rsidRPr="00632E25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C20AD5" w:rsidRPr="00632E25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Pr="00632E25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C20AD5" w:rsidRPr="008E6864" w:rsidTr="00C40C3C">
        <w:trPr>
          <w:trHeight w:val="300"/>
        </w:trPr>
        <w:tc>
          <w:tcPr>
            <w:tcW w:w="3518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DBE5F1" w:themeFill="accent1" w:themeFillTint="33"/>
          </w:tcPr>
          <w:p w:rsidR="00C20AD5" w:rsidRDefault="00C20AD5" w:rsidP="00E713AF">
            <w:pPr>
              <w:pStyle w:val="Odstavecseseznamem"/>
              <w:spacing w:before="100" w:beforeAutospacing="1" w:after="100" w:afterAutospacing="1"/>
              <w:ind w:left="0"/>
              <w:contextualSpacing w:val="0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3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20AD5" w:rsidRPr="00E713AF" w:rsidRDefault="004B1BA1" w:rsidP="00E713AF">
            <w:pPr>
              <w:pStyle w:val="Zkladntextodsazen"/>
              <w:autoSpaceDE w:val="0"/>
              <w:autoSpaceDN w:val="0"/>
              <w:adjustRightInd w:val="0"/>
              <w:spacing w:after="0"/>
              <w:ind w:left="0" w:right="-2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s</w:t>
            </w:r>
            <w:r w:rsidR="00C20AD5" w:rsidRPr="00E713AF">
              <w:rPr>
                <w:rFonts w:ascii="Tahoma" w:hAnsi="Tahoma" w:cs="Tahoma"/>
                <w:sz w:val="18"/>
                <w:szCs w:val="18"/>
              </w:rPr>
              <w:t>ada předních stavitelných dorazů kontejnerů</w:t>
            </w:r>
          </w:p>
        </w:tc>
        <w:tc>
          <w:tcPr>
            <w:tcW w:w="16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C20AD5" w:rsidRPr="00E713AF" w:rsidRDefault="00C20AD5" w:rsidP="00E713A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20AD5" w:rsidRPr="00E713AF" w:rsidRDefault="00E34293" w:rsidP="00E713AF">
            <w:pPr>
              <w:jc w:val="center"/>
            </w:pPr>
            <w:r w:rsidRPr="00E713AF">
              <w:rPr>
                <w:rFonts w:ascii="Tahoma" w:hAnsi="Tahoma" w:cs="Tahoma"/>
                <w:sz w:val="18"/>
                <w:szCs w:val="18"/>
                <w:highlight w:val="lightGray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ZVOLIT"/>
                    <w:listEntry w:val="ANO"/>
                    <w:listEntry w:val="NE"/>
                  </w:ddList>
                </w:ffData>
              </w:fldChar>
            </w:r>
            <w:r w:rsidR="00C20AD5" w:rsidRPr="00E713AF">
              <w:rPr>
                <w:rFonts w:ascii="Tahoma" w:hAnsi="Tahoma" w:cs="Tahoma"/>
                <w:sz w:val="18"/>
                <w:szCs w:val="18"/>
                <w:highlight w:val="lightGray"/>
              </w:rPr>
              <w:instrText xml:space="preserve"> FORMDROPDOWN </w:instrText>
            </w:r>
            <w:r>
              <w:rPr>
                <w:rFonts w:ascii="Tahoma" w:hAnsi="Tahoma" w:cs="Tahoma"/>
                <w:sz w:val="18"/>
                <w:szCs w:val="18"/>
                <w:highlight w:val="lightGray"/>
              </w:rPr>
            </w:r>
            <w:r>
              <w:rPr>
                <w:rFonts w:ascii="Tahoma" w:hAnsi="Tahoma" w:cs="Tahoma"/>
                <w:sz w:val="18"/>
                <w:szCs w:val="18"/>
                <w:highlight w:val="lightGray"/>
              </w:rPr>
              <w:fldChar w:fldCharType="separate"/>
            </w:r>
            <w:r w:rsidRPr="00E713AF">
              <w:rPr>
                <w:rFonts w:ascii="Tahoma" w:hAnsi="Tahoma" w:cs="Tahoma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28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20AD5" w:rsidRDefault="00E34293" w:rsidP="00E713AF">
            <w:pPr>
              <w:jc w:val="center"/>
            </w:pPr>
            <w:r w:rsidRPr="00632E25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helpText w:type="text" w:val="MAXIMÁLNÍ DÉLKA ZNAKŮ PRO VYPLNĚNÍ ČINÍ 100 ZNAKŮ."/>
                  <w:statusText w:type="text" w:val="MAXIMÁLNÍ DÉLKA ZNAKŮ PRO VYPLNĚNÍ ČINÍ 100 ZNAKŮ."/>
                  <w:textInput>
                    <w:maxLength w:val="100"/>
                  </w:textInput>
                </w:ffData>
              </w:fldChar>
            </w:r>
            <w:r w:rsidR="00C20AD5" w:rsidRPr="00632E25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instrText xml:space="preserve"> FORMTEXT </w:instrText>
            </w:r>
            <w:r w:rsidRPr="00632E25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</w:r>
            <w:r w:rsidRPr="00632E25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separate"/>
            </w:r>
            <w:r w:rsidR="00C20AD5" w:rsidRPr="00632E25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C20AD5" w:rsidRPr="00632E25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C20AD5" w:rsidRPr="00632E25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C20AD5" w:rsidRPr="00632E25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C20AD5" w:rsidRPr="00632E25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Pr="00632E25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C20AD5" w:rsidRPr="008E6864" w:rsidTr="00C40C3C">
        <w:trPr>
          <w:trHeight w:val="300"/>
        </w:trPr>
        <w:tc>
          <w:tcPr>
            <w:tcW w:w="3518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DBE5F1" w:themeFill="accent1" w:themeFillTint="33"/>
          </w:tcPr>
          <w:p w:rsidR="00C20AD5" w:rsidRDefault="00C20AD5" w:rsidP="00E713AF">
            <w:pPr>
              <w:pStyle w:val="Odstavecseseznamem"/>
              <w:spacing w:before="100" w:beforeAutospacing="1" w:after="100" w:afterAutospacing="1"/>
              <w:ind w:left="0"/>
              <w:contextualSpacing w:val="0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3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  <w:vAlign w:val="center"/>
          </w:tcPr>
          <w:p w:rsidR="00C20AD5" w:rsidRPr="009B2C82" w:rsidRDefault="004B1BA1" w:rsidP="00E713AF">
            <w:pPr>
              <w:pStyle w:val="Odstavecseseznamem"/>
              <w:spacing w:before="100" w:beforeAutospacing="1" w:after="100" w:afterAutospacing="1"/>
              <w:ind w:left="0"/>
              <w:contextualSpacing w:val="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z</w:t>
            </w:r>
            <w:r w:rsidR="00C20AD5">
              <w:rPr>
                <w:rFonts w:ascii="Tahoma" w:hAnsi="Tahoma" w:cs="Tahoma"/>
                <w:sz w:val="18"/>
                <w:szCs w:val="18"/>
              </w:rPr>
              <w:t>avěšení řetězů na závěsu typu“H“</w:t>
            </w:r>
          </w:p>
        </w:tc>
        <w:tc>
          <w:tcPr>
            <w:tcW w:w="16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C20AD5" w:rsidRPr="009B2C82" w:rsidRDefault="00C20AD5" w:rsidP="00E713AF">
            <w:pPr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8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</w:tcPr>
          <w:p w:rsidR="00C20AD5" w:rsidRPr="009B2C82" w:rsidRDefault="00E34293" w:rsidP="00E713AF">
            <w:pPr>
              <w:jc w:val="center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 w:rsidRPr="009B2C82">
              <w:rPr>
                <w:rFonts w:ascii="Tahoma" w:eastAsia="Calibri" w:hAnsi="Tahoma" w:cs="Tahoma"/>
                <w:sz w:val="18"/>
                <w:szCs w:val="18"/>
                <w:lang w:eastAsia="en-US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ZVOLIT"/>
                    <w:listEntry w:val="ANO"/>
                    <w:listEntry w:val="NE"/>
                  </w:ddList>
                </w:ffData>
              </w:fldChar>
            </w:r>
            <w:r w:rsidR="00C20AD5" w:rsidRPr="009B2C82">
              <w:rPr>
                <w:rFonts w:ascii="Tahoma" w:eastAsia="Calibri" w:hAnsi="Tahoma" w:cs="Tahoma"/>
                <w:sz w:val="18"/>
                <w:szCs w:val="18"/>
                <w:lang w:eastAsia="en-US"/>
              </w:rPr>
              <w:instrText xml:space="preserve"> FORMDROPDOWN </w:instrText>
            </w:r>
            <w:r>
              <w:rPr>
                <w:rFonts w:ascii="Tahoma" w:eastAsia="Calibri" w:hAnsi="Tahoma" w:cs="Tahoma"/>
                <w:sz w:val="18"/>
                <w:szCs w:val="18"/>
                <w:lang w:eastAsia="en-US"/>
              </w:rPr>
            </w:r>
            <w:r>
              <w:rPr>
                <w:rFonts w:ascii="Tahoma" w:eastAsia="Calibri" w:hAnsi="Tahoma" w:cs="Tahoma"/>
                <w:sz w:val="18"/>
                <w:szCs w:val="18"/>
                <w:lang w:eastAsia="en-US"/>
              </w:rPr>
              <w:fldChar w:fldCharType="separate"/>
            </w:r>
            <w:r w:rsidRPr="009B2C82">
              <w:rPr>
                <w:rFonts w:ascii="Tahoma" w:eastAsia="Calibri" w:hAnsi="Tahoma" w:cs="Tahoma"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28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</w:tcPr>
          <w:p w:rsidR="00C20AD5" w:rsidRPr="009B2C82" w:rsidRDefault="00E34293" w:rsidP="00E713AF">
            <w:pPr>
              <w:jc w:val="center"/>
              <w:rPr>
                <w:rFonts w:ascii="Tahoma" w:eastAsia="Calibri" w:hAnsi="Tahoma" w:cs="Tahoma"/>
                <w:color w:val="00B050"/>
                <w:sz w:val="18"/>
                <w:szCs w:val="18"/>
                <w:lang w:eastAsia="en-US"/>
              </w:rPr>
            </w:pPr>
            <w:r w:rsidRPr="009B2C82">
              <w:rPr>
                <w:rFonts w:ascii="Tahoma" w:eastAsia="Calibri" w:hAnsi="Tahoma" w:cs="Tahoma"/>
                <w:color w:val="00B050"/>
                <w:sz w:val="18"/>
                <w:szCs w:val="18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helpText w:type="text" w:val="MAXIMÁLNÍ DÉLKA ZNAKŮ PRO VYPLNĚNÍ ČINÍ 100 ZNAKŮ."/>
                  <w:statusText w:type="text" w:val="MAXIMÁLNÍ DÉLKA ZNAKŮ PRO VYPLNĚNÍ ČINÍ 100 ZNAKŮ."/>
                  <w:textInput>
                    <w:maxLength w:val="100"/>
                  </w:textInput>
                </w:ffData>
              </w:fldChar>
            </w:r>
            <w:r w:rsidR="00C20AD5" w:rsidRPr="009B2C82">
              <w:rPr>
                <w:rFonts w:ascii="Tahoma" w:eastAsia="Calibri" w:hAnsi="Tahoma" w:cs="Tahoma"/>
                <w:color w:val="00B050"/>
                <w:sz w:val="18"/>
                <w:szCs w:val="18"/>
                <w:lang w:eastAsia="en-US"/>
              </w:rPr>
              <w:instrText xml:space="preserve"> FORMTEXT </w:instrText>
            </w:r>
            <w:r w:rsidRPr="009B2C82">
              <w:rPr>
                <w:rFonts w:ascii="Tahoma" w:eastAsia="Calibri" w:hAnsi="Tahoma" w:cs="Tahoma"/>
                <w:color w:val="00B050"/>
                <w:sz w:val="18"/>
                <w:szCs w:val="18"/>
                <w:lang w:eastAsia="en-US"/>
              </w:rPr>
            </w:r>
            <w:r w:rsidRPr="009B2C82">
              <w:rPr>
                <w:rFonts w:ascii="Tahoma" w:eastAsia="Calibri" w:hAnsi="Tahoma" w:cs="Tahoma"/>
                <w:color w:val="00B050"/>
                <w:sz w:val="18"/>
                <w:szCs w:val="18"/>
                <w:lang w:eastAsia="en-US"/>
              </w:rPr>
              <w:fldChar w:fldCharType="separate"/>
            </w:r>
            <w:r w:rsidR="00C20AD5" w:rsidRPr="009B2C82">
              <w:rPr>
                <w:rFonts w:ascii="Tahoma" w:eastAsia="Calibri" w:hAnsi="Tahoma" w:cs="Tahoma"/>
                <w:color w:val="00B050"/>
                <w:sz w:val="18"/>
                <w:szCs w:val="18"/>
                <w:lang w:eastAsia="en-US"/>
              </w:rPr>
              <w:t> </w:t>
            </w:r>
            <w:r w:rsidR="00C20AD5" w:rsidRPr="009B2C82">
              <w:rPr>
                <w:rFonts w:ascii="Tahoma" w:eastAsia="Calibri" w:hAnsi="Tahoma" w:cs="Tahoma"/>
                <w:color w:val="00B050"/>
                <w:sz w:val="18"/>
                <w:szCs w:val="18"/>
                <w:lang w:eastAsia="en-US"/>
              </w:rPr>
              <w:t> </w:t>
            </w:r>
            <w:r w:rsidR="00C20AD5" w:rsidRPr="009B2C82">
              <w:rPr>
                <w:rFonts w:ascii="Tahoma" w:eastAsia="Calibri" w:hAnsi="Tahoma" w:cs="Tahoma"/>
                <w:color w:val="00B050"/>
                <w:sz w:val="18"/>
                <w:szCs w:val="18"/>
                <w:lang w:eastAsia="en-US"/>
              </w:rPr>
              <w:t> </w:t>
            </w:r>
            <w:r w:rsidR="00C20AD5" w:rsidRPr="009B2C82">
              <w:rPr>
                <w:rFonts w:ascii="Tahoma" w:eastAsia="Calibri" w:hAnsi="Tahoma" w:cs="Tahoma"/>
                <w:color w:val="00B050"/>
                <w:sz w:val="18"/>
                <w:szCs w:val="18"/>
                <w:lang w:eastAsia="en-US"/>
              </w:rPr>
              <w:t> </w:t>
            </w:r>
            <w:r w:rsidR="00C20AD5" w:rsidRPr="009B2C82">
              <w:rPr>
                <w:rFonts w:ascii="Tahoma" w:eastAsia="Calibri" w:hAnsi="Tahoma" w:cs="Tahoma"/>
                <w:color w:val="00B050"/>
                <w:sz w:val="18"/>
                <w:szCs w:val="18"/>
                <w:lang w:eastAsia="en-US"/>
              </w:rPr>
              <w:t> </w:t>
            </w:r>
            <w:r w:rsidRPr="009B2C82">
              <w:rPr>
                <w:rFonts w:ascii="Tahoma" w:eastAsia="Calibri" w:hAnsi="Tahoma" w:cs="Tahoma"/>
                <w:color w:val="00B050"/>
                <w:sz w:val="18"/>
                <w:szCs w:val="18"/>
                <w:lang w:eastAsia="en-US"/>
              </w:rPr>
              <w:fldChar w:fldCharType="end"/>
            </w:r>
          </w:p>
        </w:tc>
      </w:tr>
      <w:tr w:rsidR="00C20AD5" w:rsidRPr="008E6864" w:rsidTr="00C40C3C">
        <w:trPr>
          <w:trHeight w:val="300"/>
        </w:trPr>
        <w:tc>
          <w:tcPr>
            <w:tcW w:w="3518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</w:tcPr>
          <w:p w:rsidR="00C20AD5" w:rsidRDefault="00C20AD5" w:rsidP="00E713AF">
            <w:pPr>
              <w:pStyle w:val="Odstavecseseznamem"/>
              <w:spacing w:before="100" w:beforeAutospacing="1" w:after="100" w:afterAutospacing="1"/>
              <w:ind w:left="0"/>
              <w:contextualSpacing w:val="0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3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20AD5" w:rsidRDefault="004B1BA1" w:rsidP="00E713AF">
            <w:pPr>
              <w:pStyle w:val="Zkladntextodsazen"/>
              <w:autoSpaceDE w:val="0"/>
              <w:autoSpaceDN w:val="0"/>
              <w:adjustRightInd w:val="0"/>
              <w:spacing w:after="0"/>
              <w:ind w:left="0" w:right="-2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k</w:t>
            </w:r>
            <w:r w:rsidR="00C20AD5">
              <w:rPr>
                <w:rFonts w:ascii="Tahoma" w:hAnsi="Tahoma" w:cs="Tahoma"/>
                <w:sz w:val="18"/>
                <w:szCs w:val="18"/>
              </w:rPr>
              <w:t>oncovky upínacích řetězů typu RAK, s pojistkami proti samovolnému vypadnutí řetězu</w:t>
            </w:r>
          </w:p>
        </w:tc>
        <w:tc>
          <w:tcPr>
            <w:tcW w:w="16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C20AD5" w:rsidRPr="008E6864" w:rsidRDefault="00C20AD5" w:rsidP="00E713AF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20AD5" w:rsidRDefault="00E34293" w:rsidP="00E713AF">
            <w:pPr>
              <w:jc w:val="center"/>
            </w:pPr>
            <w:r w:rsidRPr="00FB43B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ZVOLIT"/>
                    <w:listEntry w:val="ANO"/>
                    <w:listEntry w:val="NE"/>
                  </w:ddList>
                </w:ffData>
              </w:fldChar>
            </w:r>
            <w:r w:rsidR="00C20AD5" w:rsidRPr="00FB43B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instrText xml:space="preserve"> FORMDROPDOWN </w:instrText>
            </w:r>
            <w:r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</w:r>
            <w:r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separate"/>
            </w:r>
            <w:r w:rsidRPr="00FB43B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28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20AD5" w:rsidRDefault="00E34293" w:rsidP="00E713AF">
            <w:pPr>
              <w:jc w:val="center"/>
            </w:pPr>
            <w:r w:rsidRPr="00632E25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helpText w:type="text" w:val="MAXIMÁLNÍ DÉLKA ZNAKŮ PRO VYPLNĚNÍ ČINÍ 100 ZNAKŮ."/>
                  <w:statusText w:type="text" w:val="MAXIMÁLNÍ DÉLKA ZNAKŮ PRO VYPLNĚNÍ ČINÍ 100 ZNAKŮ."/>
                  <w:textInput>
                    <w:maxLength w:val="100"/>
                  </w:textInput>
                </w:ffData>
              </w:fldChar>
            </w:r>
            <w:r w:rsidR="00C20AD5" w:rsidRPr="00632E25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instrText xml:space="preserve"> FORMTEXT </w:instrText>
            </w:r>
            <w:r w:rsidRPr="00632E25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</w:r>
            <w:r w:rsidRPr="00632E25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separate"/>
            </w:r>
            <w:r w:rsidR="00C20AD5" w:rsidRPr="00632E25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C20AD5" w:rsidRPr="00632E25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C20AD5" w:rsidRPr="00632E25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C20AD5" w:rsidRPr="00632E25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C20AD5" w:rsidRPr="00632E25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Pr="00632E25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C20AD5" w:rsidRPr="008E6864" w:rsidTr="00C40C3C">
        <w:trPr>
          <w:trHeight w:val="300"/>
        </w:trPr>
        <w:tc>
          <w:tcPr>
            <w:tcW w:w="3518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DBE5F1" w:themeFill="accent1" w:themeFillTint="33"/>
          </w:tcPr>
          <w:p w:rsidR="00C20AD5" w:rsidRPr="00707E79" w:rsidRDefault="00C20AD5" w:rsidP="00E713AF">
            <w:pPr>
              <w:pStyle w:val="Odstavecseseznamem"/>
              <w:spacing w:before="100" w:beforeAutospacing="1" w:after="100" w:afterAutospacing="1"/>
              <w:ind w:left="0"/>
              <w:contextualSpacing w:val="0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Hydraulický a pneumatický okruh</w:t>
            </w:r>
          </w:p>
        </w:tc>
        <w:tc>
          <w:tcPr>
            <w:tcW w:w="3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  <w:vAlign w:val="center"/>
          </w:tcPr>
          <w:p w:rsidR="00C20AD5" w:rsidRPr="008E6864" w:rsidRDefault="004B1BA1" w:rsidP="00E713AF">
            <w:pPr>
              <w:pStyle w:val="Zkladntextodsazen"/>
              <w:autoSpaceDE w:val="0"/>
              <w:autoSpaceDN w:val="0"/>
              <w:adjustRightInd w:val="0"/>
              <w:spacing w:after="0"/>
              <w:ind w:left="0" w:right="-2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</w:t>
            </w:r>
            <w:r w:rsidR="00C20AD5">
              <w:rPr>
                <w:rFonts w:ascii="Tahoma" w:hAnsi="Tahoma" w:cs="Tahoma"/>
                <w:sz w:val="18"/>
                <w:szCs w:val="18"/>
              </w:rPr>
              <w:t>racovní tlak min. 270 max. 290 Mpa</w:t>
            </w:r>
            <w:r w:rsidR="00C20AD5" w:rsidRPr="008E6864">
              <w:rPr>
                <w:rFonts w:ascii="Tahoma" w:hAnsi="Tahoma" w:cs="Tahoma"/>
                <w:sz w:val="18"/>
                <w:szCs w:val="18"/>
              </w:rPr>
              <w:t xml:space="preserve">  </w:t>
            </w:r>
          </w:p>
        </w:tc>
        <w:tc>
          <w:tcPr>
            <w:tcW w:w="16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C20AD5" w:rsidRPr="008E6864" w:rsidRDefault="00C20AD5" w:rsidP="00E713AF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</w:tcPr>
          <w:p w:rsidR="00C20AD5" w:rsidRDefault="00E34293" w:rsidP="00E713AF">
            <w:pPr>
              <w:jc w:val="center"/>
            </w:pPr>
            <w:r w:rsidRPr="00FB43B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ZVOLIT"/>
                    <w:listEntry w:val="ANO"/>
                    <w:listEntry w:val="NE"/>
                  </w:ddList>
                </w:ffData>
              </w:fldChar>
            </w:r>
            <w:r w:rsidR="00C20AD5" w:rsidRPr="00FB43B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instrText xml:space="preserve"> FORMDROPDOWN </w:instrText>
            </w:r>
            <w:r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</w:r>
            <w:r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separate"/>
            </w:r>
            <w:r w:rsidRPr="00FB43B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28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</w:tcPr>
          <w:p w:rsidR="00C20AD5" w:rsidRDefault="00E34293" w:rsidP="00E713AF">
            <w:pPr>
              <w:jc w:val="center"/>
            </w:pPr>
            <w:r w:rsidRPr="00632E25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helpText w:type="text" w:val="MAXIMÁLNÍ DÉLKA ZNAKŮ PRO VYPLNĚNÍ ČINÍ 100 ZNAKŮ."/>
                  <w:statusText w:type="text" w:val="MAXIMÁLNÍ DÉLKA ZNAKŮ PRO VYPLNĚNÍ ČINÍ 100 ZNAKŮ."/>
                  <w:textInput>
                    <w:maxLength w:val="100"/>
                  </w:textInput>
                </w:ffData>
              </w:fldChar>
            </w:r>
            <w:r w:rsidR="00C20AD5" w:rsidRPr="00632E25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instrText xml:space="preserve"> FORMTEXT </w:instrText>
            </w:r>
            <w:r w:rsidRPr="00632E25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</w:r>
            <w:r w:rsidRPr="00632E25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separate"/>
            </w:r>
            <w:r w:rsidR="00C20AD5" w:rsidRPr="00632E25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C20AD5" w:rsidRPr="00632E25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C20AD5" w:rsidRPr="00632E25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C20AD5" w:rsidRPr="00632E25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C20AD5" w:rsidRPr="00632E25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Pr="00632E25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C20AD5" w:rsidRPr="008E6864" w:rsidTr="00C40C3C">
        <w:trPr>
          <w:trHeight w:val="315"/>
        </w:trPr>
        <w:tc>
          <w:tcPr>
            <w:tcW w:w="3518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DBE5F1" w:themeFill="accent1" w:themeFillTint="33"/>
          </w:tcPr>
          <w:p w:rsidR="00C20AD5" w:rsidRPr="00D72163" w:rsidRDefault="00C20AD5" w:rsidP="00E713AF">
            <w:pPr>
              <w:pStyle w:val="Odstavecseseznamem"/>
              <w:spacing w:before="100" w:beforeAutospacing="1" w:after="0"/>
              <w:ind w:left="0"/>
              <w:contextualSpacing w:val="0"/>
              <w:rPr>
                <w:rFonts w:ascii="Tahoma" w:hAnsi="Tahoma" w:cs="Tahoma"/>
                <w:b/>
                <w:color w:val="00B050"/>
                <w:sz w:val="18"/>
                <w:szCs w:val="18"/>
              </w:rPr>
            </w:pPr>
          </w:p>
        </w:tc>
        <w:tc>
          <w:tcPr>
            <w:tcW w:w="3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20AD5" w:rsidRPr="00E713AF" w:rsidRDefault="004B1BA1" w:rsidP="00E713AF">
            <w:pPr>
              <w:pStyle w:val="Zkladntextodsazen"/>
              <w:autoSpaceDE w:val="0"/>
              <w:autoSpaceDN w:val="0"/>
              <w:adjustRightInd w:val="0"/>
              <w:spacing w:after="0"/>
              <w:ind w:left="0" w:right="-2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h</w:t>
            </w:r>
            <w:r w:rsidR="00C20AD5" w:rsidRPr="00E713AF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ydraulický rozvaděč s předřazeným tlakovým filtrem</w:t>
            </w:r>
          </w:p>
        </w:tc>
        <w:tc>
          <w:tcPr>
            <w:tcW w:w="16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C20AD5" w:rsidRPr="008E6864" w:rsidRDefault="00C20AD5" w:rsidP="00E713AF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20AD5" w:rsidRDefault="00E34293" w:rsidP="00E713AF">
            <w:pPr>
              <w:jc w:val="center"/>
            </w:pPr>
            <w:r w:rsidRPr="00FB43B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ZVOLIT"/>
                    <w:listEntry w:val="ANO"/>
                    <w:listEntry w:val="NE"/>
                  </w:ddList>
                </w:ffData>
              </w:fldChar>
            </w:r>
            <w:r w:rsidR="00C20AD5" w:rsidRPr="00FB43B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instrText xml:space="preserve"> FORMDROPDOWN </w:instrText>
            </w:r>
            <w:r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</w:r>
            <w:r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separate"/>
            </w:r>
            <w:r w:rsidRPr="00FB43B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28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20AD5" w:rsidRDefault="00E34293" w:rsidP="00E713AF">
            <w:pPr>
              <w:jc w:val="center"/>
            </w:pPr>
            <w:r w:rsidRPr="00632E25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helpText w:type="text" w:val="MAXIMÁLNÍ DÉLKA ZNAKŮ PRO VYPLNĚNÍ ČINÍ 100 ZNAKŮ."/>
                  <w:statusText w:type="text" w:val="MAXIMÁLNÍ DÉLKA ZNAKŮ PRO VYPLNĚNÍ ČINÍ 100 ZNAKŮ."/>
                  <w:textInput>
                    <w:maxLength w:val="100"/>
                  </w:textInput>
                </w:ffData>
              </w:fldChar>
            </w:r>
            <w:r w:rsidR="00C20AD5" w:rsidRPr="00632E25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instrText xml:space="preserve"> FORMTEXT </w:instrText>
            </w:r>
            <w:r w:rsidRPr="00632E25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</w:r>
            <w:r w:rsidRPr="00632E25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separate"/>
            </w:r>
            <w:r w:rsidR="00C20AD5" w:rsidRPr="00632E25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C20AD5" w:rsidRPr="00632E25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C20AD5" w:rsidRPr="00632E25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C20AD5" w:rsidRPr="00632E25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C20AD5" w:rsidRPr="00632E25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Pr="00632E25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C20AD5" w:rsidRPr="008E6864" w:rsidTr="00C40C3C">
        <w:trPr>
          <w:trHeight w:val="315"/>
        </w:trPr>
        <w:tc>
          <w:tcPr>
            <w:tcW w:w="3518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DBE5F1" w:themeFill="accent1" w:themeFillTint="33"/>
          </w:tcPr>
          <w:p w:rsidR="00C20AD5" w:rsidRPr="00D72163" w:rsidRDefault="00C20AD5" w:rsidP="00E713AF">
            <w:pPr>
              <w:pStyle w:val="Odstavecseseznamem"/>
              <w:spacing w:before="100" w:beforeAutospacing="1" w:after="0"/>
              <w:ind w:left="0"/>
              <w:contextualSpacing w:val="0"/>
              <w:rPr>
                <w:rFonts w:ascii="Tahoma" w:hAnsi="Tahoma" w:cs="Tahoma"/>
                <w:b/>
                <w:color w:val="00B050"/>
                <w:sz w:val="18"/>
                <w:szCs w:val="18"/>
              </w:rPr>
            </w:pPr>
          </w:p>
        </w:tc>
        <w:tc>
          <w:tcPr>
            <w:tcW w:w="3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  <w:vAlign w:val="center"/>
          </w:tcPr>
          <w:p w:rsidR="00C20AD5" w:rsidRPr="00E713AF" w:rsidRDefault="004B1BA1" w:rsidP="00E713AF">
            <w:pPr>
              <w:pStyle w:val="Zkladntextodsazen"/>
              <w:autoSpaceDE w:val="0"/>
              <w:autoSpaceDN w:val="0"/>
              <w:adjustRightInd w:val="0"/>
              <w:spacing w:after="0"/>
              <w:ind w:left="0" w:right="-2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v</w:t>
            </w:r>
            <w:r w:rsidR="00C20AD5" w:rsidRPr="00E713AF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šechny válce osazeny řídícími ventily a zámky přímo na válcích</w:t>
            </w:r>
          </w:p>
        </w:tc>
        <w:tc>
          <w:tcPr>
            <w:tcW w:w="16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noWrap/>
            <w:vAlign w:val="bottom"/>
          </w:tcPr>
          <w:p w:rsidR="00C20AD5" w:rsidRPr="008E6864" w:rsidRDefault="00C20AD5" w:rsidP="00E713AF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</w:tcPr>
          <w:p w:rsidR="00C20AD5" w:rsidRDefault="00E34293" w:rsidP="00E713AF">
            <w:pPr>
              <w:jc w:val="center"/>
            </w:pPr>
            <w:r w:rsidRPr="00FB43B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ZVOLIT"/>
                    <w:listEntry w:val="ANO"/>
                    <w:listEntry w:val="NE"/>
                  </w:ddList>
                </w:ffData>
              </w:fldChar>
            </w:r>
            <w:r w:rsidR="00C20AD5" w:rsidRPr="00FB43B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instrText xml:space="preserve"> FORMDROPDOWN </w:instrText>
            </w:r>
            <w:r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</w:r>
            <w:r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separate"/>
            </w:r>
            <w:r w:rsidRPr="00FB43B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28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</w:tcPr>
          <w:p w:rsidR="00C20AD5" w:rsidRDefault="00E34293" w:rsidP="00E713AF">
            <w:pPr>
              <w:jc w:val="center"/>
            </w:pPr>
            <w:r w:rsidRPr="00632E25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helpText w:type="text" w:val="MAXIMÁLNÍ DÉLKA ZNAKŮ PRO VYPLNĚNÍ ČINÍ 100 ZNAKŮ."/>
                  <w:statusText w:type="text" w:val="MAXIMÁLNÍ DÉLKA ZNAKŮ PRO VYPLNĚNÍ ČINÍ 100 ZNAKŮ."/>
                  <w:textInput>
                    <w:maxLength w:val="100"/>
                  </w:textInput>
                </w:ffData>
              </w:fldChar>
            </w:r>
            <w:r w:rsidR="00C20AD5" w:rsidRPr="00632E25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instrText xml:space="preserve"> FORMTEXT </w:instrText>
            </w:r>
            <w:r w:rsidRPr="00632E25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</w:r>
            <w:r w:rsidRPr="00632E25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separate"/>
            </w:r>
            <w:r w:rsidR="00C20AD5" w:rsidRPr="00632E25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C20AD5" w:rsidRPr="00632E25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C20AD5" w:rsidRPr="00632E25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C20AD5" w:rsidRPr="00632E25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C20AD5" w:rsidRPr="00632E25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Pr="00632E25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C20AD5" w:rsidRPr="008E6864" w:rsidTr="00C40C3C">
        <w:trPr>
          <w:trHeight w:val="315"/>
        </w:trPr>
        <w:tc>
          <w:tcPr>
            <w:tcW w:w="3518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DBE5F1" w:themeFill="accent1" w:themeFillTint="33"/>
          </w:tcPr>
          <w:p w:rsidR="00C20AD5" w:rsidRPr="00D72163" w:rsidRDefault="00C20AD5" w:rsidP="00E713AF">
            <w:pPr>
              <w:pStyle w:val="Odstavecseseznamem"/>
              <w:spacing w:before="100" w:beforeAutospacing="1" w:after="0"/>
              <w:ind w:left="0"/>
              <w:contextualSpacing w:val="0"/>
              <w:rPr>
                <w:rFonts w:ascii="Tahoma" w:hAnsi="Tahoma" w:cs="Tahoma"/>
                <w:b/>
                <w:color w:val="00B050"/>
                <w:sz w:val="18"/>
                <w:szCs w:val="18"/>
              </w:rPr>
            </w:pPr>
          </w:p>
        </w:tc>
        <w:tc>
          <w:tcPr>
            <w:tcW w:w="3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20AD5" w:rsidRPr="00E713AF" w:rsidRDefault="004B1BA1" w:rsidP="00E713AF">
            <w:pPr>
              <w:pStyle w:val="Zkladntextodsazen"/>
              <w:autoSpaceDE w:val="0"/>
              <w:autoSpaceDN w:val="0"/>
              <w:adjustRightInd w:val="0"/>
              <w:spacing w:after="0"/>
              <w:ind w:left="0" w:right="-2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o</w:t>
            </w:r>
            <w:r w:rsidR="00C20AD5" w:rsidRPr="00E713AF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lejová nádrž s vestavěným filtrem na zpětné větvi, včetně náplně</w:t>
            </w:r>
          </w:p>
        </w:tc>
        <w:tc>
          <w:tcPr>
            <w:tcW w:w="16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C20AD5" w:rsidRPr="008E6864" w:rsidRDefault="00C20AD5" w:rsidP="00E713AF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20AD5" w:rsidRDefault="00E34293" w:rsidP="00E713AF">
            <w:pPr>
              <w:jc w:val="center"/>
            </w:pPr>
            <w:r w:rsidRPr="00FB43B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ZVOLIT"/>
                    <w:listEntry w:val="ANO"/>
                    <w:listEntry w:val="NE"/>
                  </w:ddList>
                </w:ffData>
              </w:fldChar>
            </w:r>
            <w:r w:rsidR="00C20AD5" w:rsidRPr="00FB43B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instrText xml:space="preserve"> FORMDROPDOWN </w:instrText>
            </w:r>
            <w:r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</w:r>
            <w:r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separate"/>
            </w:r>
            <w:r w:rsidRPr="00FB43B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28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20AD5" w:rsidRDefault="00E34293" w:rsidP="00E713AF">
            <w:pPr>
              <w:jc w:val="center"/>
            </w:pPr>
            <w:r w:rsidRPr="00632E25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helpText w:type="text" w:val="MAXIMÁLNÍ DÉLKA ZNAKŮ PRO VYPLNĚNÍ ČINÍ 100 ZNAKŮ."/>
                  <w:statusText w:type="text" w:val="MAXIMÁLNÍ DÉLKA ZNAKŮ PRO VYPLNĚNÍ ČINÍ 100 ZNAKŮ."/>
                  <w:textInput>
                    <w:maxLength w:val="100"/>
                  </w:textInput>
                </w:ffData>
              </w:fldChar>
            </w:r>
            <w:r w:rsidR="00C20AD5" w:rsidRPr="00632E25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instrText xml:space="preserve"> FORMTEXT </w:instrText>
            </w:r>
            <w:r w:rsidRPr="00632E25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</w:r>
            <w:r w:rsidRPr="00632E25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separate"/>
            </w:r>
            <w:r w:rsidR="00C20AD5" w:rsidRPr="00632E25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C20AD5" w:rsidRPr="00632E25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C20AD5" w:rsidRPr="00632E25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C20AD5" w:rsidRPr="00632E25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C20AD5" w:rsidRPr="00632E25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Pr="00632E25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C20AD5" w:rsidRPr="008E6864" w:rsidTr="00C40C3C">
        <w:trPr>
          <w:trHeight w:val="315"/>
        </w:trPr>
        <w:tc>
          <w:tcPr>
            <w:tcW w:w="3518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DBE5F1" w:themeFill="accent1" w:themeFillTint="33"/>
          </w:tcPr>
          <w:p w:rsidR="00C20AD5" w:rsidRPr="00D72163" w:rsidRDefault="00C20AD5" w:rsidP="00E713AF">
            <w:pPr>
              <w:pStyle w:val="Odstavecseseznamem"/>
              <w:spacing w:before="100" w:beforeAutospacing="1" w:after="0"/>
              <w:ind w:left="0"/>
              <w:contextualSpacing w:val="0"/>
              <w:rPr>
                <w:rFonts w:ascii="Tahoma" w:hAnsi="Tahoma" w:cs="Tahoma"/>
                <w:b/>
                <w:color w:val="00B050"/>
                <w:sz w:val="18"/>
                <w:szCs w:val="18"/>
              </w:rPr>
            </w:pPr>
          </w:p>
        </w:tc>
        <w:tc>
          <w:tcPr>
            <w:tcW w:w="3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  <w:vAlign w:val="center"/>
          </w:tcPr>
          <w:p w:rsidR="00C20AD5" w:rsidRPr="00E713AF" w:rsidRDefault="004B1BA1" w:rsidP="00E713AF">
            <w:pPr>
              <w:pStyle w:val="Zkladntextodsazen"/>
              <w:autoSpaceDE w:val="0"/>
              <w:autoSpaceDN w:val="0"/>
              <w:adjustRightInd w:val="0"/>
              <w:spacing w:after="0"/>
              <w:ind w:left="0" w:right="-2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v</w:t>
            </w:r>
            <w:r w:rsidR="00C20AD5" w:rsidRPr="00E713AF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enkovní i vnitřní ovladač vybaven „centralstopem“</w:t>
            </w:r>
          </w:p>
        </w:tc>
        <w:tc>
          <w:tcPr>
            <w:tcW w:w="16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noWrap/>
            <w:vAlign w:val="bottom"/>
          </w:tcPr>
          <w:p w:rsidR="00C20AD5" w:rsidRPr="008E6864" w:rsidRDefault="00C20AD5" w:rsidP="00E713AF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</w:tcPr>
          <w:p w:rsidR="00C20AD5" w:rsidRDefault="00E34293" w:rsidP="00E713AF">
            <w:pPr>
              <w:jc w:val="center"/>
            </w:pPr>
            <w:r w:rsidRPr="00FB43B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ZVOLIT"/>
                    <w:listEntry w:val="ANO"/>
                    <w:listEntry w:val="NE"/>
                  </w:ddList>
                </w:ffData>
              </w:fldChar>
            </w:r>
            <w:r w:rsidR="00C20AD5" w:rsidRPr="00FB43B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instrText xml:space="preserve"> FORMDROPDOWN </w:instrText>
            </w:r>
            <w:r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</w:r>
            <w:r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separate"/>
            </w:r>
            <w:r w:rsidRPr="00FB43B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28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</w:tcPr>
          <w:p w:rsidR="00C20AD5" w:rsidRDefault="00E34293" w:rsidP="00E713AF">
            <w:pPr>
              <w:jc w:val="center"/>
            </w:pPr>
            <w:r w:rsidRPr="00632E25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helpText w:type="text" w:val="MAXIMÁLNÍ DÉLKA ZNAKŮ PRO VYPLNĚNÍ ČINÍ 100 ZNAKŮ."/>
                  <w:statusText w:type="text" w:val="MAXIMÁLNÍ DÉLKA ZNAKŮ PRO VYPLNĚNÍ ČINÍ 100 ZNAKŮ."/>
                  <w:textInput>
                    <w:maxLength w:val="100"/>
                  </w:textInput>
                </w:ffData>
              </w:fldChar>
            </w:r>
            <w:r w:rsidR="00C20AD5" w:rsidRPr="00632E25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instrText xml:space="preserve"> FORMTEXT </w:instrText>
            </w:r>
            <w:r w:rsidRPr="00632E25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</w:r>
            <w:r w:rsidRPr="00632E25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separate"/>
            </w:r>
            <w:r w:rsidR="00C20AD5" w:rsidRPr="00632E25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C20AD5" w:rsidRPr="00632E25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C20AD5" w:rsidRPr="00632E25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C20AD5" w:rsidRPr="00632E25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C20AD5" w:rsidRPr="00632E25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Pr="00632E25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C20AD5" w:rsidRPr="008E6864" w:rsidTr="00C40C3C">
        <w:trPr>
          <w:trHeight w:val="315"/>
        </w:trPr>
        <w:tc>
          <w:tcPr>
            <w:tcW w:w="3518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</w:tcPr>
          <w:p w:rsidR="00C20AD5" w:rsidRPr="00D72163" w:rsidRDefault="00C20AD5" w:rsidP="00E713AF">
            <w:pPr>
              <w:pStyle w:val="Odstavecseseznamem"/>
              <w:spacing w:before="100" w:beforeAutospacing="1" w:after="0"/>
              <w:ind w:left="0"/>
              <w:contextualSpacing w:val="0"/>
              <w:rPr>
                <w:rFonts w:ascii="Tahoma" w:hAnsi="Tahoma" w:cs="Tahoma"/>
                <w:b/>
                <w:color w:val="00B050"/>
                <w:sz w:val="18"/>
                <w:szCs w:val="18"/>
              </w:rPr>
            </w:pPr>
          </w:p>
        </w:tc>
        <w:tc>
          <w:tcPr>
            <w:tcW w:w="3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20AD5" w:rsidRPr="00E713AF" w:rsidRDefault="004B1BA1" w:rsidP="00E713AF">
            <w:pPr>
              <w:pStyle w:val="Zkladntextodsazen"/>
              <w:autoSpaceDE w:val="0"/>
              <w:autoSpaceDN w:val="0"/>
              <w:adjustRightInd w:val="0"/>
              <w:spacing w:after="0"/>
              <w:ind w:left="0" w:right="-2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e</w:t>
            </w:r>
            <w:r w:rsidR="00C20AD5" w:rsidRPr="00E713AF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lektromechanický rozvaděč, ovládaní z kabiny, uložen v prachotěsném boxu</w:t>
            </w:r>
          </w:p>
        </w:tc>
        <w:tc>
          <w:tcPr>
            <w:tcW w:w="16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C20AD5" w:rsidRPr="008E6864" w:rsidRDefault="00C20AD5" w:rsidP="00E713AF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20AD5" w:rsidRDefault="00E34293" w:rsidP="00E713AF">
            <w:pPr>
              <w:jc w:val="center"/>
            </w:pPr>
            <w:r w:rsidRPr="00FB43B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ZVOLIT"/>
                    <w:listEntry w:val="ANO"/>
                    <w:listEntry w:val="NE"/>
                  </w:ddList>
                </w:ffData>
              </w:fldChar>
            </w:r>
            <w:r w:rsidR="00C20AD5" w:rsidRPr="00FB43B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instrText xml:space="preserve"> FORMDROPDOWN </w:instrText>
            </w:r>
            <w:r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</w:r>
            <w:r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separate"/>
            </w:r>
            <w:r w:rsidRPr="00FB43B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28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20AD5" w:rsidRDefault="00E34293" w:rsidP="00E713AF">
            <w:pPr>
              <w:jc w:val="center"/>
            </w:pPr>
            <w:r w:rsidRPr="00632E25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helpText w:type="text" w:val="MAXIMÁLNÍ DÉLKA ZNAKŮ PRO VYPLNĚNÍ ČINÍ 100 ZNAKŮ."/>
                  <w:statusText w:type="text" w:val="MAXIMÁLNÍ DÉLKA ZNAKŮ PRO VYPLNĚNÍ ČINÍ 100 ZNAKŮ."/>
                  <w:textInput>
                    <w:maxLength w:val="100"/>
                  </w:textInput>
                </w:ffData>
              </w:fldChar>
            </w:r>
            <w:r w:rsidR="00C20AD5" w:rsidRPr="00632E25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instrText xml:space="preserve"> FORMTEXT </w:instrText>
            </w:r>
            <w:r w:rsidRPr="00632E25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</w:r>
            <w:r w:rsidRPr="00632E25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separate"/>
            </w:r>
            <w:r w:rsidR="00C20AD5" w:rsidRPr="00632E25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C20AD5" w:rsidRPr="00632E25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C20AD5" w:rsidRPr="00632E25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C20AD5" w:rsidRPr="00632E25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C20AD5" w:rsidRPr="00632E25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Pr="00632E25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C20AD5" w:rsidRPr="008E6864" w:rsidTr="000833C5">
        <w:trPr>
          <w:trHeight w:val="315"/>
        </w:trPr>
        <w:tc>
          <w:tcPr>
            <w:tcW w:w="3518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DBE5F1" w:themeFill="accent1" w:themeFillTint="33"/>
          </w:tcPr>
          <w:p w:rsidR="00C20AD5" w:rsidRPr="00707E79" w:rsidRDefault="00C20AD5" w:rsidP="00E713AF">
            <w:pPr>
              <w:pStyle w:val="Odstavecseseznamem"/>
              <w:spacing w:before="100" w:beforeAutospacing="1" w:after="0"/>
              <w:ind w:left="0"/>
              <w:contextualSpacing w:val="0"/>
              <w:rPr>
                <w:rFonts w:ascii="Tahoma" w:hAnsi="Tahoma" w:cs="Tahoma"/>
                <w:b/>
                <w:sz w:val="18"/>
                <w:szCs w:val="18"/>
              </w:rPr>
            </w:pPr>
            <w:r w:rsidRPr="00707E79">
              <w:rPr>
                <w:rFonts w:ascii="Tahoma" w:hAnsi="Tahoma" w:cs="Tahoma"/>
                <w:b/>
                <w:sz w:val="18"/>
                <w:szCs w:val="18"/>
              </w:rPr>
              <w:t>Ostatní</w:t>
            </w:r>
          </w:p>
        </w:tc>
        <w:tc>
          <w:tcPr>
            <w:tcW w:w="3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  <w:vAlign w:val="center"/>
          </w:tcPr>
          <w:p w:rsidR="00C20AD5" w:rsidRPr="008E6864" w:rsidRDefault="004B1BA1" w:rsidP="00E713AF">
            <w:pPr>
              <w:pStyle w:val="Zkladntextodsazen"/>
              <w:autoSpaceDE w:val="0"/>
              <w:autoSpaceDN w:val="0"/>
              <w:adjustRightInd w:val="0"/>
              <w:spacing w:after="0"/>
              <w:ind w:left="0" w:right="-2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r</w:t>
            </w:r>
            <w:r w:rsidR="00C20AD5">
              <w:rPr>
                <w:rFonts w:ascii="Tahoma" w:hAnsi="Tahoma" w:cs="Tahoma"/>
                <w:sz w:val="18"/>
                <w:szCs w:val="18"/>
              </w:rPr>
              <w:t>ychloposuv pro odklopení nezatížených ramen, nebo skládání prázdného kontejneru</w:t>
            </w:r>
          </w:p>
        </w:tc>
        <w:tc>
          <w:tcPr>
            <w:tcW w:w="16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noWrap/>
            <w:vAlign w:val="bottom"/>
          </w:tcPr>
          <w:p w:rsidR="00C20AD5" w:rsidRPr="008E6864" w:rsidRDefault="00C20AD5" w:rsidP="00E713AF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</w:tcPr>
          <w:p w:rsidR="00C20AD5" w:rsidRDefault="00E34293" w:rsidP="00E713AF">
            <w:pPr>
              <w:jc w:val="center"/>
            </w:pPr>
            <w:r w:rsidRPr="00FB43B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ZVOLIT"/>
                    <w:listEntry w:val="ANO"/>
                    <w:listEntry w:val="NE"/>
                  </w:ddList>
                </w:ffData>
              </w:fldChar>
            </w:r>
            <w:r w:rsidR="00C20AD5" w:rsidRPr="00FB43B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instrText xml:space="preserve"> FORMDROPDOWN </w:instrText>
            </w:r>
            <w:r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</w:r>
            <w:r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separate"/>
            </w:r>
            <w:r w:rsidRPr="00FB43B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28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</w:tcPr>
          <w:p w:rsidR="00C20AD5" w:rsidRDefault="00E34293" w:rsidP="00E713AF">
            <w:pPr>
              <w:jc w:val="center"/>
            </w:pPr>
            <w:r w:rsidRPr="00632E25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helpText w:type="text" w:val="MAXIMÁLNÍ DÉLKA ZNAKŮ PRO VYPLNĚNÍ ČINÍ 100 ZNAKŮ."/>
                  <w:statusText w:type="text" w:val="MAXIMÁLNÍ DÉLKA ZNAKŮ PRO VYPLNĚNÍ ČINÍ 100 ZNAKŮ."/>
                  <w:textInput>
                    <w:maxLength w:val="100"/>
                  </w:textInput>
                </w:ffData>
              </w:fldChar>
            </w:r>
            <w:r w:rsidR="00C20AD5" w:rsidRPr="00632E25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instrText xml:space="preserve"> FORMTEXT </w:instrText>
            </w:r>
            <w:r w:rsidRPr="00632E25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</w:r>
            <w:r w:rsidRPr="00632E25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separate"/>
            </w:r>
            <w:r w:rsidR="00C20AD5" w:rsidRPr="00632E25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C20AD5" w:rsidRPr="00632E25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C20AD5" w:rsidRPr="00632E25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C20AD5" w:rsidRPr="00632E25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C20AD5" w:rsidRPr="00632E25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Pr="00632E25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C20AD5" w:rsidRPr="008E6864" w:rsidTr="000833C5">
        <w:trPr>
          <w:trHeight w:val="315"/>
        </w:trPr>
        <w:tc>
          <w:tcPr>
            <w:tcW w:w="3518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DBE5F1" w:themeFill="accent1" w:themeFillTint="33"/>
          </w:tcPr>
          <w:p w:rsidR="00C20AD5" w:rsidRPr="008E6864" w:rsidRDefault="00C20AD5" w:rsidP="00E713AF">
            <w:pPr>
              <w:pStyle w:val="Odstavecseseznamem"/>
              <w:spacing w:before="100" w:beforeAutospacing="1" w:after="100" w:afterAutospacing="1"/>
              <w:ind w:left="0"/>
              <w:contextualSpacing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20AD5" w:rsidRPr="00EB43D7" w:rsidRDefault="00C20AD5" w:rsidP="00E713AF">
            <w:pPr>
              <w:pStyle w:val="Odstavecseseznamem"/>
              <w:spacing w:before="100" w:beforeAutospacing="1" w:after="100" w:afterAutospacing="1"/>
              <w:ind w:left="0"/>
              <w:contextualSpacing w:val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B43D7">
              <w:rPr>
                <w:rFonts w:ascii="Tahoma" w:hAnsi="Tahoma" w:cs="Tahoma"/>
                <w:sz w:val="18"/>
                <w:szCs w:val="18"/>
              </w:rPr>
              <w:t>Schránka na nářadí</w:t>
            </w:r>
          </w:p>
        </w:tc>
        <w:tc>
          <w:tcPr>
            <w:tcW w:w="16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noWrap/>
            <w:vAlign w:val="bottom"/>
          </w:tcPr>
          <w:p w:rsidR="00C20AD5" w:rsidRPr="008E6864" w:rsidRDefault="00C20AD5" w:rsidP="00E713AF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20AD5" w:rsidRDefault="00E34293" w:rsidP="00E713AF">
            <w:pPr>
              <w:jc w:val="center"/>
            </w:pPr>
            <w:r w:rsidRPr="00FB43B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ZVOLIT"/>
                    <w:listEntry w:val="ANO"/>
                    <w:listEntry w:val="NE"/>
                  </w:ddList>
                </w:ffData>
              </w:fldChar>
            </w:r>
            <w:r w:rsidR="00C20AD5" w:rsidRPr="00FB43B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instrText xml:space="preserve"> FORMDROPDOWN </w:instrText>
            </w:r>
            <w:r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</w:r>
            <w:r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separate"/>
            </w:r>
            <w:r w:rsidRPr="00FB43B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28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20AD5" w:rsidRDefault="00E34293" w:rsidP="00E713AF">
            <w:pPr>
              <w:jc w:val="center"/>
            </w:pPr>
            <w:r w:rsidRPr="00632E25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helpText w:type="text" w:val="MAXIMÁLNÍ DÉLKA ZNAKŮ PRO VYPLNĚNÍ ČINÍ 100 ZNAKŮ."/>
                  <w:statusText w:type="text" w:val="MAXIMÁLNÍ DÉLKA ZNAKŮ PRO VYPLNĚNÍ ČINÍ 100 ZNAKŮ."/>
                  <w:textInput>
                    <w:maxLength w:val="100"/>
                  </w:textInput>
                </w:ffData>
              </w:fldChar>
            </w:r>
            <w:r w:rsidR="00C20AD5" w:rsidRPr="00632E25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instrText xml:space="preserve"> FORMTEXT </w:instrText>
            </w:r>
            <w:r w:rsidRPr="00632E25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</w:r>
            <w:r w:rsidRPr="00632E25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separate"/>
            </w:r>
            <w:r w:rsidR="00C20AD5" w:rsidRPr="00632E25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C20AD5" w:rsidRPr="00632E25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C20AD5" w:rsidRPr="00632E25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C20AD5" w:rsidRPr="00632E25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C20AD5" w:rsidRPr="00632E25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Pr="00632E25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C20AD5" w:rsidRPr="008E6864" w:rsidTr="000833C5">
        <w:trPr>
          <w:trHeight w:val="315"/>
        </w:trPr>
        <w:tc>
          <w:tcPr>
            <w:tcW w:w="3518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DBE5F1" w:themeFill="accent1" w:themeFillTint="33"/>
          </w:tcPr>
          <w:p w:rsidR="00C20AD5" w:rsidRPr="00E713AF" w:rsidRDefault="00C20AD5" w:rsidP="00E713AF">
            <w:pPr>
              <w:pStyle w:val="Odstavecseseznamem"/>
              <w:spacing w:before="100" w:beforeAutospacing="1" w:after="100" w:afterAutospacing="1"/>
              <w:ind w:left="0"/>
              <w:contextualSpacing w:val="0"/>
              <w:rPr>
                <w:rFonts w:ascii="Tahoma" w:hAnsi="Tahoma" w:cs="Tahoma"/>
                <w:b/>
                <w:color w:val="FF0000"/>
                <w:sz w:val="18"/>
                <w:szCs w:val="18"/>
              </w:rPr>
            </w:pPr>
          </w:p>
        </w:tc>
        <w:tc>
          <w:tcPr>
            <w:tcW w:w="3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  <w:vAlign w:val="center"/>
          </w:tcPr>
          <w:p w:rsidR="00C20AD5" w:rsidRPr="00EB43D7" w:rsidRDefault="004B1BA1" w:rsidP="00E713AF">
            <w:pPr>
              <w:pStyle w:val="Odstavecseseznamem"/>
              <w:spacing w:before="100" w:beforeAutospacing="1" w:after="100" w:afterAutospacing="1"/>
              <w:ind w:left="0"/>
              <w:contextualSpacing w:val="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k</w:t>
            </w:r>
            <w:r w:rsidR="00C20AD5" w:rsidRPr="00EB43D7">
              <w:rPr>
                <w:rFonts w:ascii="Tahoma" w:hAnsi="Tahoma" w:cs="Tahoma"/>
                <w:sz w:val="18"/>
                <w:szCs w:val="18"/>
              </w:rPr>
              <w:t>oš na síť žárově zinkovaný</w:t>
            </w:r>
          </w:p>
        </w:tc>
        <w:tc>
          <w:tcPr>
            <w:tcW w:w="16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noWrap/>
            <w:vAlign w:val="bottom"/>
          </w:tcPr>
          <w:p w:rsidR="00C20AD5" w:rsidRPr="008E6864" w:rsidRDefault="00C20AD5" w:rsidP="00E713AF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</w:tcPr>
          <w:p w:rsidR="00C20AD5" w:rsidRDefault="00E34293" w:rsidP="00E713AF">
            <w:pPr>
              <w:jc w:val="center"/>
            </w:pPr>
            <w:r w:rsidRPr="00FB43B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ZVOLIT"/>
                    <w:listEntry w:val="ANO"/>
                    <w:listEntry w:val="NE"/>
                  </w:ddList>
                </w:ffData>
              </w:fldChar>
            </w:r>
            <w:r w:rsidR="00C20AD5" w:rsidRPr="00FB43B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instrText xml:space="preserve"> FORMDROPDOWN </w:instrText>
            </w:r>
            <w:r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</w:r>
            <w:r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separate"/>
            </w:r>
            <w:r w:rsidRPr="00FB43B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28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</w:tcPr>
          <w:p w:rsidR="00C20AD5" w:rsidRDefault="00E34293" w:rsidP="00E713AF">
            <w:pPr>
              <w:jc w:val="center"/>
            </w:pPr>
            <w:r w:rsidRPr="00632E25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helpText w:type="text" w:val="MAXIMÁLNÍ DÉLKA ZNAKŮ PRO VYPLNĚNÍ ČINÍ 100 ZNAKŮ."/>
                  <w:statusText w:type="text" w:val="MAXIMÁLNÍ DÉLKA ZNAKŮ PRO VYPLNĚNÍ ČINÍ 100 ZNAKŮ."/>
                  <w:textInput>
                    <w:maxLength w:val="100"/>
                  </w:textInput>
                </w:ffData>
              </w:fldChar>
            </w:r>
            <w:r w:rsidR="00C20AD5" w:rsidRPr="00632E25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instrText xml:space="preserve"> FORMTEXT </w:instrText>
            </w:r>
            <w:r w:rsidRPr="00632E25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</w:r>
            <w:r w:rsidRPr="00632E25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separate"/>
            </w:r>
            <w:r w:rsidR="00C20AD5" w:rsidRPr="00632E25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C20AD5" w:rsidRPr="00632E25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C20AD5" w:rsidRPr="00632E25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C20AD5" w:rsidRPr="00632E25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C20AD5" w:rsidRPr="00632E25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Pr="00632E25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C20AD5" w:rsidRPr="008E6864" w:rsidTr="000833C5">
        <w:trPr>
          <w:trHeight w:val="315"/>
        </w:trPr>
        <w:tc>
          <w:tcPr>
            <w:tcW w:w="3518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DBE5F1" w:themeFill="accent1" w:themeFillTint="33"/>
          </w:tcPr>
          <w:p w:rsidR="00C20AD5" w:rsidRPr="00E713AF" w:rsidRDefault="00C20AD5" w:rsidP="00E713AF">
            <w:pPr>
              <w:rPr>
                <w:rFonts w:ascii="Tahoma" w:hAnsi="Tahoma" w:cs="Tahoma"/>
                <w:b/>
                <w:color w:val="FF0000"/>
                <w:sz w:val="18"/>
                <w:szCs w:val="18"/>
              </w:rPr>
            </w:pPr>
          </w:p>
        </w:tc>
        <w:tc>
          <w:tcPr>
            <w:tcW w:w="3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20AD5" w:rsidRPr="00EB43D7" w:rsidRDefault="004B1BA1" w:rsidP="00E713AF">
            <w:pPr>
              <w:pStyle w:val="Zkladntextodsazen"/>
              <w:autoSpaceDE w:val="0"/>
              <w:autoSpaceDN w:val="0"/>
              <w:adjustRightInd w:val="0"/>
              <w:spacing w:after="0"/>
              <w:ind w:left="0" w:right="-2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</w:t>
            </w:r>
            <w:r w:rsidR="00C20AD5" w:rsidRPr="00EB43D7">
              <w:rPr>
                <w:rFonts w:ascii="Tahoma" w:hAnsi="Tahoma" w:cs="Tahoma"/>
                <w:sz w:val="18"/>
                <w:szCs w:val="18"/>
              </w:rPr>
              <w:t>racovní osvětlení 1 ks vzadu u závěsu pro přívěs</w:t>
            </w:r>
          </w:p>
        </w:tc>
        <w:tc>
          <w:tcPr>
            <w:tcW w:w="16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C20AD5" w:rsidRPr="008E6864" w:rsidRDefault="00C20AD5" w:rsidP="00E713AF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20AD5" w:rsidRDefault="00E34293" w:rsidP="00E713AF">
            <w:pPr>
              <w:jc w:val="center"/>
            </w:pPr>
            <w:r w:rsidRPr="00FB43B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ZVOLIT"/>
                    <w:listEntry w:val="ANO"/>
                    <w:listEntry w:val="NE"/>
                  </w:ddList>
                </w:ffData>
              </w:fldChar>
            </w:r>
            <w:r w:rsidR="00C20AD5" w:rsidRPr="00FB43B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instrText xml:space="preserve"> FORMDROPDOWN </w:instrText>
            </w:r>
            <w:r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</w:r>
            <w:r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separate"/>
            </w:r>
            <w:r w:rsidRPr="00FB43B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28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20AD5" w:rsidRDefault="00E34293" w:rsidP="00E713AF">
            <w:pPr>
              <w:jc w:val="center"/>
            </w:pPr>
            <w:r w:rsidRPr="00632E25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helpText w:type="text" w:val="MAXIMÁLNÍ DÉLKA ZNAKŮ PRO VYPLNĚNÍ ČINÍ 100 ZNAKŮ."/>
                  <w:statusText w:type="text" w:val="MAXIMÁLNÍ DÉLKA ZNAKŮ PRO VYPLNĚNÍ ČINÍ 100 ZNAKŮ."/>
                  <w:textInput>
                    <w:maxLength w:val="100"/>
                  </w:textInput>
                </w:ffData>
              </w:fldChar>
            </w:r>
            <w:r w:rsidR="00C20AD5" w:rsidRPr="00632E25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instrText xml:space="preserve"> FORMTEXT </w:instrText>
            </w:r>
            <w:r w:rsidRPr="00632E25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</w:r>
            <w:r w:rsidRPr="00632E25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separate"/>
            </w:r>
            <w:r w:rsidR="00C20AD5" w:rsidRPr="00632E25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C20AD5" w:rsidRPr="00632E25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C20AD5" w:rsidRPr="00632E25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C20AD5" w:rsidRPr="00632E25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C20AD5" w:rsidRPr="00632E25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Pr="00632E25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E713AF" w:rsidRPr="008E6864" w:rsidTr="000833C5">
        <w:trPr>
          <w:trHeight w:val="315"/>
        </w:trPr>
        <w:tc>
          <w:tcPr>
            <w:tcW w:w="35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</w:tcPr>
          <w:p w:rsidR="00E713AF" w:rsidRPr="00707E79" w:rsidRDefault="00E713AF" w:rsidP="00E713AF">
            <w:pPr>
              <w:pStyle w:val="Odstavecseseznamem"/>
              <w:spacing w:before="100" w:beforeAutospacing="1" w:after="100" w:afterAutospacing="1"/>
              <w:ind w:left="0"/>
              <w:contextualSpacing w:val="0"/>
              <w:rPr>
                <w:rFonts w:ascii="Tahoma" w:hAnsi="Tahoma" w:cs="Tahoma"/>
                <w:b/>
                <w:sz w:val="18"/>
                <w:szCs w:val="18"/>
              </w:rPr>
            </w:pPr>
            <w:r w:rsidRPr="00707E79">
              <w:rPr>
                <w:rFonts w:ascii="Tahoma" w:hAnsi="Tahoma" w:cs="Tahoma"/>
                <w:b/>
                <w:sz w:val="18"/>
                <w:szCs w:val="18"/>
              </w:rPr>
              <w:t>Barva</w:t>
            </w:r>
          </w:p>
        </w:tc>
        <w:tc>
          <w:tcPr>
            <w:tcW w:w="3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  <w:vAlign w:val="center"/>
          </w:tcPr>
          <w:p w:rsidR="00E713AF" w:rsidRPr="008E6864" w:rsidRDefault="00E713AF" w:rsidP="00E713AF">
            <w:pPr>
              <w:pStyle w:val="Zkladntextodsazen"/>
              <w:autoSpaceDE w:val="0"/>
              <w:autoSpaceDN w:val="0"/>
              <w:adjustRightInd w:val="0"/>
              <w:spacing w:after="0"/>
              <w:ind w:left="0" w:right="-2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8E6864">
              <w:rPr>
                <w:rFonts w:ascii="Tahoma" w:hAnsi="Tahoma" w:cs="Tahoma"/>
                <w:sz w:val="18"/>
                <w:szCs w:val="18"/>
              </w:rPr>
              <w:t xml:space="preserve">lakování nástavby dle stupnice RAL </w:t>
            </w:r>
            <w:r>
              <w:rPr>
                <w:rFonts w:ascii="Tahoma" w:hAnsi="Tahoma" w:cs="Tahoma"/>
                <w:sz w:val="18"/>
                <w:szCs w:val="18"/>
              </w:rPr>
              <w:t>6024</w:t>
            </w:r>
            <w:r w:rsidRPr="008E6864">
              <w:rPr>
                <w:rFonts w:ascii="Tahoma" w:hAnsi="Tahoma" w:cs="Tahoma"/>
                <w:sz w:val="18"/>
                <w:szCs w:val="18"/>
              </w:rPr>
              <w:t xml:space="preserve"> - </w:t>
            </w:r>
            <w:r>
              <w:rPr>
                <w:rFonts w:ascii="Tahoma" w:hAnsi="Tahoma" w:cs="Tahoma"/>
                <w:sz w:val="18"/>
                <w:szCs w:val="18"/>
              </w:rPr>
              <w:t>zelená</w:t>
            </w:r>
            <w:r w:rsidRPr="008E6864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160" w:type="dxa"/>
            <w:tcBorders>
              <w:top w:val="nil"/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noWrap/>
            <w:vAlign w:val="bottom"/>
          </w:tcPr>
          <w:p w:rsidR="00E713AF" w:rsidRPr="008E6864" w:rsidRDefault="00E713AF" w:rsidP="00E713AF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</w:tcPr>
          <w:p w:rsidR="00E713AF" w:rsidRDefault="00E34293" w:rsidP="00E713AF">
            <w:pPr>
              <w:jc w:val="center"/>
            </w:pPr>
            <w:r w:rsidRPr="00185250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ZVOLIT"/>
                    <w:listEntry w:val="ANO"/>
                    <w:listEntry w:val="NE"/>
                  </w:ddList>
                </w:ffData>
              </w:fldChar>
            </w:r>
            <w:r w:rsidR="00E713AF" w:rsidRPr="00185250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instrText xml:space="preserve"> FORMDROPDOWN </w:instrText>
            </w:r>
            <w:r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</w:r>
            <w:r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separate"/>
            </w:r>
            <w:r w:rsidRPr="00185250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28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</w:tcPr>
          <w:p w:rsidR="00E713AF" w:rsidRDefault="00E34293" w:rsidP="00E713AF">
            <w:pPr>
              <w:jc w:val="center"/>
            </w:pPr>
            <w:r w:rsidRPr="00632E25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helpText w:type="text" w:val="MAXIMÁLNÍ DÉLKA ZNAKŮ PRO VYPLNĚNÍ ČINÍ 100 ZNAKŮ."/>
                  <w:statusText w:type="text" w:val="MAXIMÁLNÍ DÉLKA ZNAKŮ PRO VYPLNĚNÍ ČINÍ 100 ZNAKŮ."/>
                  <w:textInput>
                    <w:maxLength w:val="100"/>
                  </w:textInput>
                </w:ffData>
              </w:fldChar>
            </w:r>
            <w:r w:rsidR="00E713AF" w:rsidRPr="00632E25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instrText xml:space="preserve"> FORMTEXT </w:instrText>
            </w:r>
            <w:r w:rsidRPr="00632E25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</w:r>
            <w:r w:rsidRPr="00632E25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separate"/>
            </w:r>
            <w:r w:rsidR="00E713AF" w:rsidRPr="00632E25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E713AF" w:rsidRPr="00632E25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E713AF" w:rsidRPr="00632E25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E713AF" w:rsidRPr="00632E25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E713AF" w:rsidRPr="00632E25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Pr="00632E25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E713AF" w:rsidRPr="008E6864" w:rsidTr="009B2C82">
        <w:trPr>
          <w:trHeight w:val="351"/>
        </w:trPr>
        <w:tc>
          <w:tcPr>
            <w:tcW w:w="3518" w:type="dxa"/>
            <w:tcBorders>
              <w:top w:val="dotted" w:sz="4" w:space="0" w:color="auto"/>
            </w:tcBorders>
            <w:shd w:val="clear" w:color="auto" w:fill="auto"/>
          </w:tcPr>
          <w:p w:rsidR="00306D20" w:rsidRPr="008E6864" w:rsidRDefault="00306D20" w:rsidP="00E713AF">
            <w:pPr>
              <w:pStyle w:val="Odstavecseseznamem"/>
              <w:spacing w:before="100" w:beforeAutospacing="1" w:after="0"/>
              <w:ind w:left="0"/>
              <w:contextualSpacing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103" w:type="dxa"/>
            <w:tcBorders>
              <w:top w:val="dotted" w:sz="4" w:space="0" w:color="auto"/>
            </w:tcBorders>
          </w:tcPr>
          <w:p w:rsidR="00E713AF" w:rsidRPr="008E6864" w:rsidRDefault="00E713AF" w:rsidP="00E713A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</w:tcBorders>
            <w:noWrap/>
            <w:vAlign w:val="bottom"/>
          </w:tcPr>
          <w:p w:rsidR="00E713AF" w:rsidRPr="008E6864" w:rsidRDefault="00E713AF" w:rsidP="00E713AF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dotted" w:sz="4" w:space="0" w:color="auto"/>
            </w:tcBorders>
            <w:shd w:val="clear" w:color="auto" w:fill="auto"/>
          </w:tcPr>
          <w:p w:rsidR="00E713AF" w:rsidRPr="00CE5B15" w:rsidRDefault="00E713AF" w:rsidP="00E713A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</w:pPr>
          </w:p>
        </w:tc>
        <w:tc>
          <w:tcPr>
            <w:tcW w:w="2815" w:type="dxa"/>
            <w:tcBorders>
              <w:top w:val="dotted" w:sz="4" w:space="0" w:color="auto"/>
            </w:tcBorders>
            <w:shd w:val="clear" w:color="auto" w:fill="auto"/>
          </w:tcPr>
          <w:p w:rsidR="00E713AF" w:rsidRPr="007A4CD6" w:rsidRDefault="00E713AF" w:rsidP="00E713A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</w:pPr>
          </w:p>
        </w:tc>
      </w:tr>
      <w:tr w:rsidR="00E713AF" w:rsidRPr="008E6864" w:rsidTr="009B2C82">
        <w:trPr>
          <w:trHeight w:val="315"/>
        </w:trPr>
        <w:tc>
          <w:tcPr>
            <w:tcW w:w="351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B0F0"/>
            <w:vAlign w:val="center"/>
          </w:tcPr>
          <w:p w:rsidR="00E713AF" w:rsidRPr="00A605F4" w:rsidRDefault="00E713AF" w:rsidP="00E713AF">
            <w:pPr>
              <w:pStyle w:val="Zkladntext2"/>
              <w:rPr>
                <w:rFonts w:ascii="Tahoma" w:hAnsi="Tahoma" w:cs="Tahoma"/>
                <w:color w:val="FFFFFF" w:themeColor="background1"/>
                <w:sz w:val="18"/>
                <w:szCs w:val="18"/>
              </w:rPr>
            </w:pPr>
            <w:r w:rsidRPr="00A605F4">
              <w:rPr>
                <w:rFonts w:ascii="Tahoma" w:hAnsi="Tahoma" w:cs="Tahoma"/>
                <w:color w:val="FFFFFF" w:themeColor="background1"/>
                <w:sz w:val="18"/>
                <w:szCs w:val="18"/>
              </w:rPr>
              <w:t>PODVOZEK</w:t>
            </w:r>
          </w:p>
        </w:tc>
        <w:tc>
          <w:tcPr>
            <w:tcW w:w="310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B0F0"/>
            <w:vAlign w:val="center"/>
          </w:tcPr>
          <w:p w:rsidR="00E713AF" w:rsidRDefault="00E713AF" w:rsidP="00E713AF">
            <w:pPr>
              <w:pStyle w:val="Zkladntextodsazen"/>
              <w:autoSpaceDE w:val="0"/>
              <w:autoSpaceDN w:val="0"/>
              <w:adjustRightInd w:val="0"/>
              <w:spacing w:after="0"/>
              <w:ind w:left="0" w:right="-2"/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MINIMÁLNÍ</w:t>
            </w:r>
          </w:p>
          <w:p w:rsidR="00E713AF" w:rsidRPr="00A605F4" w:rsidRDefault="00E713AF" w:rsidP="00E713AF">
            <w:pPr>
              <w:pStyle w:val="Zkladntextodsazen"/>
              <w:autoSpaceDE w:val="0"/>
              <w:autoSpaceDN w:val="0"/>
              <w:adjustRightInd w:val="0"/>
              <w:spacing w:after="0"/>
              <w:ind w:left="0" w:right="-2"/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TECHNICKÉ PODMÍNKY</w:t>
            </w:r>
          </w:p>
        </w:tc>
        <w:tc>
          <w:tcPr>
            <w:tcW w:w="16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noWrap/>
            <w:vAlign w:val="bottom"/>
          </w:tcPr>
          <w:p w:rsidR="00E713AF" w:rsidRPr="008E6864" w:rsidRDefault="00E713AF" w:rsidP="00E713AF">
            <w:pPr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89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B0F0"/>
            <w:vAlign w:val="center"/>
          </w:tcPr>
          <w:p w:rsidR="00E713AF" w:rsidRPr="00A605F4" w:rsidRDefault="00E713AF" w:rsidP="00E713AF">
            <w:pPr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</w:rPr>
            </w:pPr>
            <w:r w:rsidRPr="00A605F4"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</w:rPr>
              <w:t>ANO/NE</w:t>
            </w:r>
          </w:p>
        </w:tc>
        <w:tc>
          <w:tcPr>
            <w:tcW w:w="2815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B0F0"/>
            <w:vAlign w:val="center"/>
          </w:tcPr>
          <w:p w:rsidR="00E713AF" w:rsidRPr="00A605F4" w:rsidRDefault="00E713AF" w:rsidP="00E713AF">
            <w:pPr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</w:rPr>
            </w:pPr>
            <w:r w:rsidRPr="00A605F4"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</w:rPr>
              <w:t>NABÍZENÉ ZBOŽÍ A JEHO TECHNICKÉ PARAMETRY</w:t>
            </w:r>
          </w:p>
        </w:tc>
      </w:tr>
      <w:tr w:rsidR="00E713AF" w:rsidRPr="008E6864" w:rsidTr="009B2C82">
        <w:trPr>
          <w:trHeight w:val="315"/>
        </w:trPr>
        <w:tc>
          <w:tcPr>
            <w:tcW w:w="35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</w:tcPr>
          <w:p w:rsidR="00E713AF" w:rsidRPr="008E6864" w:rsidRDefault="00E713AF" w:rsidP="00E713AF">
            <w:pPr>
              <w:pStyle w:val="Zkladntext2"/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8E6864">
              <w:rPr>
                <w:rFonts w:ascii="Tahoma" w:hAnsi="Tahoma" w:cs="Tahoma"/>
                <w:sz w:val="18"/>
                <w:szCs w:val="18"/>
              </w:rPr>
              <w:t>Počet náprav</w:t>
            </w:r>
          </w:p>
        </w:tc>
        <w:tc>
          <w:tcPr>
            <w:tcW w:w="3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  <w:vAlign w:val="center"/>
          </w:tcPr>
          <w:p w:rsidR="00E713AF" w:rsidRPr="008E6864" w:rsidRDefault="004B1BA1" w:rsidP="00E713AF">
            <w:pPr>
              <w:pStyle w:val="Zkladntext2"/>
              <w:jc w:val="both"/>
              <w:rPr>
                <w:rFonts w:ascii="Tahoma" w:hAnsi="Tahoma" w:cs="Tahoma"/>
                <w:b w:val="0"/>
                <w:sz w:val="18"/>
                <w:szCs w:val="18"/>
              </w:rPr>
            </w:pPr>
            <w:r>
              <w:rPr>
                <w:rFonts w:ascii="Tahoma" w:hAnsi="Tahoma" w:cs="Tahoma"/>
                <w:b w:val="0"/>
                <w:sz w:val="18"/>
                <w:szCs w:val="18"/>
              </w:rPr>
              <w:t>d</w:t>
            </w:r>
            <w:r w:rsidR="00EB43D7">
              <w:rPr>
                <w:rFonts w:ascii="Tahoma" w:hAnsi="Tahoma" w:cs="Tahoma"/>
                <w:b w:val="0"/>
                <w:sz w:val="18"/>
                <w:szCs w:val="18"/>
              </w:rPr>
              <w:t>vounápravový</w:t>
            </w:r>
            <w:r w:rsidR="00E713AF" w:rsidRPr="008E6864">
              <w:rPr>
                <w:rFonts w:ascii="Tahoma" w:hAnsi="Tahoma" w:cs="Tahoma"/>
                <w:b w:val="0"/>
                <w:sz w:val="18"/>
                <w:szCs w:val="18"/>
              </w:rPr>
              <w:t xml:space="preserve"> podvozek </w:t>
            </w:r>
            <w:r w:rsidR="00A6574F">
              <w:rPr>
                <w:rFonts w:ascii="Tahoma" w:hAnsi="Tahoma" w:cs="Tahoma"/>
                <w:b w:val="0"/>
                <w:sz w:val="18"/>
                <w:szCs w:val="18"/>
              </w:rPr>
              <w:t>4</w:t>
            </w:r>
            <w:r w:rsidR="00E713AF" w:rsidRPr="008E6864">
              <w:rPr>
                <w:rFonts w:ascii="Tahoma" w:hAnsi="Tahoma" w:cs="Tahoma"/>
                <w:b w:val="0"/>
                <w:sz w:val="18"/>
                <w:szCs w:val="18"/>
              </w:rPr>
              <w:t xml:space="preserve">x4, s mechanicky poháněnou přední nápravou, </w:t>
            </w:r>
            <w:r w:rsidR="00BA6053">
              <w:rPr>
                <w:rFonts w:ascii="Tahoma" w:hAnsi="Tahoma" w:cs="Tahoma"/>
                <w:b w:val="0"/>
                <w:sz w:val="18"/>
                <w:szCs w:val="18"/>
              </w:rPr>
              <w:t xml:space="preserve">zapojitelný pohon předních kol, </w:t>
            </w:r>
            <w:r w:rsidR="00E713AF" w:rsidRPr="008E6864">
              <w:rPr>
                <w:rFonts w:ascii="Tahoma" w:hAnsi="Tahoma" w:cs="Tahoma"/>
                <w:b w:val="0"/>
                <w:sz w:val="18"/>
                <w:szCs w:val="18"/>
              </w:rPr>
              <w:t>s uzávěrkou diferenciálu</w:t>
            </w:r>
            <w:r w:rsidR="00405D3D">
              <w:rPr>
                <w:rFonts w:ascii="Tahoma" w:hAnsi="Tahoma" w:cs="Tahoma"/>
                <w:b w:val="0"/>
                <w:sz w:val="18"/>
                <w:szCs w:val="18"/>
              </w:rPr>
              <w:t xml:space="preserve"> a stabilizátorem </w:t>
            </w:r>
            <w:r w:rsidR="00E713AF" w:rsidRPr="008E6864">
              <w:rPr>
                <w:rFonts w:ascii="Tahoma" w:hAnsi="Tahoma" w:cs="Tahoma"/>
                <w:b w:val="0"/>
                <w:sz w:val="18"/>
                <w:szCs w:val="18"/>
              </w:rPr>
              <w:t>na přední i zadní nápravě</w:t>
            </w:r>
          </w:p>
        </w:tc>
        <w:tc>
          <w:tcPr>
            <w:tcW w:w="16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noWrap/>
            <w:vAlign w:val="bottom"/>
          </w:tcPr>
          <w:p w:rsidR="00E713AF" w:rsidRPr="008E6864" w:rsidRDefault="00E713AF" w:rsidP="00E713AF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</w:tcPr>
          <w:p w:rsidR="00E713AF" w:rsidRDefault="00E34293" w:rsidP="00E713AF">
            <w:pPr>
              <w:jc w:val="center"/>
            </w:pPr>
            <w:r w:rsidRPr="002878D9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ZVOLIT"/>
                    <w:listEntry w:val="ANO"/>
                    <w:listEntry w:val="NE"/>
                  </w:ddList>
                </w:ffData>
              </w:fldChar>
            </w:r>
            <w:r w:rsidR="00E713AF" w:rsidRPr="002878D9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instrText xml:space="preserve"> FORMDROPDOWN </w:instrText>
            </w:r>
            <w:r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</w:r>
            <w:r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separate"/>
            </w:r>
            <w:r w:rsidRPr="002878D9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28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</w:tcPr>
          <w:p w:rsidR="00E713AF" w:rsidRDefault="00E34293" w:rsidP="00E713AF">
            <w:pPr>
              <w:jc w:val="center"/>
            </w:pPr>
            <w:r w:rsidRPr="008A769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helpText w:type="text" w:val="MAXIMÁLNÍ DÉLKA ZNAKŮ PRO VYPLNĚNÍ ČINÍ 100 ZNAKŮ."/>
                  <w:statusText w:type="text" w:val="MAXIMÁLNÍ DÉLKA ZNAKŮ PRO VYPLNĚNÍ ČINÍ 100 ZNAKŮ."/>
                  <w:textInput>
                    <w:maxLength w:val="100"/>
                  </w:textInput>
                </w:ffData>
              </w:fldChar>
            </w:r>
            <w:r w:rsidR="00E713AF" w:rsidRPr="008A769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instrText xml:space="preserve"> FORMTEXT </w:instrText>
            </w:r>
            <w:r w:rsidRPr="008A769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</w:r>
            <w:r w:rsidRPr="008A769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separate"/>
            </w:r>
            <w:r w:rsidR="00E713AF" w:rsidRPr="008A7697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E713AF" w:rsidRPr="008A7697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E713AF" w:rsidRPr="008A7697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E713AF" w:rsidRPr="008A7697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E713AF" w:rsidRPr="008A7697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Pr="008A769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E713AF" w:rsidRPr="008E6864" w:rsidTr="009B2C82">
        <w:trPr>
          <w:trHeight w:val="315"/>
        </w:trPr>
        <w:tc>
          <w:tcPr>
            <w:tcW w:w="35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</w:tcPr>
          <w:p w:rsidR="00E713AF" w:rsidRPr="008E6864" w:rsidRDefault="00E713AF" w:rsidP="00E713AF">
            <w:pPr>
              <w:pStyle w:val="Odstavecseseznamem"/>
              <w:spacing w:before="100" w:beforeAutospacing="1" w:after="100" w:afterAutospacing="1"/>
              <w:ind w:left="0"/>
              <w:contextualSpacing w:val="0"/>
              <w:rPr>
                <w:rFonts w:ascii="Tahoma" w:hAnsi="Tahoma" w:cs="Tahoma"/>
                <w:sz w:val="18"/>
                <w:szCs w:val="18"/>
              </w:rPr>
            </w:pPr>
            <w:r w:rsidRPr="008E6864">
              <w:rPr>
                <w:rFonts w:ascii="Tahoma" w:hAnsi="Tahoma" w:cs="Tahoma"/>
                <w:sz w:val="18"/>
                <w:szCs w:val="18"/>
              </w:rPr>
              <w:t>Zábrany proti podjetí</w:t>
            </w:r>
          </w:p>
        </w:tc>
        <w:tc>
          <w:tcPr>
            <w:tcW w:w="3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13AF" w:rsidRPr="008E6864" w:rsidRDefault="00E713AF" w:rsidP="00E713AF">
            <w:pPr>
              <w:pStyle w:val="Zkladntext2"/>
              <w:jc w:val="both"/>
              <w:rPr>
                <w:rFonts w:ascii="Tahoma" w:hAnsi="Tahoma" w:cs="Tahoma"/>
                <w:b w:val="0"/>
                <w:sz w:val="18"/>
                <w:szCs w:val="18"/>
              </w:rPr>
            </w:pPr>
            <w:r w:rsidRPr="008E6864">
              <w:rPr>
                <w:rFonts w:ascii="Tahoma" w:hAnsi="Tahoma" w:cs="Tahoma"/>
                <w:b w:val="0"/>
                <w:sz w:val="18"/>
                <w:szCs w:val="18"/>
              </w:rPr>
              <w:t xml:space="preserve">2 ks </w:t>
            </w:r>
            <w:r>
              <w:rPr>
                <w:rFonts w:ascii="Tahoma" w:hAnsi="Tahoma" w:cs="Tahoma"/>
                <w:b w:val="0"/>
                <w:sz w:val="18"/>
                <w:szCs w:val="18"/>
              </w:rPr>
              <w:t xml:space="preserve">bočních zábran proti podjetí, z toho </w:t>
            </w:r>
            <w:r w:rsidR="00A6574F">
              <w:rPr>
                <w:rFonts w:ascii="Tahoma" w:hAnsi="Tahoma" w:cs="Tahoma"/>
                <w:b w:val="0"/>
                <w:sz w:val="18"/>
                <w:szCs w:val="18"/>
              </w:rPr>
              <w:t xml:space="preserve">min. </w:t>
            </w:r>
            <w:r>
              <w:rPr>
                <w:rFonts w:ascii="Tahoma" w:hAnsi="Tahoma" w:cs="Tahoma"/>
                <w:b w:val="0"/>
                <w:sz w:val="18"/>
                <w:szCs w:val="18"/>
              </w:rPr>
              <w:t>1 ks otevírací</w:t>
            </w:r>
            <w:r w:rsidRPr="008E6864">
              <w:rPr>
                <w:rFonts w:ascii="Tahoma" w:hAnsi="Tahoma" w:cs="Tahoma"/>
                <w:b w:val="0"/>
                <w:sz w:val="18"/>
                <w:szCs w:val="18"/>
              </w:rPr>
              <w:t> </w:t>
            </w:r>
          </w:p>
        </w:tc>
        <w:tc>
          <w:tcPr>
            <w:tcW w:w="16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noWrap/>
            <w:vAlign w:val="bottom"/>
          </w:tcPr>
          <w:p w:rsidR="00E713AF" w:rsidRPr="008E6864" w:rsidRDefault="00E713AF" w:rsidP="00E713AF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713AF" w:rsidRDefault="00E34293" w:rsidP="00E713AF">
            <w:pPr>
              <w:jc w:val="center"/>
            </w:pPr>
            <w:r w:rsidRPr="002878D9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ZVOLIT"/>
                    <w:listEntry w:val="ANO"/>
                    <w:listEntry w:val="NE"/>
                  </w:ddList>
                </w:ffData>
              </w:fldChar>
            </w:r>
            <w:r w:rsidR="00E713AF" w:rsidRPr="002878D9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instrText xml:space="preserve"> FORMDROPDOWN </w:instrText>
            </w:r>
            <w:r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</w:r>
            <w:r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separate"/>
            </w:r>
            <w:r w:rsidRPr="002878D9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28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713AF" w:rsidRDefault="00E34293" w:rsidP="00E713AF">
            <w:pPr>
              <w:jc w:val="center"/>
            </w:pPr>
            <w:r w:rsidRPr="008A769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helpText w:type="text" w:val="MAXIMÁLNÍ DÉLKA ZNAKŮ PRO VYPLNĚNÍ ČINÍ 100 ZNAKŮ."/>
                  <w:statusText w:type="text" w:val="MAXIMÁLNÍ DÉLKA ZNAKŮ PRO VYPLNĚNÍ ČINÍ 100 ZNAKŮ."/>
                  <w:textInput>
                    <w:maxLength w:val="100"/>
                  </w:textInput>
                </w:ffData>
              </w:fldChar>
            </w:r>
            <w:r w:rsidR="00E713AF" w:rsidRPr="008A769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instrText xml:space="preserve"> FORMTEXT </w:instrText>
            </w:r>
            <w:r w:rsidRPr="008A769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</w:r>
            <w:r w:rsidRPr="008A769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separate"/>
            </w:r>
            <w:r w:rsidR="00E713AF" w:rsidRPr="008A7697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E713AF" w:rsidRPr="008A7697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E713AF" w:rsidRPr="008A7697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E713AF" w:rsidRPr="008A7697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E713AF" w:rsidRPr="008A7697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Pr="008A769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E713AF" w:rsidRPr="008E6864" w:rsidTr="009B2C82">
        <w:trPr>
          <w:trHeight w:val="315"/>
        </w:trPr>
        <w:tc>
          <w:tcPr>
            <w:tcW w:w="35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</w:tcPr>
          <w:p w:rsidR="00E713AF" w:rsidRPr="008E6864" w:rsidRDefault="00E713AF" w:rsidP="00E713AF">
            <w:pPr>
              <w:pStyle w:val="Odstavecseseznamem"/>
              <w:spacing w:before="100" w:beforeAutospacing="1" w:after="100" w:afterAutospacing="1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8E6864">
              <w:rPr>
                <w:rFonts w:ascii="Tahoma" w:hAnsi="Tahoma" w:cs="Tahoma"/>
                <w:sz w:val="18"/>
                <w:szCs w:val="18"/>
              </w:rPr>
              <w:t>Rozvor</w:t>
            </w:r>
          </w:p>
        </w:tc>
        <w:tc>
          <w:tcPr>
            <w:tcW w:w="3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  <w:vAlign w:val="center"/>
          </w:tcPr>
          <w:p w:rsidR="00E713AF" w:rsidRPr="008E6864" w:rsidRDefault="00E713AF" w:rsidP="00E713AF">
            <w:pPr>
              <w:pStyle w:val="Zkladntext2"/>
              <w:jc w:val="both"/>
              <w:rPr>
                <w:rFonts w:ascii="Tahoma" w:hAnsi="Tahoma" w:cs="Tahoma"/>
                <w:b w:val="0"/>
                <w:sz w:val="18"/>
                <w:szCs w:val="18"/>
              </w:rPr>
            </w:pPr>
            <w:r w:rsidRPr="008E6864">
              <w:rPr>
                <w:rFonts w:ascii="Tahoma" w:hAnsi="Tahoma" w:cs="Tahoma"/>
                <w:b w:val="0"/>
                <w:sz w:val="18"/>
                <w:szCs w:val="18"/>
              </w:rPr>
              <w:t>max. 3 600 mm</w:t>
            </w:r>
          </w:p>
        </w:tc>
        <w:tc>
          <w:tcPr>
            <w:tcW w:w="16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noWrap/>
            <w:vAlign w:val="bottom"/>
          </w:tcPr>
          <w:p w:rsidR="00E713AF" w:rsidRPr="008E6864" w:rsidRDefault="00E713AF" w:rsidP="00E713A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</w:tcPr>
          <w:p w:rsidR="00E713AF" w:rsidRDefault="00E34293" w:rsidP="00E713AF">
            <w:pPr>
              <w:jc w:val="center"/>
            </w:pPr>
            <w:r w:rsidRPr="002878D9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ZVOLIT"/>
                    <w:listEntry w:val="ANO"/>
                    <w:listEntry w:val="NE"/>
                  </w:ddList>
                </w:ffData>
              </w:fldChar>
            </w:r>
            <w:r w:rsidR="00E713AF" w:rsidRPr="002878D9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instrText xml:space="preserve"> FORMDROPDOWN </w:instrText>
            </w:r>
            <w:r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</w:r>
            <w:r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separate"/>
            </w:r>
            <w:r w:rsidRPr="002878D9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28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</w:tcPr>
          <w:p w:rsidR="00E713AF" w:rsidRDefault="00E34293" w:rsidP="00E713AF">
            <w:pPr>
              <w:jc w:val="center"/>
            </w:pPr>
            <w:r w:rsidRPr="008A769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helpText w:type="text" w:val="MAXIMÁLNÍ DÉLKA ZNAKŮ PRO VYPLNĚNÍ ČINÍ 100 ZNAKŮ."/>
                  <w:statusText w:type="text" w:val="MAXIMÁLNÍ DÉLKA ZNAKŮ PRO VYPLNĚNÍ ČINÍ 100 ZNAKŮ."/>
                  <w:textInput>
                    <w:maxLength w:val="100"/>
                  </w:textInput>
                </w:ffData>
              </w:fldChar>
            </w:r>
            <w:r w:rsidR="00E713AF" w:rsidRPr="008A769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instrText xml:space="preserve"> FORMTEXT </w:instrText>
            </w:r>
            <w:r w:rsidRPr="008A769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</w:r>
            <w:r w:rsidRPr="008A769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separate"/>
            </w:r>
            <w:r w:rsidR="00E713AF" w:rsidRPr="008A7697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E713AF" w:rsidRPr="008A7697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E713AF" w:rsidRPr="008A7697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E713AF" w:rsidRPr="008A7697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E713AF" w:rsidRPr="008A7697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Pr="008A769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E713AF" w:rsidRPr="008E6864" w:rsidTr="009B2C82">
        <w:trPr>
          <w:trHeight w:val="315"/>
        </w:trPr>
        <w:tc>
          <w:tcPr>
            <w:tcW w:w="35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</w:tcPr>
          <w:p w:rsidR="00E713AF" w:rsidRPr="008E6864" w:rsidRDefault="00CD5263" w:rsidP="00E713AF">
            <w:pPr>
              <w:pStyle w:val="Odstavecseseznamem"/>
              <w:spacing w:before="100" w:beforeAutospacing="1" w:after="100" w:afterAutospacing="1"/>
              <w:ind w:left="0"/>
              <w:contextualSpacing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Zadní převis rámu</w:t>
            </w:r>
          </w:p>
        </w:tc>
        <w:tc>
          <w:tcPr>
            <w:tcW w:w="3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13AF" w:rsidRPr="008E6864" w:rsidRDefault="00CD5263" w:rsidP="00E713AF">
            <w:pPr>
              <w:pStyle w:val="Zkladntext2"/>
              <w:jc w:val="both"/>
              <w:rPr>
                <w:rFonts w:ascii="Tahoma" w:hAnsi="Tahoma" w:cs="Tahoma"/>
                <w:b w:val="0"/>
                <w:sz w:val="18"/>
                <w:szCs w:val="18"/>
              </w:rPr>
            </w:pPr>
            <w:r>
              <w:rPr>
                <w:rFonts w:ascii="Tahoma" w:hAnsi="Tahoma" w:cs="Tahoma"/>
                <w:b w:val="0"/>
                <w:sz w:val="18"/>
                <w:szCs w:val="18"/>
              </w:rPr>
              <w:t>max. 1 250 mm</w:t>
            </w:r>
          </w:p>
        </w:tc>
        <w:tc>
          <w:tcPr>
            <w:tcW w:w="16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noWrap/>
            <w:vAlign w:val="bottom"/>
          </w:tcPr>
          <w:p w:rsidR="00E713AF" w:rsidRPr="008E6864" w:rsidRDefault="00E713AF" w:rsidP="00E713A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713AF" w:rsidRDefault="00E713AF" w:rsidP="00E713AF">
            <w:pPr>
              <w:jc w:val="center"/>
            </w:pPr>
          </w:p>
        </w:tc>
        <w:tc>
          <w:tcPr>
            <w:tcW w:w="28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713AF" w:rsidRDefault="00E713AF" w:rsidP="00E713AF">
            <w:pPr>
              <w:jc w:val="center"/>
            </w:pPr>
          </w:p>
        </w:tc>
      </w:tr>
      <w:tr w:rsidR="00C20AD5" w:rsidRPr="008E6864" w:rsidTr="00C40C3C">
        <w:trPr>
          <w:trHeight w:val="315"/>
        </w:trPr>
        <w:tc>
          <w:tcPr>
            <w:tcW w:w="3518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DBE5F1" w:themeFill="accent1" w:themeFillTint="33"/>
          </w:tcPr>
          <w:p w:rsidR="00C20AD5" w:rsidRPr="00C20AD5" w:rsidRDefault="00C20AD5" w:rsidP="00E713AF">
            <w:pPr>
              <w:pStyle w:val="Odstavecseseznamem"/>
              <w:spacing w:before="100" w:beforeAutospacing="1" w:after="100" w:afterAutospacing="1"/>
              <w:ind w:left="0"/>
              <w:contextualSpacing w:val="0"/>
              <w:rPr>
                <w:rFonts w:ascii="Tahoma" w:hAnsi="Tahoma" w:cs="Tahoma"/>
                <w:b/>
                <w:sz w:val="18"/>
                <w:szCs w:val="18"/>
              </w:rPr>
            </w:pPr>
            <w:r w:rsidRPr="00C20AD5">
              <w:rPr>
                <w:rFonts w:ascii="Tahoma" w:hAnsi="Tahoma" w:cs="Tahoma"/>
                <w:b/>
                <w:sz w:val="18"/>
                <w:szCs w:val="18"/>
              </w:rPr>
              <w:t>Motor a příslušenství</w:t>
            </w:r>
          </w:p>
          <w:p w:rsidR="00C20AD5" w:rsidRPr="00C20AD5" w:rsidRDefault="00C20AD5" w:rsidP="00C20AD5">
            <w:pPr>
              <w:pStyle w:val="Odstavecseseznamem"/>
              <w:spacing w:before="100" w:beforeAutospacing="1" w:after="100" w:afterAutospacing="1"/>
              <w:ind w:hanging="360"/>
              <w:rPr>
                <w:rFonts w:ascii="Tahoma" w:hAnsi="Tahoma" w:cs="Tahoma"/>
                <w:b/>
                <w:sz w:val="18"/>
                <w:szCs w:val="18"/>
              </w:rPr>
            </w:pPr>
            <w:r w:rsidRPr="008E6864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3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  <w:vAlign w:val="center"/>
          </w:tcPr>
          <w:p w:rsidR="00C20AD5" w:rsidRPr="008E6864" w:rsidRDefault="00C20AD5" w:rsidP="00E713AF">
            <w:pPr>
              <w:pStyle w:val="Zkladntext2"/>
              <w:jc w:val="both"/>
              <w:rPr>
                <w:rFonts w:ascii="Tahoma" w:hAnsi="Tahoma" w:cs="Tahoma"/>
                <w:b w:val="0"/>
                <w:sz w:val="18"/>
                <w:szCs w:val="18"/>
              </w:rPr>
            </w:pPr>
            <w:r w:rsidRPr="008E6864">
              <w:rPr>
                <w:rFonts w:ascii="Tahoma" w:hAnsi="Tahoma" w:cs="Tahoma"/>
                <w:b w:val="0"/>
                <w:sz w:val="18"/>
                <w:szCs w:val="18"/>
              </w:rPr>
              <w:t>elektronicky řízený vznětový motor o min. výkonu 260 kW (cca 360 PS), splňující platné emisní limity min. EURO 6</w:t>
            </w:r>
          </w:p>
        </w:tc>
        <w:tc>
          <w:tcPr>
            <w:tcW w:w="16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noWrap/>
            <w:vAlign w:val="bottom"/>
          </w:tcPr>
          <w:p w:rsidR="00C20AD5" w:rsidRPr="008E6864" w:rsidRDefault="00C20AD5" w:rsidP="00E713A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</w:tcPr>
          <w:p w:rsidR="00C20AD5" w:rsidRDefault="00E34293" w:rsidP="00E713AF">
            <w:pPr>
              <w:jc w:val="center"/>
            </w:pPr>
            <w:r w:rsidRPr="002878D9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ZVOLIT"/>
                    <w:listEntry w:val="ANO"/>
                    <w:listEntry w:val="NE"/>
                  </w:ddList>
                </w:ffData>
              </w:fldChar>
            </w:r>
            <w:r w:rsidR="00C20AD5" w:rsidRPr="002878D9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instrText xml:space="preserve"> FORMDROPDOWN </w:instrText>
            </w:r>
            <w:r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</w:r>
            <w:r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separate"/>
            </w:r>
            <w:r w:rsidRPr="002878D9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28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</w:tcPr>
          <w:p w:rsidR="00C20AD5" w:rsidRDefault="00E34293" w:rsidP="00E713AF">
            <w:pPr>
              <w:jc w:val="center"/>
            </w:pPr>
            <w:r w:rsidRPr="008A769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helpText w:type="text" w:val="MAXIMÁLNÍ DÉLKA ZNAKŮ PRO VYPLNĚNÍ ČINÍ 100 ZNAKŮ."/>
                  <w:statusText w:type="text" w:val="MAXIMÁLNÍ DÉLKA ZNAKŮ PRO VYPLNĚNÍ ČINÍ 100 ZNAKŮ."/>
                  <w:textInput>
                    <w:maxLength w:val="100"/>
                  </w:textInput>
                </w:ffData>
              </w:fldChar>
            </w:r>
            <w:r w:rsidR="00C20AD5" w:rsidRPr="008A769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instrText xml:space="preserve"> FORMTEXT </w:instrText>
            </w:r>
            <w:r w:rsidRPr="008A769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</w:r>
            <w:r w:rsidRPr="008A769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separate"/>
            </w:r>
            <w:r w:rsidR="00C20AD5" w:rsidRPr="008A7697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C20AD5" w:rsidRPr="008A7697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C20AD5" w:rsidRPr="008A7697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C20AD5" w:rsidRPr="008A7697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C20AD5" w:rsidRPr="008A7697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Pr="008A769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C20AD5" w:rsidRPr="008E6864" w:rsidTr="00C40C3C">
        <w:trPr>
          <w:trHeight w:val="315"/>
        </w:trPr>
        <w:tc>
          <w:tcPr>
            <w:tcW w:w="3518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DBE5F1" w:themeFill="accent1" w:themeFillTint="33"/>
          </w:tcPr>
          <w:p w:rsidR="00C20AD5" w:rsidRPr="008E6864" w:rsidRDefault="00C20AD5" w:rsidP="00C20AD5">
            <w:pPr>
              <w:pStyle w:val="Odstavecseseznamem"/>
              <w:spacing w:before="100" w:beforeAutospacing="1" w:after="100" w:afterAutospacing="1"/>
              <w:ind w:hanging="360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3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20AD5" w:rsidRPr="008E6864" w:rsidRDefault="004B1BA1" w:rsidP="008A4C7C">
            <w:pPr>
              <w:pStyle w:val="Zkladntextodsazen"/>
              <w:autoSpaceDE w:val="0"/>
              <w:autoSpaceDN w:val="0"/>
              <w:adjustRightInd w:val="0"/>
              <w:spacing w:after="0"/>
              <w:ind w:left="0" w:right="-2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v</w:t>
            </w:r>
            <w:r w:rsidR="00C20AD5">
              <w:rPr>
                <w:rFonts w:ascii="Tahoma" w:hAnsi="Tahoma" w:cs="Tahoma"/>
                <w:sz w:val="18"/>
                <w:szCs w:val="18"/>
              </w:rPr>
              <w:t>yhřívaný palivový filtr</w:t>
            </w:r>
          </w:p>
        </w:tc>
        <w:tc>
          <w:tcPr>
            <w:tcW w:w="16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FFFFFF" w:themeFill="background1"/>
            <w:noWrap/>
            <w:vAlign w:val="bottom"/>
          </w:tcPr>
          <w:p w:rsidR="00C20AD5" w:rsidRPr="008E6864" w:rsidRDefault="00C20AD5" w:rsidP="008A4C7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20AD5" w:rsidRDefault="00E34293" w:rsidP="008A4C7C">
            <w:pPr>
              <w:jc w:val="center"/>
            </w:pPr>
            <w:r w:rsidRPr="002878D9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ZVOLIT"/>
                    <w:listEntry w:val="ANO"/>
                    <w:listEntry w:val="NE"/>
                  </w:ddList>
                </w:ffData>
              </w:fldChar>
            </w:r>
            <w:r w:rsidR="00C20AD5" w:rsidRPr="002878D9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instrText xml:space="preserve"> FORMDROPDOWN </w:instrText>
            </w:r>
            <w:r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</w:r>
            <w:r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separate"/>
            </w:r>
            <w:r w:rsidRPr="002878D9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28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20AD5" w:rsidRDefault="00E34293" w:rsidP="008A4C7C">
            <w:pPr>
              <w:jc w:val="center"/>
            </w:pPr>
            <w:r w:rsidRPr="008A769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helpText w:type="text" w:val="MAXIMÁLNÍ DÉLKA ZNAKŮ PRO VYPLNĚNÍ ČINÍ 100 ZNAKŮ."/>
                  <w:statusText w:type="text" w:val="MAXIMÁLNÍ DÉLKA ZNAKŮ PRO VYPLNĚNÍ ČINÍ 100 ZNAKŮ."/>
                  <w:textInput>
                    <w:maxLength w:val="100"/>
                  </w:textInput>
                </w:ffData>
              </w:fldChar>
            </w:r>
            <w:r w:rsidR="00C20AD5" w:rsidRPr="008A769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instrText xml:space="preserve"> FORMTEXT </w:instrText>
            </w:r>
            <w:r w:rsidRPr="008A769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</w:r>
            <w:r w:rsidRPr="008A769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separate"/>
            </w:r>
            <w:r w:rsidR="00C20AD5" w:rsidRPr="008A7697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C20AD5" w:rsidRPr="008A7697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C20AD5" w:rsidRPr="008A7697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C20AD5" w:rsidRPr="008A7697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C20AD5" w:rsidRPr="008A7697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Pr="008A769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C20AD5" w:rsidRPr="008E6864" w:rsidTr="00C40C3C">
        <w:trPr>
          <w:trHeight w:val="315"/>
        </w:trPr>
        <w:tc>
          <w:tcPr>
            <w:tcW w:w="3518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DBE5F1" w:themeFill="accent1" w:themeFillTint="33"/>
          </w:tcPr>
          <w:p w:rsidR="00C20AD5" w:rsidRPr="008E6864" w:rsidRDefault="00C20AD5" w:rsidP="00C20AD5">
            <w:pPr>
              <w:pStyle w:val="Odstavecseseznamem"/>
              <w:spacing w:before="100" w:beforeAutospacing="1" w:after="100" w:afterAutospacing="1"/>
              <w:ind w:hanging="360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3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  <w:vAlign w:val="center"/>
          </w:tcPr>
          <w:p w:rsidR="00C20AD5" w:rsidRPr="008E6864" w:rsidRDefault="004B1BA1" w:rsidP="008A4C7C">
            <w:pPr>
              <w:pStyle w:val="Zkladntextodsazen"/>
              <w:autoSpaceDE w:val="0"/>
              <w:autoSpaceDN w:val="0"/>
              <w:adjustRightInd w:val="0"/>
              <w:spacing w:after="0"/>
              <w:ind w:left="0" w:right="-2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</w:t>
            </w:r>
            <w:r w:rsidR="00C20AD5">
              <w:rPr>
                <w:rFonts w:ascii="Tahoma" w:hAnsi="Tahoma" w:cs="Tahoma"/>
                <w:sz w:val="18"/>
                <w:szCs w:val="18"/>
              </w:rPr>
              <w:t>řípojka pro vnější regulaci otáček</w:t>
            </w:r>
          </w:p>
        </w:tc>
        <w:tc>
          <w:tcPr>
            <w:tcW w:w="16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FFFFFF" w:themeFill="background1"/>
            <w:noWrap/>
            <w:vAlign w:val="bottom"/>
          </w:tcPr>
          <w:p w:rsidR="00C20AD5" w:rsidRPr="008E6864" w:rsidRDefault="00C20AD5" w:rsidP="008A4C7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</w:tcPr>
          <w:p w:rsidR="00C20AD5" w:rsidRDefault="00E34293" w:rsidP="008A4C7C">
            <w:pPr>
              <w:jc w:val="center"/>
            </w:pPr>
            <w:r w:rsidRPr="002878D9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ZVOLIT"/>
                    <w:listEntry w:val="ANO"/>
                    <w:listEntry w:val="NE"/>
                  </w:ddList>
                </w:ffData>
              </w:fldChar>
            </w:r>
            <w:r w:rsidR="00C20AD5" w:rsidRPr="002878D9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instrText xml:space="preserve"> FORMDROPDOWN </w:instrText>
            </w:r>
            <w:r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</w:r>
            <w:r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separate"/>
            </w:r>
            <w:r w:rsidRPr="002878D9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28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</w:tcPr>
          <w:p w:rsidR="00C20AD5" w:rsidRDefault="00E34293" w:rsidP="008A4C7C">
            <w:pPr>
              <w:jc w:val="center"/>
            </w:pPr>
            <w:r w:rsidRPr="008A769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helpText w:type="text" w:val="MAXIMÁLNÍ DÉLKA ZNAKŮ PRO VYPLNĚNÍ ČINÍ 100 ZNAKŮ."/>
                  <w:statusText w:type="text" w:val="MAXIMÁLNÍ DÉLKA ZNAKŮ PRO VYPLNĚNÍ ČINÍ 100 ZNAKŮ."/>
                  <w:textInput>
                    <w:maxLength w:val="100"/>
                  </w:textInput>
                </w:ffData>
              </w:fldChar>
            </w:r>
            <w:r w:rsidR="00C20AD5" w:rsidRPr="008A769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instrText xml:space="preserve"> FORMTEXT </w:instrText>
            </w:r>
            <w:r w:rsidRPr="008A769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</w:r>
            <w:r w:rsidRPr="008A769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separate"/>
            </w:r>
            <w:r w:rsidR="00C20AD5" w:rsidRPr="008A7697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C20AD5" w:rsidRPr="008A7697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C20AD5" w:rsidRPr="008A7697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C20AD5" w:rsidRPr="008A7697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C20AD5" w:rsidRPr="008A7697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Pr="008A769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C20AD5" w:rsidRPr="008E6864" w:rsidTr="00C40C3C">
        <w:trPr>
          <w:trHeight w:val="315"/>
        </w:trPr>
        <w:tc>
          <w:tcPr>
            <w:tcW w:w="3518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DBE5F1" w:themeFill="accent1" w:themeFillTint="33"/>
          </w:tcPr>
          <w:p w:rsidR="00C20AD5" w:rsidRPr="008E6864" w:rsidRDefault="00C20AD5" w:rsidP="00C20AD5">
            <w:pPr>
              <w:pStyle w:val="Odstavecseseznamem"/>
              <w:spacing w:before="100" w:beforeAutospacing="1" w:after="100" w:afterAutospacing="1"/>
              <w:ind w:hanging="360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3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C20AD5" w:rsidRDefault="00C20AD5" w:rsidP="00C20AD5">
            <w:pPr>
              <w:pStyle w:val="Zkladntextodsazen"/>
              <w:autoSpaceDE w:val="0"/>
              <w:autoSpaceDN w:val="0"/>
              <w:adjustRightInd w:val="0"/>
              <w:spacing w:after="0"/>
              <w:ind w:left="0" w:right="-2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Jednokotoučová spojka</w:t>
            </w:r>
          </w:p>
        </w:tc>
        <w:tc>
          <w:tcPr>
            <w:tcW w:w="16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FFFFFF" w:themeFill="background1"/>
            <w:noWrap/>
            <w:vAlign w:val="bottom"/>
          </w:tcPr>
          <w:p w:rsidR="00C20AD5" w:rsidRPr="008E6864" w:rsidRDefault="00C20AD5" w:rsidP="00C20AD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C20AD5" w:rsidRDefault="00E34293" w:rsidP="00C20AD5">
            <w:pPr>
              <w:jc w:val="center"/>
            </w:pPr>
            <w:r w:rsidRPr="001B2DE3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ZVOLIT"/>
                    <w:listEntry w:val="ANO"/>
                    <w:listEntry w:val="NE"/>
                  </w:ddList>
                </w:ffData>
              </w:fldChar>
            </w:r>
            <w:r w:rsidR="00C20AD5" w:rsidRPr="001B2DE3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instrText xml:space="preserve"> FORMDROPDOWN </w:instrText>
            </w:r>
            <w:r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</w:r>
            <w:r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separate"/>
            </w:r>
            <w:r w:rsidRPr="001B2DE3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28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C20AD5" w:rsidRDefault="00E34293" w:rsidP="00C20AD5">
            <w:pPr>
              <w:jc w:val="center"/>
            </w:pPr>
            <w:r w:rsidRPr="008A769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helpText w:type="text" w:val="MAXIMÁLNÍ DÉLKA ZNAKŮ PRO VYPLNĚNÍ ČINÍ 100 ZNAKŮ."/>
                  <w:statusText w:type="text" w:val="MAXIMÁLNÍ DÉLKA ZNAKŮ PRO VYPLNĚNÍ ČINÍ 100 ZNAKŮ."/>
                  <w:textInput>
                    <w:maxLength w:val="100"/>
                  </w:textInput>
                </w:ffData>
              </w:fldChar>
            </w:r>
            <w:r w:rsidR="00C20AD5" w:rsidRPr="008A769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instrText xml:space="preserve"> FORMTEXT </w:instrText>
            </w:r>
            <w:r w:rsidRPr="008A769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</w:r>
            <w:r w:rsidRPr="008A769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separate"/>
            </w:r>
            <w:r w:rsidR="00C20AD5" w:rsidRPr="008A7697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C20AD5" w:rsidRPr="008A7697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C20AD5" w:rsidRPr="008A7697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C20AD5" w:rsidRPr="008A7697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C20AD5" w:rsidRPr="008A7697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Pr="008A769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C20AD5" w:rsidRPr="008E6864" w:rsidTr="00C40C3C">
        <w:trPr>
          <w:trHeight w:val="315"/>
        </w:trPr>
        <w:tc>
          <w:tcPr>
            <w:tcW w:w="3518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DBE5F1" w:themeFill="accent1" w:themeFillTint="33"/>
          </w:tcPr>
          <w:p w:rsidR="00C20AD5" w:rsidRPr="008E6864" w:rsidRDefault="00C20AD5" w:rsidP="00C20AD5">
            <w:pPr>
              <w:pStyle w:val="Odstavecseseznamem"/>
              <w:spacing w:before="100" w:beforeAutospacing="1" w:after="100" w:afterAutospacing="1"/>
              <w:ind w:hanging="360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3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  <w:vAlign w:val="center"/>
          </w:tcPr>
          <w:p w:rsidR="00C20AD5" w:rsidRDefault="004B1BA1" w:rsidP="00C20AD5">
            <w:pPr>
              <w:pStyle w:val="Zkladntextodsazen"/>
              <w:autoSpaceDE w:val="0"/>
              <w:autoSpaceDN w:val="0"/>
              <w:adjustRightInd w:val="0"/>
              <w:spacing w:after="0"/>
              <w:ind w:left="0" w:right="-2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o</w:t>
            </w:r>
            <w:r w:rsidR="00C20AD5">
              <w:rPr>
                <w:rFonts w:ascii="Tahoma" w:hAnsi="Tahoma" w:cs="Tahoma"/>
                <w:sz w:val="18"/>
                <w:szCs w:val="18"/>
              </w:rPr>
              <w:t>mezení max. rychlosti elektronicky na 90. km/h</w:t>
            </w:r>
          </w:p>
        </w:tc>
        <w:tc>
          <w:tcPr>
            <w:tcW w:w="16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FFFFFF" w:themeFill="background1"/>
            <w:noWrap/>
            <w:vAlign w:val="bottom"/>
          </w:tcPr>
          <w:p w:rsidR="00C20AD5" w:rsidRPr="008E6864" w:rsidRDefault="00C20AD5" w:rsidP="00C20AD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</w:tcPr>
          <w:p w:rsidR="00C20AD5" w:rsidRDefault="00E34293" w:rsidP="00C20AD5">
            <w:pPr>
              <w:jc w:val="center"/>
            </w:pPr>
            <w:r w:rsidRPr="001B2DE3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ZVOLIT"/>
                    <w:listEntry w:val="ANO"/>
                    <w:listEntry w:val="NE"/>
                  </w:ddList>
                </w:ffData>
              </w:fldChar>
            </w:r>
            <w:r w:rsidR="00C20AD5" w:rsidRPr="001B2DE3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instrText xml:space="preserve"> FORMDROPDOWN </w:instrText>
            </w:r>
            <w:r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</w:r>
            <w:r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separate"/>
            </w:r>
            <w:r w:rsidRPr="001B2DE3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28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</w:tcPr>
          <w:p w:rsidR="00C20AD5" w:rsidRDefault="00E34293" w:rsidP="00C20AD5">
            <w:pPr>
              <w:jc w:val="center"/>
            </w:pPr>
            <w:r w:rsidRPr="008A769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helpText w:type="text" w:val="MAXIMÁLNÍ DÉLKA ZNAKŮ PRO VYPLNĚNÍ ČINÍ 100 ZNAKŮ."/>
                  <w:statusText w:type="text" w:val="MAXIMÁLNÍ DÉLKA ZNAKŮ PRO VYPLNĚNÍ ČINÍ 100 ZNAKŮ."/>
                  <w:textInput>
                    <w:maxLength w:val="100"/>
                  </w:textInput>
                </w:ffData>
              </w:fldChar>
            </w:r>
            <w:r w:rsidR="00C20AD5" w:rsidRPr="008A769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instrText xml:space="preserve"> FORMTEXT </w:instrText>
            </w:r>
            <w:r w:rsidRPr="008A769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</w:r>
            <w:r w:rsidRPr="008A769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separate"/>
            </w:r>
            <w:r w:rsidR="00C20AD5" w:rsidRPr="008A7697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C20AD5" w:rsidRPr="008A7697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C20AD5" w:rsidRPr="008A7697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C20AD5" w:rsidRPr="008A7697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C20AD5" w:rsidRPr="008A7697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Pr="008A769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C20AD5" w:rsidRPr="008E6864" w:rsidTr="00C40C3C">
        <w:trPr>
          <w:trHeight w:val="315"/>
        </w:trPr>
        <w:tc>
          <w:tcPr>
            <w:tcW w:w="3518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DBE5F1" w:themeFill="accent1" w:themeFillTint="33"/>
          </w:tcPr>
          <w:p w:rsidR="00C20AD5" w:rsidRPr="008E6864" w:rsidRDefault="00C20AD5" w:rsidP="00C20AD5">
            <w:pPr>
              <w:pStyle w:val="Odstavecseseznamem"/>
              <w:spacing w:before="100" w:beforeAutospacing="1" w:after="100" w:afterAutospacing="1"/>
              <w:ind w:hanging="36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20AD5" w:rsidRPr="008E6864" w:rsidRDefault="00C20AD5" w:rsidP="00C20AD5">
            <w:pPr>
              <w:pStyle w:val="Zkladntext2"/>
              <w:jc w:val="both"/>
              <w:rPr>
                <w:rFonts w:ascii="Tahoma" w:hAnsi="Tahoma" w:cs="Tahoma"/>
                <w:b w:val="0"/>
                <w:sz w:val="18"/>
                <w:szCs w:val="18"/>
              </w:rPr>
            </w:pPr>
            <w:r w:rsidRPr="008E6864">
              <w:rPr>
                <w:rFonts w:ascii="Tahoma" w:hAnsi="Tahoma" w:cs="Tahoma"/>
                <w:b w:val="0"/>
                <w:sz w:val="18"/>
                <w:szCs w:val="18"/>
              </w:rPr>
              <w:t>pomocné startovací zařízení pro zimní starty</w:t>
            </w:r>
          </w:p>
        </w:tc>
        <w:tc>
          <w:tcPr>
            <w:tcW w:w="16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noWrap/>
            <w:vAlign w:val="bottom"/>
          </w:tcPr>
          <w:p w:rsidR="00C20AD5" w:rsidRPr="008E6864" w:rsidRDefault="00C20AD5" w:rsidP="00C20AD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20AD5" w:rsidRDefault="00E34293" w:rsidP="00C20AD5">
            <w:pPr>
              <w:jc w:val="center"/>
            </w:pPr>
            <w:r w:rsidRPr="001B2DE3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ZVOLIT"/>
                    <w:listEntry w:val="ANO"/>
                    <w:listEntry w:val="NE"/>
                  </w:ddList>
                </w:ffData>
              </w:fldChar>
            </w:r>
            <w:r w:rsidR="00C20AD5" w:rsidRPr="001B2DE3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instrText xml:space="preserve"> FORMDROPDOWN </w:instrText>
            </w:r>
            <w:r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</w:r>
            <w:r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separate"/>
            </w:r>
            <w:r w:rsidRPr="001B2DE3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28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20AD5" w:rsidRDefault="00E34293" w:rsidP="00C20AD5">
            <w:pPr>
              <w:jc w:val="center"/>
            </w:pPr>
            <w:r w:rsidRPr="008A769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helpText w:type="text" w:val="MAXIMÁLNÍ DÉLKA ZNAKŮ PRO VYPLNĚNÍ ČINÍ 100 ZNAKŮ."/>
                  <w:statusText w:type="text" w:val="MAXIMÁLNÍ DÉLKA ZNAKŮ PRO VYPLNĚNÍ ČINÍ 100 ZNAKŮ."/>
                  <w:textInput>
                    <w:maxLength w:val="100"/>
                  </w:textInput>
                </w:ffData>
              </w:fldChar>
            </w:r>
            <w:r w:rsidR="00C20AD5" w:rsidRPr="008A769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instrText xml:space="preserve"> FORMTEXT </w:instrText>
            </w:r>
            <w:r w:rsidRPr="008A769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</w:r>
            <w:r w:rsidRPr="008A769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separate"/>
            </w:r>
            <w:r w:rsidR="00C20AD5" w:rsidRPr="008A7697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C20AD5" w:rsidRPr="008A7697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C20AD5" w:rsidRPr="008A7697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C20AD5" w:rsidRPr="008A7697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C20AD5" w:rsidRPr="008A7697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Pr="008A769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C20AD5" w:rsidRPr="008E6864" w:rsidTr="009B2C82">
        <w:trPr>
          <w:trHeight w:val="315"/>
        </w:trPr>
        <w:tc>
          <w:tcPr>
            <w:tcW w:w="3518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DBE5F1" w:themeFill="accent1" w:themeFillTint="33"/>
          </w:tcPr>
          <w:p w:rsidR="00C20AD5" w:rsidRPr="008E6864" w:rsidRDefault="00C20AD5" w:rsidP="00C20AD5">
            <w:pPr>
              <w:pStyle w:val="Odstavecseseznamem"/>
              <w:spacing w:before="100" w:beforeAutospacing="1" w:after="100" w:afterAutospacing="1"/>
              <w:ind w:hanging="36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  <w:vAlign w:val="center"/>
          </w:tcPr>
          <w:p w:rsidR="00C20AD5" w:rsidRPr="008E6864" w:rsidRDefault="00C20AD5" w:rsidP="00C20AD5">
            <w:pPr>
              <w:pStyle w:val="Zkladntext2"/>
              <w:jc w:val="both"/>
              <w:rPr>
                <w:rFonts w:ascii="Tahoma" w:hAnsi="Tahoma" w:cs="Tahoma"/>
                <w:b w:val="0"/>
                <w:sz w:val="18"/>
                <w:szCs w:val="18"/>
              </w:rPr>
            </w:pPr>
            <w:r w:rsidRPr="008E6864">
              <w:rPr>
                <w:rFonts w:ascii="Tahoma" w:hAnsi="Tahoma" w:cs="Tahoma"/>
                <w:b w:val="0"/>
                <w:sz w:val="18"/>
                <w:szCs w:val="18"/>
              </w:rPr>
              <w:t>protihluková opatření u motoru 82 dB  </w:t>
            </w:r>
          </w:p>
        </w:tc>
        <w:tc>
          <w:tcPr>
            <w:tcW w:w="16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noWrap/>
            <w:vAlign w:val="bottom"/>
          </w:tcPr>
          <w:p w:rsidR="00C20AD5" w:rsidRPr="008E6864" w:rsidRDefault="00C20AD5" w:rsidP="00C20AD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</w:tcPr>
          <w:p w:rsidR="00C20AD5" w:rsidRDefault="00E34293" w:rsidP="00C20AD5">
            <w:pPr>
              <w:jc w:val="center"/>
            </w:pPr>
            <w:r w:rsidRPr="001B2DE3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ZVOLIT"/>
                    <w:listEntry w:val="ANO"/>
                    <w:listEntry w:val="NE"/>
                  </w:ddList>
                </w:ffData>
              </w:fldChar>
            </w:r>
            <w:r w:rsidR="00C20AD5" w:rsidRPr="001B2DE3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instrText xml:space="preserve"> FORMDROPDOWN </w:instrText>
            </w:r>
            <w:r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</w:r>
            <w:r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separate"/>
            </w:r>
            <w:r w:rsidRPr="001B2DE3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28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</w:tcPr>
          <w:p w:rsidR="00C20AD5" w:rsidRDefault="00E34293" w:rsidP="00C20AD5">
            <w:pPr>
              <w:jc w:val="center"/>
            </w:pPr>
            <w:r w:rsidRPr="008A769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helpText w:type="text" w:val="MAXIMÁLNÍ DÉLKA ZNAKŮ PRO VYPLNĚNÍ ČINÍ 100 ZNAKŮ."/>
                  <w:statusText w:type="text" w:val="MAXIMÁLNÍ DÉLKA ZNAKŮ PRO VYPLNĚNÍ ČINÍ 100 ZNAKŮ."/>
                  <w:textInput>
                    <w:maxLength w:val="100"/>
                  </w:textInput>
                </w:ffData>
              </w:fldChar>
            </w:r>
            <w:r w:rsidR="00C20AD5" w:rsidRPr="008A769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instrText xml:space="preserve"> FORMTEXT </w:instrText>
            </w:r>
            <w:r w:rsidRPr="008A769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</w:r>
            <w:r w:rsidRPr="008A769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separate"/>
            </w:r>
            <w:r w:rsidR="00C20AD5" w:rsidRPr="008A7697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C20AD5" w:rsidRPr="008A7697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C20AD5" w:rsidRPr="008A7697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C20AD5" w:rsidRPr="008A7697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C20AD5" w:rsidRPr="008A7697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Pr="008A769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C20AD5" w:rsidRPr="008E6864" w:rsidTr="000833C5">
        <w:trPr>
          <w:trHeight w:val="315"/>
        </w:trPr>
        <w:tc>
          <w:tcPr>
            <w:tcW w:w="3518" w:type="dxa"/>
            <w:tcBorders>
              <w:left w:val="dotted" w:sz="4" w:space="0" w:color="auto"/>
              <w:right w:val="dotted" w:sz="4" w:space="0" w:color="auto"/>
            </w:tcBorders>
            <w:shd w:val="clear" w:color="auto" w:fill="DBE5F1" w:themeFill="accent1" w:themeFillTint="33"/>
          </w:tcPr>
          <w:p w:rsidR="00C20AD5" w:rsidRPr="008E6864" w:rsidRDefault="00C20AD5" w:rsidP="00C20AD5">
            <w:pPr>
              <w:pStyle w:val="Odstavecseseznamem"/>
              <w:spacing w:before="100" w:beforeAutospacing="1" w:after="100" w:afterAutospacing="1"/>
              <w:ind w:left="0"/>
              <w:contextualSpacing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20AD5" w:rsidRPr="008E6864" w:rsidRDefault="00C20AD5" w:rsidP="00C20AD5">
            <w:pPr>
              <w:pStyle w:val="Zkladntext2"/>
              <w:jc w:val="both"/>
              <w:rPr>
                <w:rFonts w:ascii="Tahoma" w:hAnsi="Tahoma" w:cs="Tahoma"/>
                <w:b w:val="0"/>
                <w:sz w:val="18"/>
                <w:szCs w:val="18"/>
              </w:rPr>
            </w:pPr>
            <w:r w:rsidRPr="008E6864">
              <w:rPr>
                <w:rFonts w:ascii="Tahoma" w:hAnsi="Tahoma" w:cs="Tahoma"/>
                <w:b w:val="0"/>
                <w:sz w:val="18"/>
                <w:szCs w:val="18"/>
              </w:rPr>
              <w:t>ochranná mřížka před chladičem proti hmyzu</w:t>
            </w:r>
          </w:p>
        </w:tc>
        <w:tc>
          <w:tcPr>
            <w:tcW w:w="16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noWrap/>
            <w:vAlign w:val="bottom"/>
          </w:tcPr>
          <w:p w:rsidR="00C20AD5" w:rsidRPr="008E6864" w:rsidRDefault="00C20AD5" w:rsidP="00C20AD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</w:tcPr>
          <w:p w:rsidR="00C20AD5" w:rsidRDefault="00E34293" w:rsidP="00C20AD5">
            <w:pPr>
              <w:jc w:val="center"/>
            </w:pPr>
            <w:r w:rsidRPr="001B2DE3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ZVOLIT"/>
                    <w:listEntry w:val="ANO"/>
                    <w:listEntry w:val="NE"/>
                  </w:ddList>
                </w:ffData>
              </w:fldChar>
            </w:r>
            <w:r w:rsidR="00C20AD5" w:rsidRPr="001B2DE3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instrText xml:space="preserve"> FORMDROPDOWN </w:instrText>
            </w:r>
            <w:r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</w:r>
            <w:r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separate"/>
            </w:r>
            <w:r w:rsidRPr="001B2DE3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28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</w:tcPr>
          <w:p w:rsidR="00C20AD5" w:rsidRDefault="00E34293" w:rsidP="00C20AD5">
            <w:pPr>
              <w:jc w:val="center"/>
            </w:pPr>
            <w:r w:rsidRPr="008A769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helpText w:type="text" w:val="MAXIMÁLNÍ DÉLKA ZNAKŮ PRO VYPLNĚNÍ ČINÍ 100 ZNAKŮ."/>
                  <w:statusText w:type="text" w:val="MAXIMÁLNÍ DÉLKA ZNAKŮ PRO VYPLNĚNÍ ČINÍ 100 ZNAKŮ."/>
                  <w:textInput>
                    <w:maxLength w:val="100"/>
                  </w:textInput>
                </w:ffData>
              </w:fldChar>
            </w:r>
            <w:r w:rsidR="00C20AD5" w:rsidRPr="008A769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instrText xml:space="preserve"> FORMTEXT </w:instrText>
            </w:r>
            <w:r w:rsidRPr="008A769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</w:r>
            <w:r w:rsidRPr="008A769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separate"/>
            </w:r>
            <w:r w:rsidR="00C20AD5" w:rsidRPr="008A7697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C20AD5" w:rsidRPr="008A7697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C20AD5" w:rsidRPr="008A7697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C20AD5" w:rsidRPr="008A7697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C20AD5" w:rsidRPr="008A7697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Pr="008A769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C20AD5" w:rsidRPr="008E6864" w:rsidTr="000833C5">
        <w:trPr>
          <w:trHeight w:val="315"/>
        </w:trPr>
        <w:tc>
          <w:tcPr>
            <w:tcW w:w="351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</w:tcPr>
          <w:p w:rsidR="00C20AD5" w:rsidRPr="008E6864" w:rsidRDefault="00C20AD5" w:rsidP="00C20AD5">
            <w:pPr>
              <w:pStyle w:val="Odstavecseseznamem"/>
              <w:spacing w:before="100" w:beforeAutospacing="1" w:after="100" w:afterAutospacing="1"/>
              <w:ind w:left="0"/>
              <w:contextualSpacing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  <w:vAlign w:val="center"/>
          </w:tcPr>
          <w:p w:rsidR="00C20AD5" w:rsidRPr="008E6864" w:rsidRDefault="00C20AD5" w:rsidP="00C20AD5">
            <w:pPr>
              <w:pStyle w:val="Zkladntext2"/>
              <w:jc w:val="both"/>
              <w:rPr>
                <w:rFonts w:ascii="Tahoma" w:hAnsi="Tahoma" w:cs="Tahoma"/>
                <w:b w:val="0"/>
                <w:sz w:val="18"/>
                <w:szCs w:val="18"/>
              </w:rPr>
            </w:pPr>
            <w:r w:rsidRPr="008E6864">
              <w:rPr>
                <w:rFonts w:ascii="Tahoma" w:hAnsi="Tahoma" w:cs="Tahoma"/>
                <w:b w:val="0"/>
                <w:sz w:val="18"/>
                <w:szCs w:val="18"/>
              </w:rPr>
              <w:t>tempomat</w:t>
            </w:r>
          </w:p>
        </w:tc>
        <w:tc>
          <w:tcPr>
            <w:tcW w:w="16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noWrap/>
            <w:vAlign w:val="bottom"/>
          </w:tcPr>
          <w:p w:rsidR="00C20AD5" w:rsidRPr="008E6864" w:rsidRDefault="00C20AD5" w:rsidP="00C20AD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20AD5" w:rsidRDefault="00E34293" w:rsidP="00C20AD5">
            <w:pPr>
              <w:jc w:val="center"/>
            </w:pPr>
            <w:r w:rsidRPr="001B2DE3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ZVOLIT"/>
                    <w:listEntry w:val="ANO"/>
                    <w:listEntry w:val="NE"/>
                  </w:ddList>
                </w:ffData>
              </w:fldChar>
            </w:r>
            <w:r w:rsidR="00C20AD5" w:rsidRPr="001B2DE3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instrText xml:space="preserve"> FORMDROPDOWN </w:instrText>
            </w:r>
            <w:r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</w:r>
            <w:r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separate"/>
            </w:r>
            <w:r w:rsidRPr="001B2DE3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28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20AD5" w:rsidRDefault="00E34293" w:rsidP="00C20AD5">
            <w:pPr>
              <w:jc w:val="center"/>
            </w:pPr>
            <w:r w:rsidRPr="008A769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helpText w:type="text" w:val="MAXIMÁLNÍ DÉLKA ZNAKŮ PRO VYPLNĚNÍ ČINÍ 100 ZNAKŮ."/>
                  <w:statusText w:type="text" w:val="MAXIMÁLNÍ DÉLKA ZNAKŮ PRO VYPLNĚNÍ ČINÍ 100 ZNAKŮ."/>
                  <w:textInput>
                    <w:maxLength w:val="100"/>
                  </w:textInput>
                </w:ffData>
              </w:fldChar>
            </w:r>
            <w:r w:rsidR="00C20AD5" w:rsidRPr="008A769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instrText xml:space="preserve"> FORMTEXT </w:instrText>
            </w:r>
            <w:r w:rsidRPr="008A769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</w:r>
            <w:r w:rsidRPr="008A769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separate"/>
            </w:r>
            <w:r w:rsidR="00C20AD5" w:rsidRPr="008A7697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C20AD5" w:rsidRPr="008A7697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C20AD5" w:rsidRPr="008A7697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C20AD5" w:rsidRPr="008A7697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C20AD5" w:rsidRPr="008A7697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Pr="008A769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C20AD5" w:rsidRPr="008E6864" w:rsidTr="000833C5">
        <w:trPr>
          <w:trHeight w:val="315"/>
        </w:trPr>
        <w:tc>
          <w:tcPr>
            <w:tcW w:w="35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</w:tcPr>
          <w:p w:rsidR="00C20AD5" w:rsidRPr="008E6864" w:rsidRDefault="00C20AD5" w:rsidP="00C20AD5">
            <w:pPr>
              <w:pStyle w:val="Zkladntext2"/>
              <w:jc w:val="left"/>
              <w:rPr>
                <w:rFonts w:ascii="Tahoma" w:hAnsi="Tahoma" w:cs="Tahoma"/>
                <w:b w:val="0"/>
                <w:sz w:val="18"/>
                <w:szCs w:val="18"/>
              </w:rPr>
            </w:pPr>
            <w:r w:rsidRPr="008E6864">
              <w:rPr>
                <w:rFonts w:ascii="Tahoma" w:hAnsi="Tahoma" w:cs="Tahoma"/>
                <w:b w:val="0"/>
                <w:sz w:val="18"/>
                <w:szCs w:val="18"/>
              </w:rPr>
              <w:t xml:space="preserve">Chladič a mezichladič </w:t>
            </w:r>
          </w:p>
        </w:tc>
        <w:tc>
          <w:tcPr>
            <w:tcW w:w="3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20AD5" w:rsidRPr="008E6864" w:rsidRDefault="00C20AD5" w:rsidP="00C20AD5">
            <w:pPr>
              <w:pStyle w:val="Zkladntextodsazen"/>
              <w:autoSpaceDE w:val="0"/>
              <w:autoSpaceDN w:val="0"/>
              <w:adjustRightInd w:val="0"/>
              <w:spacing w:after="0"/>
              <w:ind w:left="0" w:right="-2"/>
              <w:rPr>
                <w:rFonts w:ascii="Tahoma" w:hAnsi="Tahoma" w:cs="Tahoma"/>
                <w:sz w:val="18"/>
                <w:szCs w:val="18"/>
              </w:rPr>
            </w:pPr>
            <w:r w:rsidRPr="008E6864">
              <w:rPr>
                <w:rFonts w:ascii="Tahoma" w:hAnsi="Tahoma" w:cs="Tahoma"/>
                <w:sz w:val="18"/>
                <w:szCs w:val="18"/>
              </w:rPr>
              <w:t xml:space="preserve">do 35° </w:t>
            </w:r>
          </w:p>
        </w:tc>
        <w:tc>
          <w:tcPr>
            <w:tcW w:w="16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noWrap/>
            <w:vAlign w:val="bottom"/>
          </w:tcPr>
          <w:p w:rsidR="00C20AD5" w:rsidRPr="008E6864" w:rsidRDefault="00C20AD5" w:rsidP="00C20AD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</w:tcPr>
          <w:p w:rsidR="00C20AD5" w:rsidRDefault="00E34293" w:rsidP="00C20AD5">
            <w:pPr>
              <w:jc w:val="center"/>
            </w:pPr>
            <w:r w:rsidRPr="002878D9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ZVOLIT"/>
                    <w:listEntry w:val="ANO"/>
                    <w:listEntry w:val="NE"/>
                  </w:ddList>
                </w:ffData>
              </w:fldChar>
            </w:r>
            <w:r w:rsidR="00C20AD5" w:rsidRPr="002878D9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instrText xml:space="preserve"> FORMDROPDOWN </w:instrText>
            </w:r>
            <w:r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</w:r>
            <w:r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separate"/>
            </w:r>
            <w:r w:rsidRPr="002878D9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28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</w:tcPr>
          <w:p w:rsidR="00C20AD5" w:rsidRDefault="00E34293" w:rsidP="00C20AD5">
            <w:pPr>
              <w:jc w:val="center"/>
            </w:pPr>
            <w:r w:rsidRPr="008A769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helpText w:type="text" w:val="MAXIMÁLNÍ DÉLKA ZNAKŮ PRO VYPLNĚNÍ ČINÍ 100 ZNAKŮ."/>
                  <w:statusText w:type="text" w:val="MAXIMÁLNÍ DÉLKA ZNAKŮ PRO VYPLNĚNÍ ČINÍ 100 ZNAKŮ."/>
                  <w:textInput>
                    <w:maxLength w:val="100"/>
                  </w:textInput>
                </w:ffData>
              </w:fldChar>
            </w:r>
            <w:r w:rsidR="00C20AD5" w:rsidRPr="008A769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instrText xml:space="preserve"> FORMTEXT </w:instrText>
            </w:r>
            <w:r w:rsidRPr="008A769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</w:r>
            <w:r w:rsidRPr="008A769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separate"/>
            </w:r>
            <w:r w:rsidR="00C20AD5" w:rsidRPr="008A7697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C20AD5" w:rsidRPr="008A7697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C20AD5" w:rsidRPr="008A7697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C20AD5" w:rsidRPr="008A7697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C20AD5" w:rsidRPr="008A7697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Pr="008A769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C20AD5" w:rsidRPr="008E6864" w:rsidTr="000833C5">
        <w:trPr>
          <w:trHeight w:val="315"/>
        </w:trPr>
        <w:tc>
          <w:tcPr>
            <w:tcW w:w="35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</w:tcPr>
          <w:p w:rsidR="00C20AD5" w:rsidRPr="00C20AD5" w:rsidRDefault="00C20AD5" w:rsidP="00C20AD5">
            <w:pPr>
              <w:pStyle w:val="Odstavecseseznamem"/>
              <w:tabs>
                <w:tab w:val="left" w:pos="2977"/>
              </w:tabs>
              <w:spacing w:before="100" w:beforeAutospacing="1" w:after="100" w:afterAutospacing="1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C20AD5">
              <w:rPr>
                <w:rFonts w:ascii="Tahoma" w:hAnsi="Tahoma" w:cs="Tahoma"/>
                <w:sz w:val="18"/>
                <w:szCs w:val="18"/>
              </w:rPr>
              <w:t>Palivová nádrž</w:t>
            </w:r>
          </w:p>
        </w:tc>
        <w:tc>
          <w:tcPr>
            <w:tcW w:w="3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  <w:vAlign w:val="center"/>
          </w:tcPr>
          <w:p w:rsidR="00C20AD5" w:rsidRPr="00C20AD5" w:rsidRDefault="00C20AD5" w:rsidP="00C20AD5">
            <w:pPr>
              <w:pStyle w:val="Zkladntext2"/>
              <w:tabs>
                <w:tab w:val="left" w:pos="2977"/>
              </w:tabs>
              <w:jc w:val="both"/>
              <w:rPr>
                <w:rFonts w:ascii="Tahoma" w:hAnsi="Tahoma" w:cs="Tahoma"/>
                <w:b w:val="0"/>
                <w:sz w:val="18"/>
                <w:szCs w:val="18"/>
              </w:rPr>
            </w:pPr>
            <w:r w:rsidRPr="00C20AD5">
              <w:rPr>
                <w:rFonts w:ascii="Tahoma" w:hAnsi="Tahoma" w:cs="Tahoma"/>
                <w:b w:val="0"/>
                <w:sz w:val="18"/>
                <w:szCs w:val="18"/>
              </w:rPr>
              <w:t>400 l vpravo + 40 l AdBlue; s uzávěrem uzamykatelným na nádrži i AdBlue; ochranný plech nádrže</w:t>
            </w:r>
          </w:p>
        </w:tc>
        <w:tc>
          <w:tcPr>
            <w:tcW w:w="16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noWrap/>
            <w:vAlign w:val="bottom"/>
          </w:tcPr>
          <w:p w:rsidR="00C20AD5" w:rsidRPr="00C20AD5" w:rsidRDefault="00C20AD5" w:rsidP="00C20AD5">
            <w:pPr>
              <w:tabs>
                <w:tab w:val="left" w:pos="2977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</w:tcPr>
          <w:p w:rsidR="00C20AD5" w:rsidRDefault="00E34293" w:rsidP="00C20AD5">
            <w:pPr>
              <w:jc w:val="center"/>
            </w:pPr>
            <w:r w:rsidRPr="002878D9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ZVOLIT"/>
                    <w:listEntry w:val="ANO"/>
                    <w:listEntry w:val="NE"/>
                  </w:ddList>
                </w:ffData>
              </w:fldChar>
            </w:r>
            <w:r w:rsidR="00C20AD5" w:rsidRPr="002878D9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instrText xml:space="preserve"> FORMDROPDOWN </w:instrText>
            </w:r>
            <w:r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</w:r>
            <w:r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separate"/>
            </w:r>
            <w:r w:rsidRPr="002878D9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28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</w:tcPr>
          <w:p w:rsidR="00C20AD5" w:rsidRDefault="00E34293" w:rsidP="00C20AD5">
            <w:pPr>
              <w:jc w:val="center"/>
            </w:pPr>
            <w:r w:rsidRPr="008A769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helpText w:type="text" w:val="MAXIMÁLNÍ DÉLKA ZNAKŮ PRO VYPLNĚNÍ ČINÍ 100 ZNAKŮ."/>
                  <w:statusText w:type="text" w:val="MAXIMÁLNÍ DÉLKA ZNAKŮ PRO VYPLNĚNÍ ČINÍ 100 ZNAKŮ."/>
                  <w:textInput>
                    <w:maxLength w:val="100"/>
                  </w:textInput>
                </w:ffData>
              </w:fldChar>
            </w:r>
            <w:r w:rsidR="00C20AD5" w:rsidRPr="008A769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instrText xml:space="preserve"> FORMTEXT </w:instrText>
            </w:r>
            <w:r w:rsidRPr="008A769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</w:r>
            <w:r w:rsidRPr="008A769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separate"/>
            </w:r>
            <w:r w:rsidR="00C20AD5" w:rsidRPr="008A7697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C20AD5" w:rsidRPr="008A7697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C20AD5" w:rsidRPr="008A7697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C20AD5" w:rsidRPr="008A7697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C20AD5" w:rsidRPr="008A7697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Pr="008A769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C20AD5" w:rsidRPr="008E6864" w:rsidTr="000833C5">
        <w:trPr>
          <w:trHeight w:val="315"/>
        </w:trPr>
        <w:tc>
          <w:tcPr>
            <w:tcW w:w="3518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DBE5F1" w:themeFill="accent1" w:themeFillTint="33"/>
          </w:tcPr>
          <w:p w:rsidR="00C20AD5" w:rsidRPr="008E6864" w:rsidRDefault="00C20AD5" w:rsidP="00C20AD5">
            <w:pPr>
              <w:pStyle w:val="Odstavecseseznamem"/>
              <w:spacing w:before="100" w:beforeAutospacing="1" w:after="100" w:afterAutospacing="1"/>
              <w:ind w:left="0"/>
              <w:contextualSpacing w:val="0"/>
              <w:rPr>
                <w:rFonts w:ascii="Tahoma" w:hAnsi="Tahoma" w:cs="Tahoma"/>
                <w:sz w:val="18"/>
                <w:szCs w:val="18"/>
              </w:rPr>
            </w:pPr>
            <w:r w:rsidRPr="008E6864">
              <w:rPr>
                <w:rFonts w:ascii="Tahoma" w:hAnsi="Tahoma" w:cs="Tahoma"/>
                <w:sz w:val="18"/>
                <w:szCs w:val="18"/>
              </w:rPr>
              <w:t>Převodovka</w:t>
            </w:r>
          </w:p>
        </w:tc>
        <w:tc>
          <w:tcPr>
            <w:tcW w:w="3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20AD5" w:rsidRPr="008E6864" w:rsidRDefault="00C20AD5" w:rsidP="00C20AD5">
            <w:pPr>
              <w:pStyle w:val="Zkladntext2"/>
              <w:jc w:val="both"/>
              <w:rPr>
                <w:rFonts w:ascii="Tahoma" w:hAnsi="Tahoma" w:cs="Tahoma"/>
                <w:b w:val="0"/>
                <w:sz w:val="18"/>
                <w:szCs w:val="18"/>
              </w:rPr>
            </w:pPr>
            <w:r w:rsidRPr="008E6864">
              <w:rPr>
                <w:rFonts w:ascii="Tahoma" w:hAnsi="Tahoma" w:cs="Tahoma"/>
                <w:b w:val="0"/>
                <w:sz w:val="18"/>
                <w:szCs w:val="18"/>
              </w:rPr>
              <w:t>12 stupňová převodovka, s automatickým řazením převodových stupňů, včetně software pro nasazení v terénu</w:t>
            </w:r>
          </w:p>
        </w:tc>
        <w:tc>
          <w:tcPr>
            <w:tcW w:w="16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noWrap/>
            <w:vAlign w:val="bottom"/>
          </w:tcPr>
          <w:p w:rsidR="00C20AD5" w:rsidRPr="008E6864" w:rsidRDefault="00C20AD5" w:rsidP="00C20AD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20AD5" w:rsidRDefault="00E34293" w:rsidP="00C20AD5">
            <w:pPr>
              <w:jc w:val="center"/>
            </w:pPr>
            <w:r w:rsidRPr="001B2DE3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ZVOLIT"/>
                    <w:listEntry w:val="ANO"/>
                    <w:listEntry w:val="NE"/>
                  </w:ddList>
                </w:ffData>
              </w:fldChar>
            </w:r>
            <w:r w:rsidR="00C20AD5" w:rsidRPr="001B2DE3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instrText xml:space="preserve"> FORMDROPDOWN </w:instrText>
            </w:r>
            <w:r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</w:r>
            <w:r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separate"/>
            </w:r>
            <w:r w:rsidRPr="001B2DE3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28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20AD5" w:rsidRDefault="00E34293" w:rsidP="00C20AD5">
            <w:pPr>
              <w:jc w:val="center"/>
            </w:pPr>
            <w:r w:rsidRPr="008A769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helpText w:type="text" w:val="MAXIMÁLNÍ DÉLKA ZNAKŮ PRO VYPLNĚNÍ ČINÍ 100 ZNAKŮ."/>
                  <w:statusText w:type="text" w:val="MAXIMÁLNÍ DÉLKA ZNAKŮ PRO VYPLNĚNÍ ČINÍ 100 ZNAKŮ."/>
                  <w:textInput>
                    <w:maxLength w:val="100"/>
                  </w:textInput>
                </w:ffData>
              </w:fldChar>
            </w:r>
            <w:r w:rsidR="00C20AD5" w:rsidRPr="008A769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instrText xml:space="preserve"> FORMTEXT </w:instrText>
            </w:r>
            <w:r w:rsidRPr="008A769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</w:r>
            <w:r w:rsidRPr="008A769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separate"/>
            </w:r>
            <w:r w:rsidR="00C20AD5" w:rsidRPr="008A7697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C20AD5" w:rsidRPr="008A7697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C20AD5" w:rsidRPr="008A7697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C20AD5" w:rsidRPr="008A7697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C20AD5" w:rsidRPr="008A7697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Pr="008A769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C20AD5" w:rsidRPr="008E6864" w:rsidTr="000833C5">
        <w:trPr>
          <w:trHeight w:val="315"/>
        </w:trPr>
        <w:tc>
          <w:tcPr>
            <w:tcW w:w="3518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DBE5F1" w:themeFill="accent1" w:themeFillTint="33"/>
          </w:tcPr>
          <w:p w:rsidR="00C20AD5" w:rsidRPr="008E6864" w:rsidRDefault="00C20AD5" w:rsidP="00C20AD5">
            <w:pPr>
              <w:pStyle w:val="Odstavecseseznamem"/>
              <w:spacing w:before="100" w:beforeAutospacing="1" w:after="100" w:afterAutospacing="1"/>
              <w:ind w:left="0"/>
              <w:contextualSpacing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  <w:vAlign w:val="center"/>
          </w:tcPr>
          <w:p w:rsidR="00C20AD5" w:rsidRPr="008E6864" w:rsidRDefault="000833C5" w:rsidP="00C20AD5">
            <w:pPr>
              <w:pStyle w:val="Zkladntext2"/>
              <w:jc w:val="both"/>
              <w:rPr>
                <w:rFonts w:ascii="Tahoma" w:hAnsi="Tahoma" w:cs="Tahoma"/>
                <w:b w:val="0"/>
                <w:sz w:val="18"/>
                <w:szCs w:val="18"/>
              </w:rPr>
            </w:pPr>
            <w:r>
              <w:rPr>
                <w:rFonts w:ascii="Tahoma" w:hAnsi="Tahoma" w:cs="Tahoma"/>
                <w:b w:val="0"/>
                <w:sz w:val="18"/>
                <w:szCs w:val="18"/>
              </w:rPr>
              <w:t>r</w:t>
            </w:r>
            <w:r w:rsidR="00C20AD5">
              <w:rPr>
                <w:rFonts w:ascii="Tahoma" w:hAnsi="Tahoma" w:cs="Tahoma"/>
                <w:b w:val="0"/>
                <w:sz w:val="18"/>
                <w:szCs w:val="18"/>
              </w:rPr>
              <w:t>ozdělovací převodovka</w:t>
            </w:r>
          </w:p>
        </w:tc>
        <w:tc>
          <w:tcPr>
            <w:tcW w:w="16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noWrap/>
            <w:vAlign w:val="bottom"/>
          </w:tcPr>
          <w:p w:rsidR="00C20AD5" w:rsidRPr="008E6864" w:rsidRDefault="00C20AD5" w:rsidP="00C20AD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</w:tcPr>
          <w:p w:rsidR="00C20AD5" w:rsidRDefault="00E34293" w:rsidP="00C20AD5">
            <w:pPr>
              <w:jc w:val="center"/>
            </w:pPr>
            <w:r w:rsidRPr="002878D9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ZVOLIT"/>
                    <w:listEntry w:val="ANO"/>
                    <w:listEntry w:val="NE"/>
                  </w:ddList>
                </w:ffData>
              </w:fldChar>
            </w:r>
            <w:r w:rsidR="00C20AD5" w:rsidRPr="002878D9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instrText xml:space="preserve"> FORMDROPDOWN </w:instrText>
            </w:r>
            <w:r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</w:r>
            <w:r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separate"/>
            </w:r>
            <w:r w:rsidRPr="002878D9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28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</w:tcPr>
          <w:p w:rsidR="00C20AD5" w:rsidRDefault="00E34293" w:rsidP="00C20AD5">
            <w:pPr>
              <w:jc w:val="center"/>
            </w:pPr>
            <w:r w:rsidRPr="008A769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helpText w:type="text" w:val="MAXIMÁLNÍ DÉLKA ZNAKŮ PRO VYPLNĚNÍ ČINÍ 100 ZNAKŮ."/>
                  <w:statusText w:type="text" w:val="MAXIMÁLNÍ DÉLKA ZNAKŮ PRO VYPLNĚNÍ ČINÍ 100 ZNAKŮ."/>
                  <w:textInput>
                    <w:maxLength w:val="100"/>
                  </w:textInput>
                </w:ffData>
              </w:fldChar>
            </w:r>
            <w:r w:rsidR="00C20AD5" w:rsidRPr="008A769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instrText xml:space="preserve"> FORMTEXT </w:instrText>
            </w:r>
            <w:r w:rsidRPr="008A769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</w:r>
            <w:r w:rsidRPr="008A769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separate"/>
            </w:r>
            <w:r w:rsidR="00C20AD5" w:rsidRPr="008A7697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C20AD5" w:rsidRPr="008A7697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C20AD5" w:rsidRPr="008A7697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C20AD5" w:rsidRPr="008A7697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C20AD5" w:rsidRPr="008A7697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Pr="008A769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C20AD5" w:rsidRPr="008E6864" w:rsidTr="000833C5">
        <w:trPr>
          <w:trHeight w:val="315"/>
        </w:trPr>
        <w:tc>
          <w:tcPr>
            <w:tcW w:w="3518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</w:tcPr>
          <w:p w:rsidR="00C20AD5" w:rsidRPr="008E6864" w:rsidRDefault="00C20AD5" w:rsidP="00C20AD5">
            <w:pPr>
              <w:pStyle w:val="Odstavecseseznamem"/>
              <w:spacing w:before="100" w:beforeAutospacing="1" w:after="100" w:afterAutospacing="1"/>
              <w:ind w:left="0"/>
              <w:contextualSpacing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20AD5" w:rsidRDefault="000833C5" w:rsidP="00C20AD5">
            <w:pPr>
              <w:pStyle w:val="Zkladntext2"/>
              <w:jc w:val="both"/>
              <w:rPr>
                <w:rFonts w:ascii="Tahoma" w:hAnsi="Tahoma" w:cs="Tahoma"/>
                <w:b w:val="0"/>
                <w:sz w:val="18"/>
                <w:szCs w:val="18"/>
              </w:rPr>
            </w:pPr>
            <w:r>
              <w:rPr>
                <w:rFonts w:ascii="Tahoma" w:hAnsi="Tahoma" w:cs="Tahoma"/>
                <w:b w:val="0"/>
                <w:sz w:val="18"/>
                <w:szCs w:val="18"/>
              </w:rPr>
              <w:t>v</w:t>
            </w:r>
            <w:r w:rsidR="00C20AD5">
              <w:rPr>
                <w:rFonts w:ascii="Tahoma" w:hAnsi="Tahoma" w:cs="Tahoma"/>
                <w:b w:val="0"/>
                <w:sz w:val="18"/>
                <w:szCs w:val="18"/>
              </w:rPr>
              <w:t>edlejší pohon NH/1C bez příruby f=1,26 vpravo vodorovně na boku</w:t>
            </w:r>
          </w:p>
        </w:tc>
        <w:tc>
          <w:tcPr>
            <w:tcW w:w="16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noWrap/>
            <w:vAlign w:val="bottom"/>
          </w:tcPr>
          <w:p w:rsidR="00C20AD5" w:rsidRPr="008E6864" w:rsidRDefault="00C20AD5" w:rsidP="00C20AD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20AD5" w:rsidRDefault="00E34293" w:rsidP="00C20AD5">
            <w:pPr>
              <w:jc w:val="center"/>
            </w:pPr>
            <w:r w:rsidRPr="002878D9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ZVOLIT"/>
                    <w:listEntry w:val="ANO"/>
                    <w:listEntry w:val="NE"/>
                  </w:ddList>
                </w:ffData>
              </w:fldChar>
            </w:r>
            <w:r w:rsidR="00C20AD5" w:rsidRPr="002878D9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instrText xml:space="preserve"> FORMDROPDOWN </w:instrText>
            </w:r>
            <w:r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</w:r>
            <w:r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separate"/>
            </w:r>
            <w:r w:rsidRPr="002878D9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28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20AD5" w:rsidRDefault="00E34293" w:rsidP="00C20AD5">
            <w:pPr>
              <w:jc w:val="center"/>
            </w:pPr>
            <w:r w:rsidRPr="008A769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helpText w:type="text" w:val="MAXIMÁLNÍ DÉLKA ZNAKŮ PRO VYPLNĚNÍ ČINÍ 100 ZNAKŮ."/>
                  <w:statusText w:type="text" w:val="MAXIMÁLNÍ DÉLKA ZNAKŮ PRO VYPLNĚNÍ ČINÍ 100 ZNAKŮ."/>
                  <w:textInput>
                    <w:maxLength w:val="100"/>
                  </w:textInput>
                </w:ffData>
              </w:fldChar>
            </w:r>
            <w:r w:rsidR="00C20AD5" w:rsidRPr="008A769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instrText xml:space="preserve"> FORMTEXT </w:instrText>
            </w:r>
            <w:r w:rsidRPr="008A769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</w:r>
            <w:r w:rsidRPr="008A769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separate"/>
            </w:r>
            <w:r w:rsidR="00C20AD5" w:rsidRPr="008A7697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C20AD5" w:rsidRPr="008A7697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C20AD5" w:rsidRPr="008A7697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C20AD5" w:rsidRPr="008A7697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C20AD5" w:rsidRPr="008A7697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Pr="008A769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C20AD5" w:rsidRPr="008E6864" w:rsidTr="000833C5">
        <w:trPr>
          <w:trHeight w:val="315"/>
        </w:trPr>
        <w:tc>
          <w:tcPr>
            <w:tcW w:w="351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DBE5F1" w:themeFill="accent1" w:themeFillTint="33"/>
          </w:tcPr>
          <w:p w:rsidR="00C20AD5" w:rsidRPr="008E6864" w:rsidRDefault="00C20AD5" w:rsidP="00C20AD5">
            <w:pPr>
              <w:pStyle w:val="Zkladntext2"/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8E6864">
              <w:rPr>
                <w:rFonts w:ascii="Tahoma" w:hAnsi="Tahoma" w:cs="Tahoma"/>
                <w:sz w:val="18"/>
                <w:szCs w:val="18"/>
              </w:rPr>
              <w:t xml:space="preserve">Kabina  </w:t>
            </w:r>
          </w:p>
        </w:tc>
        <w:tc>
          <w:tcPr>
            <w:tcW w:w="3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  <w:vAlign w:val="center"/>
          </w:tcPr>
          <w:p w:rsidR="00C20AD5" w:rsidRPr="008E6864" w:rsidRDefault="00C20AD5" w:rsidP="00C20AD5">
            <w:pPr>
              <w:pStyle w:val="Zkladntextodsazen"/>
              <w:autoSpaceDE w:val="0"/>
              <w:autoSpaceDN w:val="0"/>
              <w:adjustRightInd w:val="0"/>
              <w:spacing w:after="0"/>
              <w:ind w:left="0" w:right="-2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8E6864">
              <w:rPr>
                <w:rFonts w:ascii="Tahoma" w:hAnsi="Tahoma" w:cs="Tahoma"/>
                <w:sz w:val="18"/>
                <w:szCs w:val="18"/>
              </w:rPr>
              <w:t>v provedení krátká, topení, protiprachový filtr, nastavitelná vzduchem odpružená sedačka, centrální zamykání, tónovaná okna, automatická klimatizace  </w:t>
            </w:r>
          </w:p>
        </w:tc>
        <w:tc>
          <w:tcPr>
            <w:tcW w:w="16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noWrap/>
            <w:vAlign w:val="bottom"/>
          </w:tcPr>
          <w:p w:rsidR="00C20AD5" w:rsidRPr="008E6864" w:rsidRDefault="00C20AD5" w:rsidP="00C20AD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</w:tcPr>
          <w:p w:rsidR="00C20AD5" w:rsidRDefault="00E34293" w:rsidP="00C20AD5">
            <w:pPr>
              <w:jc w:val="center"/>
            </w:pPr>
            <w:r w:rsidRPr="001B2DE3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ZVOLIT"/>
                    <w:listEntry w:val="ANO"/>
                    <w:listEntry w:val="NE"/>
                  </w:ddList>
                </w:ffData>
              </w:fldChar>
            </w:r>
            <w:r w:rsidR="00C20AD5" w:rsidRPr="001B2DE3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instrText xml:space="preserve"> FORMDROPDOWN </w:instrText>
            </w:r>
            <w:r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</w:r>
            <w:r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separate"/>
            </w:r>
            <w:r w:rsidRPr="001B2DE3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28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</w:tcPr>
          <w:p w:rsidR="00C20AD5" w:rsidRDefault="00E34293" w:rsidP="00C20AD5">
            <w:pPr>
              <w:jc w:val="center"/>
            </w:pPr>
            <w:r w:rsidRPr="008A769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helpText w:type="text" w:val="MAXIMÁLNÍ DÉLKA ZNAKŮ PRO VYPLNĚNÍ ČINÍ 100 ZNAKŮ."/>
                  <w:statusText w:type="text" w:val="MAXIMÁLNÍ DÉLKA ZNAKŮ PRO VYPLNĚNÍ ČINÍ 100 ZNAKŮ."/>
                  <w:textInput>
                    <w:maxLength w:val="100"/>
                  </w:textInput>
                </w:ffData>
              </w:fldChar>
            </w:r>
            <w:r w:rsidR="00C20AD5" w:rsidRPr="008A769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instrText xml:space="preserve"> FORMTEXT </w:instrText>
            </w:r>
            <w:r w:rsidRPr="008A769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</w:r>
            <w:r w:rsidRPr="008A769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separate"/>
            </w:r>
            <w:r w:rsidR="00C20AD5" w:rsidRPr="008A7697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C20AD5" w:rsidRPr="008A7697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C20AD5" w:rsidRPr="008A7697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C20AD5" w:rsidRPr="008A7697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C20AD5" w:rsidRPr="008A7697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Pr="008A769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C20AD5" w:rsidRPr="008E6864" w:rsidTr="000833C5">
        <w:trPr>
          <w:trHeight w:val="315"/>
        </w:trPr>
        <w:tc>
          <w:tcPr>
            <w:tcW w:w="3518" w:type="dxa"/>
            <w:tcBorders>
              <w:left w:val="dotted" w:sz="4" w:space="0" w:color="auto"/>
              <w:right w:val="dotted" w:sz="4" w:space="0" w:color="auto"/>
            </w:tcBorders>
            <w:shd w:val="clear" w:color="auto" w:fill="DBE5F1" w:themeFill="accent1" w:themeFillTint="33"/>
          </w:tcPr>
          <w:p w:rsidR="00C20AD5" w:rsidRPr="008E6864" w:rsidRDefault="00C20AD5" w:rsidP="00C20AD5">
            <w:pPr>
              <w:pStyle w:val="Odstavecseseznamem"/>
              <w:spacing w:before="100" w:beforeAutospacing="1" w:after="100" w:afterAutospacing="1"/>
              <w:ind w:left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20AD5" w:rsidRPr="008E6864" w:rsidRDefault="00C20AD5" w:rsidP="00C20AD5">
            <w:pPr>
              <w:pStyle w:val="Zkladntext2"/>
              <w:jc w:val="both"/>
              <w:rPr>
                <w:rFonts w:ascii="Tahoma" w:hAnsi="Tahoma" w:cs="Tahoma"/>
                <w:b w:val="0"/>
                <w:sz w:val="18"/>
                <w:szCs w:val="18"/>
              </w:rPr>
            </w:pPr>
            <w:r w:rsidRPr="008E6864">
              <w:rPr>
                <w:rFonts w:ascii="Tahoma" w:hAnsi="Tahoma" w:cs="Tahoma"/>
                <w:b w:val="0"/>
                <w:sz w:val="18"/>
                <w:szCs w:val="18"/>
              </w:rPr>
              <w:t xml:space="preserve">počet sedadel v kabině </w:t>
            </w:r>
            <w:r>
              <w:rPr>
                <w:rFonts w:ascii="Tahoma" w:hAnsi="Tahoma" w:cs="Tahoma"/>
                <w:b w:val="0"/>
                <w:sz w:val="18"/>
                <w:szCs w:val="18"/>
              </w:rPr>
              <w:t>–</w:t>
            </w:r>
            <w:r w:rsidRPr="008E6864">
              <w:rPr>
                <w:rFonts w:ascii="Tahoma" w:hAnsi="Tahoma" w:cs="Tahoma"/>
                <w:b w:val="0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b w:val="0"/>
                <w:sz w:val="18"/>
                <w:szCs w:val="18"/>
              </w:rPr>
              <w:t>dvě; plnohodnotné sedadlo spolujezdce</w:t>
            </w:r>
          </w:p>
        </w:tc>
        <w:tc>
          <w:tcPr>
            <w:tcW w:w="16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noWrap/>
            <w:vAlign w:val="bottom"/>
          </w:tcPr>
          <w:p w:rsidR="00C20AD5" w:rsidRPr="008E6864" w:rsidRDefault="00C20AD5" w:rsidP="00C20AD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20AD5" w:rsidRDefault="00E34293" w:rsidP="00C20AD5">
            <w:pPr>
              <w:jc w:val="center"/>
            </w:pPr>
            <w:r w:rsidRPr="001B2DE3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ZVOLIT"/>
                    <w:listEntry w:val="ANO"/>
                    <w:listEntry w:val="NE"/>
                  </w:ddList>
                </w:ffData>
              </w:fldChar>
            </w:r>
            <w:r w:rsidR="00C20AD5" w:rsidRPr="001B2DE3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instrText xml:space="preserve"> FORMDROPDOWN </w:instrText>
            </w:r>
            <w:r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</w:r>
            <w:r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separate"/>
            </w:r>
            <w:r w:rsidRPr="001B2DE3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28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20AD5" w:rsidRDefault="00E34293" w:rsidP="00C20AD5">
            <w:pPr>
              <w:jc w:val="center"/>
            </w:pPr>
            <w:r w:rsidRPr="008A769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helpText w:type="text" w:val="MAXIMÁLNÍ DÉLKA ZNAKŮ PRO VYPLNĚNÍ ČINÍ 100 ZNAKŮ."/>
                  <w:statusText w:type="text" w:val="MAXIMÁLNÍ DÉLKA ZNAKŮ PRO VYPLNĚNÍ ČINÍ 100 ZNAKŮ."/>
                  <w:textInput>
                    <w:maxLength w:val="100"/>
                  </w:textInput>
                </w:ffData>
              </w:fldChar>
            </w:r>
            <w:r w:rsidR="00C20AD5" w:rsidRPr="008A769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instrText xml:space="preserve"> FORMTEXT </w:instrText>
            </w:r>
            <w:r w:rsidRPr="008A769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</w:r>
            <w:r w:rsidRPr="008A769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separate"/>
            </w:r>
            <w:r w:rsidR="00C20AD5" w:rsidRPr="008A7697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C20AD5" w:rsidRPr="008A7697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C20AD5" w:rsidRPr="008A7697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C20AD5" w:rsidRPr="008A7697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C20AD5" w:rsidRPr="008A7697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Pr="008A769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C20AD5" w:rsidRPr="008E6864" w:rsidTr="000833C5">
        <w:trPr>
          <w:trHeight w:val="315"/>
        </w:trPr>
        <w:tc>
          <w:tcPr>
            <w:tcW w:w="3518" w:type="dxa"/>
            <w:vMerge w:val="restart"/>
            <w:tcBorders>
              <w:left w:val="dotted" w:sz="4" w:space="0" w:color="auto"/>
              <w:right w:val="dotted" w:sz="4" w:space="0" w:color="auto"/>
            </w:tcBorders>
            <w:shd w:val="clear" w:color="auto" w:fill="DBE5F1" w:themeFill="accent1" w:themeFillTint="33"/>
          </w:tcPr>
          <w:p w:rsidR="00C20AD5" w:rsidRPr="008E6864" w:rsidRDefault="00C20AD5" w:rsidP="00C20AD5">
            <w:pPr>
              <w:pStyle w:val="Odstavecseseznamem"/>
              <w:spacing w:before="100" w:beforeAutospacing="1" w:after="100" w:afterAutospacing="1"/>
              <w:ind w:left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  <w:vAlign w:val="center"/>
          </w:tcPr>
          <w:p w:rsidR="00C20AD5" w:rsidRPr="008E6864" w:rsidRDefault="00C20AD5" w:rsidP="00C20AD5">
            <w:pPr>
              <w:pStyle w:val="Zkladntext2"/>
              <w:jc w:val="both"/>
              <w:rPr>
                <w:rFonts w:ascii="Tahoma" w:hAnsi="Tahoma" w:cs="Tahoma"/>
                <w:b w:val="0"/>
                <w:sz w:val="18"/>
                <w:szCs w:val="18"/>
              </w:rPr>
            </w:pPr>
            <w:r w:rsidRPr="008E6864">
              <w:rPr>
                <w:rFonts w:ascii="Tahoma" w:hAnsi="Tahoma" w:cs="Tahoma"/>
                <w:b w:val="0"/>
                <w:sz w:val="18"/>
                <w:szCs w:val="18"/>
              </w:rPr>
              <w:t>zrcátko na obrubník vpravo a vlevo, zpětn</w:t>
            </w:r>
            <w:bookmarkStart w:id="3" w:name="_GoBack"/>
            <w:bookmarkEnd w:id="3"/>
            <w:r w:rsidRPr="008E6864">
              <w:rPr>
                <w:rFonts w:ascii="Tahoma" w:hAnsi="Tahoma" w:cs="Tahoma"/>
                <w:b w:val="0"/>
                <w:sz w:val="18"/>
                <w:szCs w:val="18"/>
              </w:rPr>
              <w:t xml:space="preserve">é zrcátko vyhřívané a elektronicky nastavitelné, širokoúhlé vyhřívané zrcátko vpravo a vlevo, ramena zrcátek pro šířku nástavby 2500 - 2600 mm </w:t>
            </w:r>
          </w:p>
        </w:tc>
        <w:tc>
          <w:tcPr>
            <w:tcW w:w="16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noWrap/>
            <w:vAlign w:val="bottom"/>
          </w:tcPr>
          <w:p w:rsidR="00C20AD5" w:rsidRPr="008E6864" w:rsidRDefault="00C20AD5" w:rsidP="00C20AD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</w:tcPr>
          <w:p w:rsidR="00C20AD5" w:rsidRDefault="00E34293" w:rsidP="00C20AD5">
            <w:pPr>
              <w:jc w:val="center"/>
            </w:pPr>
            <w:r w:rsidRPr="001B2DE3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ZVOLIT"/>
                    <w:listEntry w:val="ANO"/>
                    <w:listEntry w:val="NE"/>
                  </w:ddList>
                </w:ffData>
              </w:fldChar>
            </w:r>
            <w:r w:rsidR="00C20AD5" w:rsidRPr="001B2DE3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instrText xml:space="preserve"> FORMDROPDOWN </w:instrText>
            </w:r>
            <w:r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</w:r>
            <w:r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separate"/>
            </w:r>
            <w:r w:rsidRPr="001B2DE3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28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</w:tcPr>
          <w:p w:rsidR="00C20AD5" w:rsidRDefault="00E34293" w:rsidP="00C20AD5">
            <w:pPr>
              <w:jc w:val="center"/>
            </w:pPr>
            <w:r w:rsidRPr="008A769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helpText w:type="text" w:val="MAXIMÁLNÍ DÉLKA ZNAKŮ PRO VYPLNĚNÍ ČINÍ 100 ZNAKŮ."/>
                  <w:statusText w:type="text" w:val="MAXIMÁLNÍ DÉLKA ZNAKŮ PRO VYPLNĚNÍ ČINÍ 100 ZNAKŮ."/>
                  <w:textInput>
                    <w:maxLength w:val="100"/>
                  </w:textInput>
                </w:ffData>
              </w:fldChar>
            </w:r>
            <w:r w:rsidR="00C20AD5" w:rsidRPr="008A769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instrText xml:space="preserve"> FORMTEXT </w:instrText>
            </w:r>
            <w:r w:rsidRPr="008A769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</w:r>
            <w:r w:rsidRPr="008A769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separate"/>
            </w:r>
            <w:r w:rsidR="00C20AD5" w:rsidRPr="008A7697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C20AD5" w:rsidRPr="008A7697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C20AD5" w:rsidRPr="008A7697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C20AD5" w:rsidRPr="008A7697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C20AD5" w:rsidRPr="008A7697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Pr="008A769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C20AD5" w:rsidRPr="008E6864" w:rsidTr="000833C5">
        <w:trPr>
          <w:trHeight w:val="315"/>
        </w:trPr>
        <w:tc>
          <w:tcPr>
            <w:tcW w:w="3518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DBE5F1" w:themeFill="accent1" w:themeFillTint="33"/>
          </w:tcPr>
          <w:p w:rsidR="00C20AD5" w:rsidRPr="008E6864" w:rsidRDefault="00C20AD5" w:rsidP="00C20AD5">
            <w:pPr>
              <w:pStyle w:val="Odstavecseseznamem"/>
              <w:spacing w:before="100" w:beforeAutospacing="1" w:after="100" w:afterAutospacing="1"/>
              <w:ind w:left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20AD5" w:rsidRPr="008E6864" w:rsidRDefault="000833C5" w:rsidP="00C20AD5">
            <w:pPr>
              <w:pStyle w:val="Zkladntext2"/>
              <w:jc w:val="both"/>
              <w:rPr>
                <w:rFonts w:ascii="Tahoma" w:hAnsi="Tahoma" w:cs="Tahoma"/>
                <w:b w:val="0"/>
                <w:sz w:val="18"/>
                <w:szCs w:val="18"/>
              </w:rPr>
            </w:pPr>
            <w:r>
              <w:rPr>
                <w:rFonts w:ascii="Tahoma" w:hAnsi="Tahoma" w:cs="Tahoma"/>
                <w:b w:val="0"/>
                <w:sz w:val="18"/>
                <w:szCs w:val="18"/>
              </w:rPr>
              <w:t>a</w:t>
            </w:r>
            <w:r w:rsidR="00C20AD5" w:rsidRPr="008E6864">
              <w:rPr>
                <w:rFonts w:ascii="Tahoma" w:hAnsi="Tahoma" w:cs="Tahoma"/>
                <w:b w:val="0"/>
                <w:sz w:val="18"/>
                <w:szCs w:val="18"/>
              </w:rPr>
              <w:t>utorádio</w:t>
            </w:r>
            <w:r w:rsidR="00C20AD5">
              <w:rPr>
                <w:rFonts w:ascii="Tahoma" w:hAnsi="Tahoma" w:cs="Tahoma"/>
                <w:b w:val="0"/>
                <w:sz w:val="18"/>
                <w:szCs w:val="18"/>
              </w:rPr>
              <w:t xml:space="preserve"> s barevným displejem, včetně funkce handsfree pro jeden mobil.tel</w:t>
            </w:r>
          </w:p>
        </w:tc>
        <w:tc>
          <w:tcPr>
            <w:tcW w:w="16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noWrap/>
            <w:vAlign w:val="bottom"/>
          </w:tcPr>
          <w:p w:rsidR="00C20AD5" w:rsidRPr="008E6864" w:rsidRDefault="00C20AD5" w:rsidP="00C20AD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20AD5" w:rsidRDefault="00E34293" w:rsidP="00C20AD5">
            <w:pPr>
              <w:jc w:val="center"/>
            </w:pPr>
            <w:r w:rsidRPr="001B2DE3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ZVOLIT"/>
                    <w:listEntry w:val="ANO"/>
                    <w:listEntry w:val="NE"/>
                  </w:ddList>
                </w:ffData>
              </w:fldChar>
            </w:r>
            <w:r w:rsidR="00C20AD5" w:rsidRPr="001B2DE3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instrText xml:space="preserve"> FORMDROPDOWN </w:instrText>
            </w:r>
            <w:r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</w:r>
            <w:r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separate"/>
            </w:r>
            <w:r w:rsidRPr="001B2DE3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28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20AD5" w:rsidRDefault="00E34293" w:rsidP="00C20AD5">
            <w:pPr>
              <w:jc w:val="center"/>
            </w:pPr>
            <w:r w:rsidRPr="008A769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helpText w:type="text" w:val="MAXIMÁLNÍ DÉLKA ZNAKŮ PRO VYPLNĚNÍ ČINÍ 100 ZNAKŮ."/>
                  <w:statusText w:type="text" w:val="MAXIMÁLNÍ DÉLKA ZNAKŮ PRO VYPLNĚNÍ ČINÍ 100 ZNAKŮ."/>
                  <w:textInput>
                    <w:maxLength w:val="100"/>
                  </w:textInput>
                </w:ffData>
              </w:fldChar>
            </w:r>
            <w:r w:rsidR="00C20AD5" w:rsidRPr="008A769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instrText xml:space="preserve"> FORMTEXT </w:instrText>
            </w:r>
            <w:r w:rsidRPr="008A769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</w:r>
            <w:r w:rsidRPr="008A769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separate"/>
            </w:r>
            <w:r w:rsidR="00C20AD5" w:rsidRPr="008A7697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C20AD5" w:rsidRPr="008A7697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C20AD5" w:rsidRPr="008A7697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C20AD5" w:rsidRPr="008A7697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C20AD5" w:rsidRPr="008A7697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Pr="008A769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C20AD5" w:rsidRPr="008E6864" w:rsidTr="00C40C3C">
        <w:trPr>
          <w:trHeight w:val="315"/>
        </w:trPr>
        <w:tc>
          <w:tcPr>
            <w:tcW w:w="3518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DBE5F1" w:themeFill="accent1" w:themeFillTint="33"/>
          </w:tcPr>
          <w:p w:rsidR="00C20AD5" w:rsidRPr="008E6864" w:rsidRDefault="00C20AD5" w:rsidP="00C20AD5">
            <w:pPr>
              <w:pStyle w:val="Odstavecseseznamem"/>
              <w:spacing w:before="100" w:beforeAutospacing="1" w:after="100" w:afterAutospacing="1"/>
              <w:ind w:left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  <w:vAlign w:val="center"/>
          </w:tcPr>
          <w:p w:rsidR="00C20AD5" w:rsidRPr="008E6864" w:rsidRDefault="000833C5" w:rsidP="00C20AD5">
            <w:pPr>
              <w:pStyle w:val="Zkladntext2"/>
              <w:jc w:val="both"/>
              <w:rPr>
                <w:rFonts w:ascii="Tahoma" w:hAnsi="Tahoma" w:cs="Tahoma"/>
                <w:b w:val="0"/>
                <w:sz w:val="18"/>
                <w:szCs w:val="18"/>
              </w:rPr>
            </w:pPr>
            <w:r>
              <w:rPr>
                <w:rFonts w:ascii="Tahoma" w:hAnsi="Tahoma" w:cs="Tahoma"/>
                <w:b w:val="0"/>
                <w:sz w:val="18"/>
                <w:szCs w:val="18"/>
              </w:rPr>
              <w:t>ú</w:t>
            </w:r>
            <w:r w:rsidR="00C20AD5">
              <w:rPr>
                <w:rFonts w:ascii="Tahoma" w:hAnsi="Tahoma" w:cs="Tahoma"/>
                <w:b w:val="0"/>
                <w:sz w:val="18"/>
                <w:szCs w:val="18"/>
              </w:rPr>
              <w:t>prava vnitřního prostoru v tmavé barvě</w:t>
            </w:r>
          </w:p>
        </w:tc>
        <w:tc>
          <w:tcPr>
            <w:tcW w:w="16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noWrap/>
            <w:vAlign w:val="bottom"/>
          </w:tcPr>
          <w:p w:rsidR="00C20AD5" w:rsidRPr="008E6864" w:rsidRDefault="00C20AD5" w:rsidP="00C20AD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</w:tcPr>
          <w:p w:rsidR="00C20AD5" w:rsidRDefault="00E34293" w:rsidP="00C20AD5">
            <w:pPr>
              <w:jc w:val="center"/>
            </w:pPr>
            <w:r w:rsidRPr="001B2DE3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ZVOLIT"/>
                    <w:listEntry w:val="ANO"/>
                    <w:listEntry w:val="NE"/>
                  </w:ddList>
                </w:ffData>
              </w:fldChar>
            </w:r>
            <w:r w:rsidR="00C20AD5" w:rsidRPr="001B2DE3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instrText xml:space="preserve"> FORMDROPDOWN </w:instrText>
            </w:r>
            <w:r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</w:r>
            <w:r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separate"/>
            </w:r>
            <w:r w:rsidRPr="001B2DE3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28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</w:tcPr>
          <w:p w:rsidR="00C20AD5" w:rsidRDefault="00E34293" w:rsidP="00C20AD5">
            <w:pPr>
              <w:jc w:val="center"/>
            </w:pPr>
            <w:r w:rsidRPr="008A769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helpText w:type="text" w:val="MAXIMÁLNÍ DÉLKA ZNAKŮ PRO VYPLNĚNÍ ČINÍ 100 ZNAKŮ."/>
                  <w:statusText w:type="text" w:val="MAXIMÁLNÍ DÉLKA ZNAKŮ PRO VYPLNĚNÍ ČINÍ 100 ZNAKŮ."/>
                  <w:textInput>
                    <w:maxLength w:val="100"/>
                  </w:textInput>
                </w:ffData>
              </w:fldChar>
            </w:r>
            <w:r w:rsidR="00C20AD5" w:rsidRPr="008A769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instrText xml:space="preserve"> FORMTEXT </w:instrText>
            </w:r>
            <w:r w:rsidRPr="008A769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</w:r>
            <w:r w:rsidRPr="008A769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separate"/>
            </w:r>
            <w:r w:rsidR="00C20AD5" w:rsidRPr="008A7697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C20AD5" w:rsidRPr="008A7697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C20AD5" w:rsidRPr="008A7697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C20AD5" w:rsidRPr="008A7697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C20AD5" w:rsidRPr="008A7697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Pr="008A769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C20AD5" w:rsidRPr="008E6864" w:rsidTr="000833C5">
        <w:trPr>
          <w:trHeight w:val="315"/>
        </w:trPr>
        <w:tc>
          <w:tcPr>
            <w:tcW w:w="3518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DBE5F1" w:themeFill="accent1" w:themeFillTint="33"/>
          </w:tcPr>
          <w:p w:rsidR="00C20AD5" w:rsidRPr="008E6864" w:rsidRDefault="00C20AD5" w:rsidP="00C20AD5">
            <w:pPr>
              <w:pStyle w:val="Odstavecseseznamem"/>
              <w:spacing w:before="100" w:beforeAutospacing="1" w:after="100" w:afterAutospacing="1"/>
              <w:ind w:left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20AD5" w:rsidRPr="008E6864" w:rsidRDefault="000833C5" w:rsidP="00C20AD5">
            <w:pPr>
              <w:pStyle w:val="Zkladntext2"/>
              <w:jc w:val="both"/>
              <w:rPr>
                <w:rFonts w:ascii="Tahoma" w:hAnsi="Tahoma" w:cs="Tahoma"/>
                <w:b w:val="0"/>
                <w:sz w:val="18"/>
                <w:szCs w:val="18"/>
              </w:rPr>
            </w:pPr>
            <w:r>
              <w:rPr>
                <w:rFonts w:ascii="Tahoma" w:hAnsi="Tahoma" w:cs="Tahoma"/>
                <w:b w:val="0"/>
                <w:sz w:val="18"/>
                <w:szCs w:val="18"/>
              </w:rPr>
              <w:t>o</w:t>
            </w:r>
            <w:r w:rsidR="00C20AD5">
              <w:rPr>
                <w:rFonts w:ascii="Tahoma" w:hAnsi="Tahoma" w:cs="Tahoma"/>
                <w:b w:val="0"/>
                <w:sz w:val="18"/>
                <w:szCs w:val="18"/>
              </w:rPr>
              <w:t>dkládací skříňka mezi sedadly</w:t>
            </w:r>
          </w:p>
        </w:tc>
        <w:tc>
          <w:tcPr>
            <w:tcW w:w="16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noWrap/>
            <w:vAlign w:val="bottom"/>
          </w:tcPr>
          <w:p w:rsidR="00C20AD5" w:rsidRPr="008E6864" w:rsidRDefault="00C20AD5" w:rsidP="00C20AD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20AD5" w:rsidRDefault="00E34293" w:rsidP="00C20AD5">
            <w:pPr>
              <w:jc w:val="center"/>
            </w:pPr>
            <w:r w:rsidRPr="001B2DE3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ZVOLIT"/>
                    <w:listEntry w:val="ANO"/>
                    <w:listEntry w:val="NE"/>
                  </w:ddList>
                </w:ffData>
              </w:fldChar>
            </w:r>
            <w:r w:rsidR="00C20AD5" w:rsidRPr="001B2DE3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instrText xml:space="preserve"> FORMDROPDOWN </w:instrText>
            </w:r>
            <w:r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</w:r>
            <w:r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separate"/>
            </w:r>
            <w:r w:rsidRPr="001B2DE3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28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20AD5" w:rsidRDefault="00E34293" w:rsidP="00C20AD5">
            <w:pPr>
              <w:jc w:val="center"/>
            </w:pPr>
            <w:r w:rsidRPr="008A769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helpText w:type="text" w:val="MAXIMÁLNÍ DÉLKA ZNAKŮ PRO VYPLNĚNÍ ČINÍ 100 ZNAKŮ."/>
                  <w:statusText w:type="text" w:val="MAXIMÁLNÍ DÉLKA ZNAKŮ PRO VYPLNĚNÍ ČINÍ 100 ZNAKŮ."/>
                  <w:textInput>
                    <w:maxLength w:val="100"/>
                  </w:textInput>
                </w:ffData>
              </w:fldChar>
            </w:r>
            <w:r w:rsidR="00C20AD5" w:rsidRPr="008A769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instrText xml:space="preserve"> FORMTEXT </w:instrText>
            </w:r>
            <w:r w:rsidRPr="008A769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</w:r>
            <w:r w:rsidRPr="008A769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separate"/>
            </w:r>
            <w:r w:rsidR="00C20AD5" w:rsidRPr="008A7697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C20AD5" w:rsidRPr="008A7697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C20AD5" w:rsidRPr="008A7697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C20AD5" w:rsidRPr="008A7697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C20AD5" w:rsidRPr="008A7697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Pr="008A769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C20AD5" w:rsidRPr="008E6864" w:rsidTr="009B2C82">
        <w:trPr>
          <w:trHeight w:val="315"/>
        </w:trPr>
        <w:tc>
          <w:tcPr>
            <w:tcW w:w="3518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</w:tcPr>
          <w:p w:rsidR="00C20AD5" w:rsidRPr="008E6864" w:rsidRDefault="00C20AD5" w:rsidP="00C20AD5">
            <w:pPr>
              <w:pStyle w:val="Odstavecseseznamem"/>
              <w:spacing w:before="100" w:beforeAutospacing="1" w:after="100" w:afterAutospacing="1"/>
              <w:ind w:left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  <w:vAlign w:val="center"/>
          </w:tcPr>
          <w:p w:rsidR="00C20AD5" w:rsidRDefault="000833C5" w:rsidP="00C20AD5">
            <w:pPr>
              <w:pStyle w:val="Zkladntext2"/>
              <w:jc w:val="both"/>
              <w:rPr>
                <w:rFonts w:ascii="Tahoma" w:hAnsi="Tahoma" w:cs="Tahoma"/>
                <w:b w:val="0"/>
                <w:sz w:val="18"/>
                <w:szCs w:val="18"/>
              </w:rPr>
            </w:pPr>
            <w:r>
              <w:rPr>
                <w:rFonts w:ascii="Tahoma" w:hAnsi="Tahoma" w:cs="Tahoma"/>
                <w:b w:val="0"/>
                <w:sz w:val="18"/>
                <w:szCs w:val="18"/>
              </w:rPr>
              <w:t>p</w:t>
            </w:r>
            <w:r w:rsidR="00C20AD5">
              <w:rPr>
                <w:rFonts w:ascii="Tahoma" w:hAnsi="Tahoma" w:cs="Tahoma"/>
                <w:b w:val="0"/>
                <w:sz w:val="18"/>
                <w:szCs w:val="18"/>
              </w:rPr>
              <w:t>rodloužení dveří – krytí schodových nášlapů</w:t>
            </w:r>
          </w:p>
        </w:tc>
        <w:tc>
          <w:tcPr>
            <w:tcW w:w="16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noWrap/>
            <w:vAlign w:val="bottom"/>
          </w:tcPr>
          <w:p w:rsidR="00C20AD5" w:rsidRPr="008E6864" w:rsidRDefault="00C20AD5" w:rsidP="00C20AD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</w:tcPr>
          <w:p w:rsidR="00C20AD5" w:rsidRDefault="00E34293" w:rsidP="00C20AD5">
            <w:pPr>
              <w:jc w:val="center"/>
            </w:pPr>
            <w:r w:rsidRPr="001B2DE3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ZVOLIT"/>
                    <w:listEntry w:val="ANO"/>
                    <w:listEntry w:val="NE"/>
                  </w:ddList>
                </w:ffData>
              </w:fldChar>
            </w:r>
            <w:r w:rsidR="00C20AD5" w:rsidRPr="001B2DE3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instrText xml:space="preserve"> FORMDROPDOWN </w:instrText>
            </w:r>
            <w:r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</w:r>
            <w:r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separate"/>
            </w:r>
            <w:r w:rsidRPr="001B2DE3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28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</w:tcPr>
          <w:p w:rsidR="00C20AD5" w:rsidRDefault="00E34293" w:rsidP="00C20AD5">
            <w:pPr>
              <w:jc w:val="center"/>
            </w:pPr>
            <w:r w:rsidRPr="008A769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helpText w:type="text" w:val="MAXIMÁLNÍ DÉLKA ZNAKŮ PRO VYPLNĚNÍ ČINÍ 100 ZNAKŮ."/>
                  <w:statusText w:type="text" w:val="MAXIMÁLNÍ DÉLKA ZNAKŮ PRO VYPLNĚNÍ ČINÍ 100 ZNAKŮ."/>
                  <w:textInput>
                    <w:maxLength w:val="100"/>
                  </w:textInput>
                </w:ffData>
              </w:fldChar>
            </w:r>
            <w:r w:rsidR="00C20AD5" w:rsidRPr="008A769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instrText xml:space="preserve"> FORMTEXT </w:instrText>
            </w:r>
            <w:r w:rsidRPr="008A769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</w:r>
            <w:r w:rsidRPr="008A769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separate"/>
            </w:r>
            <w:r w:rsidR="00C20AD5" w:rsidRPr="008A7697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C20AD5" w:rsidRPr="008A7697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C20AD5" w:rsidRPr="008A7697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C20AD5" w:rsidRPr="008A7697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C20AD5" w:rsidRPr="008A7697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Pr="008A769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C20AD5" w:rsidRPr="008E6864" w:rsidTr="009B2C82">
        <w:trPr>
          <w:trHeight w:val="315"/>
        </w:trPr>
        <w:tc>
          <w:tcPr>
            <w:tcW w:w="35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</w:tcPr>
          <w:p w:rsidR="00C20AD5" w:rsidRPr="0053348A" w:rsidRDefault="00C20AD5" w:rsidP="00C20AD5">
            <w:pPr>
              <w:pStyle w:val="Odstavecseseznamem"/>
              <w:spacing w:before="100" w:beforeAutospacing="1" w:after="100" w:afterAutospacing="1"/>
              <w:ind w:left="0"/>
              <w:rPr>
                <w:rFonts w:ascii="Tahoma" w:hAnsi="Tahoma" w:cs="Tahoma"/>
                <w:b/>
                <w:sz w:val="18"/>
                <w:szCs w:val="18"/>
              </w:rPr>
            </w:pPr>
            <w:r w:rsidRPr="0053348A">
              <w:rPr>
                <w:rFonts w:ascii="Tahoma" w:hAnsi="Tahoma" w:cs="Tahoma"/>
                <w:b/>
                <w:sz w:val="18"/>
                <w:szCs w:val="18"/>
              </w:rPr>
              <w:t>Barva kabiny</w:t>
            </w:r>
          </w:p>
        </w:tc>
        <w:tc>
          <w:tcPr>
            <w:tcW w:w="3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20AD5" w:rsidRPr="008E6864" w:rsidRDefault="00C20AD5" w:rsidP="00C20AD5">
            <w:pPr>
              <w:pStyle w:val="Zkladntext2"/>
              <w:jc w:val="both"/>
              <w:rPr>
                <w:rFonts w:ascii="Tahoma" w:hAnsi="Tahoma" w:cs="Tahoma"/>
                <w:b w:val="0"/>
                <w:sz w:val="18"/>
                <w:szCs w:val="18"/>
              </w:rPr>
            </w:pPr>
            <w:r w:rsidRPr="008E6864">
              <w:rPr>
                <w:rFonts w:ascii="Tahoma" w:hAnsi="Tahoma" w:cs="Tahoma"/>
                <w:b w:val="0"/>
                <w:sz w:val="18"/>
                <w:szCs w:val="18"/>
              </w:rPr>
              <w:t xml:space="preserve">lakování kabiny v odstínech </w:t>
            </w:r>
            <w:r>
              <w:rPr>
                <w:rFonts w:ascii="Tahoma" w:hAnsi="Tahoma" w:cs="Tahoma"/>
                <w:b w:val="0"/>
                <w:sz w:val="18"/>
                <w:szCs w:val="18"/>
              </w:rPr>
              <w:t>bílá</w:t>
            </w:r>
            <w:r w:rsidRPr="008E6864">
              <w:rPr>
                <w:rFonts w:ascii="Tahoma" w:hAnsi="Tahoma" w:cs="Tahoma"/>
                <w:b w:val="0"/>
                <w:sz w:val="18"/>
                <w:szCs w:val="18"/>
              </w:rPr>
              <w:t xml:space="preserve"> RAL </w:t>
            </w:r>
            <w:r>
              <w:rPr>
                <w:rFonts w:ascii="Tahoma" w:hAnsi="Tahoma" w:cs="Tahoma"/>
                <w:b w:val="0"/>
                <w:sz w:val="18"/>
                <w:szCs w:val="18"/>
              </w:rPr>
              <w:t>9010</w:t>
            </w:r>
          </w:p>
        </w:tc>
        <w:tc>
          <w:tcPr>
            <w:tcW w:w="16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noWrap/>
            <w:vAlign w:val="bottom"/>
          </w:tcPr>
          <w:p w:rsidR="00C20AD5" w:rsidRPr="008E6864" w:rsidRDefault="00C20AD5" w:rsidP="00C20AD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20AD5" w:rsidRDefault="00E34293" w:rsidP="00C20AD5">
            <w:pPr>
              <w:jc w:val="center"/>
            </w:pPr>
            <w:r w:rsidRPr="001B2DE3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ZVOLIT"/>
                    <w:listEntry w:val="ANO"/>
                    <w:listEntry w:val="NE"/>
                  </w:ddList>
                </w:ffData>
              </w:fldChar>
            </w:r>
            <w:r w:rsidR="00C20AD5" w:rsidRPr="001B2DE3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instrText xml:space="preserve"> FORMDROPDOWN </w:instrText>
            </w:r>
            <w:r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</w:r>
            <w:r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separate"/>
            </w:r>
            <w:r w:rsidRPr="001B2DE3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28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20AD5" w:rsidRDefault="00E34293" w:rsidP="00C20AD5">
            <w:pPr>
              <w:jc w:val="center"/>
            </w:pPr>
            <w:r w:rsidRPr="008A769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helpText w:type="text" w:val="MAXIMÁLNÍ DÉLKA ZNAKŮ PRO VYPLNĚNÍ ČINÍ 100 ZNAKŮ."/>
                  <w:statusText w:type="text" w:val="MAXIMÁLNÍ DÉLKA ZNAKŮ PRO VYPLNĚNÍ ČINÍ 100 ZNAKŮ."/>
                  <w:textInput>
                    <w:maxLength w:val="100"/>
                  </w:textInput>
                </w:ffData>
              </w:fldChar>
            </w:r>
            <w:r w:rsidR="00C20AD5" w:rsidRPr="008A769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instrText xml:space="preserve"> FORMTEXT </w:instrText>
            </w:r>
            <w:r w:rsidRPr="008A769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</w:r>
            <w:r w:rsidRPr="008A769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separate"/>
            </w:r>
            <w:r w:rsidR="00C20AD5" w:rsidRPr="008A7697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C20AD5" w:rsidRPr="008A7697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C20AD5" w:rsidRPr="008A7697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C20AD5" w:rsidRPr="008A7697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C20AD5" w:rsidRPr="008A7697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Pr="008A769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C20AD5" w:rsidRPr="008E6864" w:rsidTr="009B2C82">
        <w:trPr>
          <w:trHeight w:val="315"/>
        </w:trPr>
        <w:tc>
          <w:tcPr>
            <w:tcW w:w="351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DBE5F1" w:themeFill="accent1" w:themeFillTint="33"/>
          </w:tcPr>
          <w:p w:rsidR="00C20AD5" w:rsidRPr="008E6864" w:rsidRDefault="00C20AD5" w:rsidP="00C20AD5">
            <w:pPr>
              <w:pStyle w:val="Zkladntext2"/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8E6864">
              <w:rPr>
                <w:rFonts w:ascii="Tahoma" w:hAnsi="Tahoma" w:cs="Tahoma"/>
                <w:sz w:val="18"/>
                <w:szCs w:val="18"/>
              </w:rPr>
              <w:t xml:space="preserve">Brzdy </w:t>
            </w:r>
          </w:p>
        </w:tc>
        <w:tc>
          <w:tcPr>
            <w:tcW w:w="3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  <w:vAlign w:val="center"/>
          </w:tcPr>
          <w:p w:rsidR="00C20AD5" w:rsidRPr="008E6864" w:rsidRDefault="00C20AD5" w:rsidP="00C20AD5">
            <w:pPr>
              <w:pStyle w:val="Zkladntextodsazen"/>
              <w:autoSpaceDE w:val="0"/>
              <w:autoSpaceDN w:val="0"/>
              <w:adjustRightInd w:val="0"/>
              <w:spacing w:after="0"/>
              <w:ind w:left="0" w:right="-2"/>
              <w:rPr>
                <w:rFonts w:ascii="Tahoma" w:hAnsi="Tahoma" w:cs="Tahoma"/>
                <w:sz w:val="18"/>
                <w:szCs w:val="18"/>
              </w:rPr>
            </w:pPr>
            <w:r w:rsidRPr="008E6864">
              <w:rPr>
                <w:rFonts w:ascii="Tahoma" w:hAnsi="Tahoma" w:cs="Tahoma"/>
                <w:sz w:val="18"/>
                <w:szCs w:val="18"/>
              </w:rPr>
              <w:t>vybavené ABS, zastávková brzda</w:t>
            </w:r>
          </w:p>
        </w:tc>
        <w:tc>
          <w:tcPr>
            <w:tcW w:w="16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noWrap/>
            <w:vAlign w:val="bottom"/>
          </w:tcPr>
          <w:p w:rsidR="00C20AD5" w:rsidRPr="008E6864" w:rsidRDefault="00C20AD5" w:rsidP="00C20AD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</w:tcPr>
          <w:p w:rsidR="00C20AD5" w:rsidRDefault="00E34293" w:rsidP="00C20AD5">
            <w:pPr>
              <w:jc w:val="center"/>
            </w:pPr>
            <w:r w:rsidRPr="001B2DE3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ZVOLIT"/>
                    <w:listEntry w:val="ANO"/>
                    <w:listEntry w:val="NE"/>
                  </w:ddList>
                </w:ffData>
              </w:fldChar>
            </w:r>
            <w:r w:rsidR="00C20AD5" w:rsidRPr="001B2DE3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instrText xml:space="preserve"> FORMDROPDOWN </w:instrText>
            </w:r>
            <w:r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</w:r>
            <w:r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separate"/>
            </w:r>
            <w:r w:rsidRPr="001B2DE3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28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</w:tcPr>
          <w:p w:rsidR="00C20AD5" w:rsidRDefault="00E34293" w:rsidP="00C20AD5">
            <w:pPr>
              <w:jc w:val="center"/>
            </w:pPr>
            <w:r w:rsidRPr="008A769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helpText w:type="text" w:val="MAXIMÁLNÍ DÉLKA ZNAKŮ PRO VYPLNĚNÍ ČINÍ 100 ZNAKŮ."/>
                  <w:statusText w:type="text" w:val="MAXIMÁLNÍ DÉLKA ZNAKŮ PRO VYPLNĚNÍ ČINÍ 100 ZNAKŮ."/>
                  <w:textInput>
                    <w:maxLength w:val="100"/>
                  </w:textInput>
                </w:ffData>
              </w:fldChar>
            </w:r>
            <w:r w:rsidR="00C20AD5" w:rsidRPr="008A769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instrText xml:space="preserve"> FORMTEXT </w:instrText>
            </w:r>
            <w:r w:rsidRPr="008A769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</w:r>
            <w:r w:rsidRPr="008A769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separate"/>
            </w:r>
            <w:r w:rsidR="00C20AD5" w:rsidRPr="008A7697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C20AD5" w:rsidRPr="008A7697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C20AD5" w:rsidRPr="008A7697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C20AD5" w:rsidRPr="008A7697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C20AD5" w:rsidRPr="008A7697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Pr="008A769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C20AD5" w:rsidRPr="008E6864" w:rsidTr="009B2C82">
        <w:trPr>
          <w:trHeight w:val="315"/>
        </w:trPr>
        <w:tc>
          <w:tcPr>
            <w:tcW w:w="351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</w:tcPr>
          <w:p w:rsidR="00C20AD5" w:rsidRPr="008E6864" w:rsidRDefault="00C20AD5" w:rsidP="00C20AD5">
            <w:pPr>
              <w:pStyle w:val="Zkladntext2"/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  <w:vAlign w:val="center"/>
          </w:tcPr>
          <w:p w:rsidR="00C20AD5" w:rsidRPr="00513BD6" w:rsidRDefault="00C20AD5" w:rsidP="00C20AD5">
            <w:pPr>
              <w:pStyle w:val="Zkladntextodsazen"/>
              <w:autoSpaceDE w:val="0"/>
              <w:autoSpaceDN w:val="0"/>
              <w:adjustRightInd w:val="0"/>
              <w:spacing w:after="0"/>
              <w:ind w:left="0" w:right="-2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513BD6">
              <w:rPr>
                <w:rFonts w:ascii="Tahoma" w:hAnsi="Tahoma" w:cs="Tahoma"/>
                <w:sz w:val="18"/>
                <w:szCs w:val="18"/>
              </w:rPr>
              <w:t>bubnové brzdy na přední i zadní nápravě, včetně indikátorů opotřebení obložení se zobrazením na přístrojové desce</w:t>
            </w:r>
          </w:p>
        </w:tc>
        <w:tc>
          <w:tcPr>
            <w:tcW w:w="16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noWrap/>
            <w:vAlign w:val="bottom"/>
          </w:tcPr>
          <w:p w:rsidR="00C20AD5" w:rsidRPr="008E6864" w:rsidRDefault="00C20AD5" w:rsidP="00C20AD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</w:tcPr>
          <w:p w:rsidR="00C20AD5" w:rsidRDefault="00E34293" w:rsidP="00C20AD5">
            <w:pPr>
              <w:jc w:val="center"/>
            </w:pPr>
            <w:r w:rsidRPr="001B2DE3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ZVOLIT"/>
                    <w:listEntry w:val="ANO"/>
                    <w:listEntry w:val="NE"/>
                  </w:ddList>
                </w:ffData>
              </w:fldChar>
            </w:r>
            <w:r w:rsidR="00C20AD5" w:rsidRPr="001B2DE3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instrText xml:space="preserve"> FORMDROPDOWN </w:instrText>
            </w:r>
            <w:r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</w:r>
            <w:r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separate"/>
            </w:r>
            <w:r w:rsidRPr="001B2DE3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28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</w:tcPr>
          <w:p w:rsidR="00C20AD5" w:rsidRDefault="00E34293" w:rsidP="00C20AD5">
            <w:pPr>
              <w:jc w:val="center"/>
            </w:pPr>
            <w:r w:rsidRPr="008A769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helpText w:type="text" w:val="MAXIMÁLNÍ DÉLKA ZNAKŮ PRO VYPLNĚNÍ ČINÍ 100 ZNAKŮ."/>
                  <w:statusText w:type="text" w:val="MAXIMÁLNÍ DÉLKA ZNAKŮ PRO VYPLNĚNÍ ČINÍ 100 ZNAKŮ."/>
                  <w:textInput>
                    <w:maxLength w:val="100"/>
                  </w:textInput>
                </w:ffData>
              </w:fldChar>
            </w:r>
            <w:r w:rsidR="00C20AD5" w:rsidRPr="008A769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instrText xml:space="preserve"> FORMTEXT </w:instrText>
            </w:r>
            <w:r w:rsidRPr="008A769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</w:r>
            <w:r w:rsidRPr="008A769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separate"/>
            </w:r>
            <w:r w:rsidR="00C20AD5" w:rsidRPr="008A7697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C20AD5" w:rsidRPr="008A7697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C20AD5" w:rsidRPr="008A7697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C20AD5" w:rsidRPr="008A7697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C20AD5" w:rsidRPr="008A7697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Pr="008A769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C20AD5" w:rsidRPr="008E6864" w:rsidTr="009B2C82">
        <w:trPr>
          <w:trHeight w:val="315"/>
        </w:trPr>
        <w:tc>
          <w:tcPr>
            <w:tcW w:w="35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</w:tcPr>
          <w:p w:rsidR="00C20AD5" w:rsidRPr="008E6864" w:rsidRDefault="00C20AD5" w:rsidP="00C20AD5">
            <w:pPr>
              <w:pStyle w:val="Zkladntext2"/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8E6864">
              <w:rPr>
                <w:rFonts w:ascii="Tahoma" w:hAnsi="Tahoma" w:cs="Tahoma"/>
                <w:sz w:val="18"/>
                <w:szCs w:val="18"/>
              </w:rPr>
              <w:t>ABS</w:t>
            </w:r>
          </w:p>
        </w:tc>
        <w:tc>
          <w:tcPr>
            <w:tcW w:w="3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20AD5" w:rsidRPr="008E6864" w:rsidRDefault="00C20AD5" w:rsidP="00C20AD5">
            <w:pPr>
              <w:pStyle w:val="Zkladntextodsazen"/>
              <w:autoSpaceDE w:val="0"/>
              <w:autoSpaceDN w:val="0"/>
              <w:adjustRightInd w:val="0"/>
              <w:spacing w:after="0"/>
              <w:ind w:left="0" w:right="-2"/>
              <w:rPr>
                <w:rFonts w:ascii="Tahoma" w:hAnsi="Tahoma" w:cs="Tahoma"/>
                <w:sz w:val="18"/>
                <w:szCs w:val="18"/>
              </w:rPr>
            </w:pPr>
            <w:r w:rsidRPr="008E6864">
              <w:rPr>
                <w:rFonts w:ascii="Tahoma" w:hAnsi="Tahoma" w:cs="Tahoma"/>
                <w:sz w:val="18"/>
                <w:szCs w:val="18"/>
              </w:rPr>
              <w:t>terénní logika pro ABS  </w:t>
            </w:r>
          </w:p>
        </w:tc>
        <w:tc>
          <w:tcPr>
            <w:tcW w:w="16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noWrap/>
            <w:vAlign w:val="bottom"/>
          </w:tcPr>
          <w:p w:rsidR="00C20AD5" w:rsidRPr="008E6864" w:rsidRDefault="00C20AD5" w:rsidP="00C20AD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20AD5" w:rsidRDefault="00E34293" w:rsidP="00C20AD5">
            <w:pPr>
              <w:jc w:val="center"/>
            </w:pPr>
            <w:r w:rsidRPr="001B2DE3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ZVOLIT"/>
                    <w:listEntry w:val="ANO"/>
                    <w:listEntry w:val="NE"/>
                  </w:ddList>
                </w:ffData>
              </w:fldChar>
            </w:r>
            <w:r w:rsidR="00C20AD5" w:rsidRPr="001B2DE3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instrText xml:space="preserve"> FORMDROPDOWN </w:instrText>
            </w:r>
            <w:r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</w:r>
            <w:r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separate"/>
            </w:r>
            <w:r w:rsidRPr="001B2DE3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28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20AD5" w:rsidRDefault="00E34293" w:rsidP="00C20AD5">
            <w:pPr>
              <w:jc w:val="center"/>
            </w:pPr>
            <w:r w:rsidRPr="008A769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helpText w:type="text" w:val="MAXIMÁLNÍ DÉLKA ZNAKŮ PRO VYPLNĚNÍ ČINÍ 100 ZNAKŮ."/>
                  <w:statusText w:type="text" w:val="MAXIMÁLNÍ DÉLKA ZNAKŮ PRO VYPLNĚNÍ ČINÍ 100 ZNAKŮ."/>
                  <w:textInput>
                    <w:maxLength w:val="100"/>
                  </w:textInput>
                </w:ffData>
              </w:fldChar>
            </w:r>
            <w:r w:rsidR="00C20AD5" w:rsidRPr="008A769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instrText xml:space="preserve"> FORMTEXT </w:instrText>
            </w:r>
            <w:r w:rsidRPr="008A769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</w:r>
            <w:r w:rsidRPr="008A769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separate"/>
            </w:r>
            <w:r w:rsidR="00C20AD5" w:rsidRPr="008A7697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C20AD5" w:rsidRPr="008A7697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C20AD5" w:rsidRPr="008A7697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C20AD5" w:rsidRPr="008A7697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C20AD5" w:rsidRPr="008A7697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Pr="008A769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C20AD5" w:rsidRPr="008E6864" w:rsidTr="009B2C82">
        <w:trPr>
          <w:trHeight w:val="315"/>
        </w:trPr>
        <w:tc>
          <w:tcPr>
            <w:tcW w:w="35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</w:tcPr>
          <w:p w:rsidR="00C20AD5" w:rsidRPr="008E6864" w:rsidRDefault="00C20AD5" w:rsidP="00C20AD5">
            <w:pPr>
              <w:pStyle w:val="Odstavecseseznamem"/>
              <w:spacing w:before="100" w:beforeAutospacing="1" w:after="100" w:afterAutospacing="1"/>
              <w:ind w:left="0"/>
              <w:contextualSpacing w:val="0"/>
              <w:rPr>
                <w:rFonts w:ascii="Tahoma" w:hAnsi="Tahoma" w:cs="Tahoma"/>
                <w:b/>
                <w:sz w:val="18"/>
                <w:szCs w:val="18"/>
              </w:rPr>
            </w:pPr>
            <w:r w:rsidRPr="008E6864">
              <w:rPr>
                <w:rFonts w:ascii="Tahoma" w:hAnsi="Tahoma" w:cs="Tahoma"/>
                <w:b/>
                <w:sz w:val="18"/>
                <w:szCs w:val="18"/>
              </w:rPr>
              <w:t>ASR</w:t>
            </w:r>
          </w:p>
        </w:tc>
        <w:tc>
          <w:tcPr>
            <w:tcW w:w="3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  <w:vAlign w:val="center"/>
          </w:tcPr>
          <w:p w:rsidR="00C20AD5" w:rsidRPr="008E6864" w:rsidRDefault="00C20AD5" w:rsidP="00C20AD5">
            <w:pPr>
              <w:pStyle w:val="Zkladntext2"/>
              <w:jc w:val="both"/>
              <w:rPr>
                <w:rFonts w:ascii="Tahoma" w:hAnsi="Tahoma" w:cs="Tahoma"/>
                <w:b w:val="0"/>
                <w:sz w:val="18"/>
                <w:szCs w:val="18"/>
              </w:rPr>
            </w:pPr>
            <w:r w:rsidRPr="008E6864">
              <w:rPr>
                <w:rFonts w:ascii="Tahoma" w:hAnsi="Tahoma" w:cs="Tahoma"/>
                <w:b w:val="0"/>
                <w:sz w:val="18"/>
                <w:szCs w:val="18"/>
              </w:rPr>
              <w:t>regulace prokluzu pohonu    </w:t>
            </w:r>
          </w:p>
        </w:tc>
        <w:tc>
          <w:tcPr>
            <w:tcW w:w="16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noWrap/>
            <w:vAlign w:val="bottom"/>
          </w:tcPr>
          <w:p w:rsidR="00C20AD5" w:rsidRPr="008E6864" w:rsidRDefault="00C20AD5" w:rsidP="00C20AD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</w:tcPr>
          <w:p w:rsidR="00C20AD5" w:rsidRDefault="00E34293" w:rsidP="00C20AD5">
            <w:pPr>
              <w:jc w:val="center"/>
            </w:pPr>
            <w:r w:rsidRPr="001B2DE3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ZVOLIT"/>
                    <w:listEntry w:val="ANO"/>
                    <w:listEntry w:val="NE"/>
                  </w:ddList>
                </w:ffData>
              </w:fldChar>
            </w:r>
            <w:r w:rsidR="00C20AD5" w:rsidRPr="001B2DE3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instrText xml:space="preserve"> FORMDROPDOWN </w:instrText>
            </w:r>
            <w:r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</w:r>
            <w:r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separate"/>
            </w:r>
            <w:r w:rsidRPr="001B2DE3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28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</w:tcPr>
          <w:p w:rsidR="00C20AD5" w:rsidRDefault="00E34293" w:rsidP="00C20AD5">
            <w:pPr>
              <w:jc w:val="center"/>
            </w:pPr>
            <w:r w:rsidRPr="008A769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helpText w:type="text" w:val="MAXIMÁLNÍ DÉLKA ZNAKŮ PRO VYPLNĚNÍ ČINÍ 100 ZNAKŮ."/>
                  <w:statusText w:type="text" w:val="MAXIMÁLNÍ DÉLKA ZNAKŮ PRO VYPLNĚNÍ ČINÍ 100 ZNAKŮ."/>
                  <w:textInput>
                    <w:maxLength w:val="100"/>
                  </w:textInput>
                </w:ffData>
              </w:fldChar>
            </w:r>
            <w:r w:rsidR="00C20AD5" w:rsidRPr="008A769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instrText xml:space="preserve"> FORMTEXT </w:instrText>
            </w:r>
            <w:r w:rsidRPr="008A769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</w:r>
            <w:r w:rsidRPr="008A769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separate"/>
            </w:r>
            <w:r w:rsidR="00C20AD5" w:rsidRPr="008A7697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C20AD5" w:rsidRPr="008A7697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C20AD5" w:rsidRPr="008A7697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C20AD5" w:rsidRPr="008A7697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C20AD5" w:rsidRPr="008A7697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Pr="008A769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C20AD5" w:rsidRPr="008E6864" w:rsidTr="009B2C82">
        <w:trPr>
          <w:trHeight w:val="315"/>
        </w:trPr>
        <w:tc>
          <w:tcPr>
            <w:tcW w:w="351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DBE5F1" w:themeFill="accent1" w:themeFillTint="33"/>
          </w:tcPr>
          <w:p w:rsidR="00C20AD5" w:rsidRPr="008E6864" w:rsidRDefault="00C20AD5" w:rsidP="00C20AD5">
            <w:pPr>
              <w:pStyle w:val="Zkladntext2"/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8E6864">
              <w:rPr>
                <w:rFonts w:ascii="Tahoma" w:hAnsi="Tahoma" w:cs="Tahoma"/>
                <w:sz w:val="18"/>
                <w:szCs w:val="18"/>
              </w:rPr>
              <w:t>Ostatní</w:t>
            </w:r>
            <w:r>
              <w:rPr>
                <w:rFonts w:ascii="Tahoma" w:hAnsi="Tahoma" w:cs="Tahoma"/>
                <w:sz w:val="18"/>
                <w:szCs w:val="18"/>
              </w:rPr>
              <w:t xml:space="preserve"> požadavky</w:t>
            </w:r>
          </w:p>
          <w:p w:rsidR="00C20AD5" w:rsidRPr="008E6864" w:rsidRDefault="00C20AD5" w:rsidP="00C20AD5">
            <w:pPr>
              <w:pStyle w:val="Zkladntext2"/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20AD5" w:rsidRPr="008E6864" w:rsidRDefault="000833C5" w:rsidP="00C20AD5">
            <w:pPr>
              <w:pStyle w:val="Zkladntext2"/>
              <w:jc w:val="both"/>
              <w:rPr>
                <w:rFonts w:ascii="Tahoma" w:hAnsi="Tahoma" w:cs="Tahoma"/>
                <w:b w:val="0"/>
                <w:sz w:val="18"/>
                <w:szCs w:val="18"/>
              </w:rPr>
            </w:pPr>
            <w:r>
              <w:rPr>
                <w:rFonts w:ascii="Tahoma" w:hAnsi="Tahoma" w:cs="Tahoma"/>
                <w:b w:val="0"/>
                <w:sz w:val="18"/>
                <w:szCs w:val="18"/>
              </w:rPr>
              <w:t>v</w:t>
            </w:r>
            <w:r w:rsidR="00800B9E">
              <w:rPr>
                <w:rFonts w:ascii="Tahoma" w:hAnsi="Tahoma" w:cs="Tahoma"/>
                <w:b w:val="0"/>
                <w:sz w:val="18"/>
                <w:szCs w:val="18"/>
              </w:rPr>
              <w:t>ýbava pro pravostranný provoz</w:t>
            </w:r>
          </w:p>
        </w:tc>
        <w:tc>
          <w:tcPr>
            <w:tcW w:w="16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noWrap/>
            <w:vAlign w:val="bottom"/>
          </w:tcPr>
          <w:p w:rsidR="00C20AD5" w:rsidRPr="008E6864" w:rsidRDefault="00C20AD5" w:rsidP="00C20AD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20AD5" w:rsidRDefault="00E34293" w:rsidP="00C20AD5">
            <w:pPr>
              <w:jc w:val="center"/>
            </w:pPr>
            <w:r w:rsidRPr="001B2DE3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ZVOLIT"/>
                    <w:listEntry w:val="ANO"/>
                    <w:listEntry w:val="NE"/>
                  </w:ddList>
                </w:ffData>
              </w:fldChar>
            </w:r>
            <w:r w:rsidR="00C20AD5" w:rsidRPr="001B2DE3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instrText xml:space="preserve"> FORMDROPDOWN </w:instrText>
            </w:r>
            <w:r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</w:r>
            <w:r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separate"/>
            </w:r>
            <w:r w:rsidRPr="001B2DE3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28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20AD5" w:rsidRDefault="00E34293" w:rsidP="00C20AD5">
            <w:pPr>
              <w:jc w:val="center"/>
            </w:pPr>
            <w:r w:rsidRPr="008A769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helpText w:type="text" w:val="MAXIMÁLNÍ DÉLKA ZNAKŮ PRO VYPLNĚNÍ ČINÍ 100 ZNAKŮ."/>
                  <w:statusText w:type="text" w:val="MAXIMÁLNÍ DÉLKA ZNAKŮ PRO VYPLNĚNÍ ČINÍ 100 ZNAKŮ."/>
                  <w:textInput>
                    <w:maxLength w:val="100"/>
                  </w:textInput>
                </w:ffData>
              </w:fldChar>
            </w:r>
            <w:r w:rsidR="00C20AD5" w:rsidRPr="008A769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instrText xml:space="preserve"> FORMTEXT </w:instrText>
            </w:r>
            <w:r w:rsidRPr="008A769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</w:r>
            <w:r w:rsidRPr="008A769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separate"/>
            </w:r>
            <w:r w:rsidR="00C20AD5" w:rsidRPr="008A7697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C20AD5" w:rsidRPr="008A7697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C20AD5" w:rsidRPr="008A7697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C20AD5" w:rsidRPr="008A7697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C20AD5" w:rsidRPr="008A7697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Pr="008A769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C20AD5" w:rsidRPr="008E6864" w:rsidTr="009B2C82">
        <w:trPr>
          <w:trHeight w:val="315"/>
        </w:trPr>
        <w:tc>
          <w:tcPr>
            <w:tcW w:w="3518" w:type="dxa"/>
            <w:tcBorders>
              <w:left w:val="dotted" w:sz="4" w:space="0" w:color="auto"/>
              <w:right w:val="dotted" w:sz="4" w:space="0" w:color="auto"/>
            </w:tcBorders>
            <w:shd w:val="clear" w:color="auto" w:fill="DBE5F1" w:themeFill="accent1" w:themeFillTint="33"/>
          </w:tcPr>
          <w:p w:rsidR="00C20AD5" w:rsidRPr="008E6864" w:rsidRDefault="00C20AD5" w:rsidP="00C20AD5">
            <w:pPr>
              <w:pStyle w:val="Zkladntext2"/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  <w:vAlign w:val="center"/>
          </w:tcPr>
          <w:p w:rsidR="00C20AD5" w:rsidRPr="008E6864" w:rsidRDefault="000833C5" w:rsidP="00C20AD5">
            <w:pPr>
              <w:pStyle w:val="Zkladntext2"/>
              <w:jc w:val="both"/>
              <w:rPr>
                <w:rFonts w:ascii="Tahoma" w:hAnsi="Tahoma" w:cs="Tahoma"/>
                <w:b w:val="0"/>
                <w:sz w:val="18"/>
                <w:szCs w:val="18"/>
              </w:rPr>
            </w:pPr>
            <w:r>
              <w:rPr>
                <w:rFonts w:ascii="Tahoma" w:hAnsi="Tahoma" w:cs="Tahoma"/>
                <w:b w:val="0"/>
                <w:sz w:val="18"/>
                <w:szCs w:val="18"/>
              </w:rPr>
              <w:t>v</w:t>
            </w:r>
            <w:r w:rsidR="00C20AD5" w:rsidRPr="008E6864">
              <w:rPr>
                <w:rFonts w:ascii="Tahoma" w:hAnsi="Tahoma" w:cs="Tahoma"/>
                <w:b w:val="0"/>
                <w:sz w:val="18"/>
                <w:szCs w:val="18"/>
              </w:rPr>
              <w:t>ýfu</w:t>
            </w:r>
            <w:r w:rsidR="00C20AD5">
              <w:rPr>
                <w:rFonts w:ascii="Tahoma" w:hAnsi="Tahoma" w:cs="Tahoma"/>
                <w:b w:val="0"/>
                <w:sz w:val="18"/>
                <w:szCs w:val="18"/>
              </w:rPr>
              <w:t>k na boku vpravo s odtokem na dně</w:t>
            </w:r>
          </w:p>
        </w:tc>
        <w:tc>
          <w:tcPr>
            <w:tcW w:w="16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noWrap/>
            <w:vAlign w:val="bottom"/>
          </w:tcPr>
          <w:p w:rsidR="00C20AD5" w:rsidRPr="008E6864" w:rsidRDefault="00C20AD5" w:rsidP="00C20AD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</w:tcPr>
          <w:p w:rsidR="00C20AD5" w:rsidRDefault="00E34293" w:rsidP="00C20AD5">
            <w:pPr>
              <w:jc w:val="center"/>
            </w:pPr>
            <w:r w:rsidRPr="001B2DE3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ZVOLIT"/>
                    <w:listEntry w:val="ANO"/>
                    <w:listEntry w:val="NE"/>
                  </w:ddList>
                </w:ffData>
              </w:fldChar>
            </w:r>
            <w:r w:rsidR="00C20AD5" w:rsidRPr="001B2DE3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instrText xml:space="preserve"> FORMDROPDOWN </w:instrText>
            </w:r>
            <w:r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</w:r>
            <w:r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separate"/>
            </w:r>
            <w:r w:rsidRPr="001B2DE3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28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</w:tcPr>
          <w:p w:rsidR="00C20AD5" w:rsidRDefault="00E34293" w:rsidP="00C20AD5">
            <w:pPr>
              <w:jc w:val="center"/>
            </w:pPr>
            <w:r w:rsidRPr="008A769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helpText w:type="text" w:val="MAXIMÁLNÍ DÉLKA ZNAKŮ PRO VYPLNĚNÍ ČINÍ 100 ZNAKŮ."/>
                  <w:statusText w:type="text" w:val="MAXIMÁLNÍ DÉLKA ZNAKŮ PRO VYPLNĚNÍ ČINÍ 100 ZNAKŮ."/>
                  <w:textInput>
                    <w:maxLength w:val="100"/>
                  </w:textInput>
                </w:ffData>
              </w:fldChar>
            </w:r>
            <w:r w:rsidR="00C20AD5" w:rsidRPr="008A769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instrText xml:space="preserve"> FORMTEXT </w:instrText>
            </w:r>
            <w:r w:rsidRPr="008A769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</w:r>
            <w:r w:rsidRPr="008A769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separate"/>
            </w:r>
            <w:r w:rsidR="00C20AD5" w:rsidRPr="008A7697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C20AD5" w:rsidRPr="008A7697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C20AD5" w:rsidRPr="008A7697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C20AD5" w:rsidRPr="008A7697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C20AD5" w:rsidRPr="008A7697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Pr="008A769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C20AD5" w:rsidRPr="008E6864" w:rsidTr="009B2C82">
        <w:trPr>
          <w:trHeight w:val="315"/>
        </w:trPr>
        <w:tc>
          <w:tcPr>
            <w:tcW w:w="3518" w:type="dxa"/>
            <w:tcBorders>
              <w:left w:val="dotted" w:sz="4" w:space="0" w:color="auto"/>
              <w:right w:val="dotted" w:sz="4" w:space="0" w:color="auto"/>
            </w:tcBorders>
            <w:shd w:val="clear" w:color="auto" w:fill="DBE5F1" w:themeFill="accent1" w:themeFillTint="33"/>
          </w:tcPr>
          <w:p w:rsidR="00C20AD5" w:rsidRPr="008E6864" w:rsidRDefault="00C20AD5" w:rsidP="00C20AD5">
            <w:pPr>
              <w:pStyle w:val="Odstavecseseznamem"/>
              <w:spacing w:before="100" w:beforeAutospacing="1" w:after="100" w:afterAutospacing="1"/>
              <w:ind w:left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20AD5" w:rsidRPr="008E6864" w:rsidRDefault="00C20AD5" w:rsidP="00C20AD5">
            <w:pPr>
              <w:pStyle w:val="Zkladntextodsazen"/>
              <w:autoSpaceDE w:val="0"/>
              <w:autoSpaceDN w:val="0"/>
              <w:adjustRightInd w:val="0"/>
              <w:spacing w:after="0"/>
              <w:ind w:left="0" w:right="-2"/>
              <w:rPr>
                <w:rFonts w:ascii="Tahoma" w:hAnsi="Tahoma" w:cs="Tahoma"/>
                <w:sz w:val="18"/>
                <w:szCs w:val="18"/>
              </w:rPr>
            </w:pPr>
            <w:r w:rsidRPr="008E6864">
              <w:rPr>
                <w:rFonts w:ascii="Tahoma" w:hAnsi="Tahoma" w:cs="Tahoma"/>
                <w:sz w:val="18"/>
                <w:szCs w:val="18"/>
              </w:rPr>
              <w:t>sání vzduchu vytažené nahoru se suchým vzduchovým filtrem</w:t>
            </w:r>
          </w:p>
        </w:tc>
        <w:tc>
          <w:tcPr>
            <w:tcW w:w="16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noWrap/>
            <w:vAlign w:val="bottom"/>
          </w:tcPr>
          <w:p w:rsidR="00C20AD5" w:rsidRPr="008E6864" w:rsidRDefault="00C20AD5" w:rsidP="00C20AD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20AD5" w:rsidRDefault="00E34293" w:rsidP="00C20AD5">
            <w:pPr>
              <w:jc w:val="center"/>
            </w:pPr>
            <w:r w:rsidRPr="001B2DE3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ZVOLIT"/>
                    <w:listEntry w:val="ANO"/>
                    <w:listEntry w:val="NE"/>
                  </w:ddList>
                </w:ffData>
              </w:fldChar>
            </w:r>
            <w:r w:rsidR="00C20AD5" w:rsidRPr="001B2DE3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instrText xml:space="preserve"> FORMDROPDOWN </w:instrText>
            </w:r>
            <w:r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</w:r>
            <w:r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separate"/>
            </w:r>
            <w:r w:rsidRPr="001B2DE3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28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20AD5" w:rsidRDefault="00E34293" w:rsidP="00C20AD5">
            <w:pPr>
              <w:jc w:val="center"/>
            </w:pPr>
            <w:r w:rsidRPr="008A769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helpText w:type="text" w:val="MAXIMÁLNÍ DÉLKA ZNAKŮ PRO VYPLNĚNÍ ČINÍ 100 ZNAKŮ."/>
                  <w:statusText w:type="text" w:val="MAXIMÁLNÍ DÉLKA ZNAKŮ PRO VYPLNĚNÍ ČINÍ 100 ZNAKŮ."/>
                  <w:textInput>
                    <w:maxLength w:val="100"/>
                  </w:textInput>
                </w:ffData>
              </w:fldChar>
            </w:r>
            <w:r w:rsidR="00C20AD5" w:rsidRPr="008A769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instrText xml:space="preserve"> FORMTEXT </w:instrText>
            </w:r>
            <w:r w:rsidRPr="008A769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</w:r>
            <w:r w:rsidRPr="008A769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separate"/>
            </w:r>
            <w:r w:rsidR="00C20AD5" w:rsidRPr="008A7697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C20AD5" w:rsidRPr="008A7697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C20AD5" w:rsidRPr="008A7697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C20AD5" w:rsidRPr="008A7697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C20AD5" w:rsidRPr="008A7697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Pr="008A769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C20AD5" w:rsidRPr="008E6864" w:rsidTr="009B2C82">
        <w:trPr>
          <w:trHeight w:val="315"/>
        </w:trPr>
        <w:tc>
          <w:tcPr>
            <w:tcW w:w="3518" w:type="dxa"/>
            <w:tcBorders>
              <w:left w:val="dotted" w:sz="4" w:space="0" w:color="auto"/>
              <w:right w:val="dotted" w:sz="4" w:space="0" w:color="auto"/>
            </w:tcBorders>
            <w:shd w:val="clear" w:color="auto" w:fill="DBE5F1" w:themeFill="accent1" w:themeFillTint="33"/>
          </w:tcPr>
          <w:p w:rsidR="00C20AD5" w:rsidRPr="008E6864" w:rsidRDefault="00C20AD5" w:rsidP="00C20AD5">
            <w:pPr>
              <w:pStyle w:val="Odstavecseseznamem"/>
              <w:spacing w:before="100" w:beforeAutospacing="1" w:after="100" w:afterAutospacing="1"/>
              <w:ind w:left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  <w:vAlign w:val="center"/>
          </w:tcPr>
          <w:p w:rsidR="00C20AD5" w:rsidRPr="008E6864" w:rsidRDefault="00C20AD5" w:rsidP="00C20AD5">
            <w:pPr>
              <w:pStyle w:val="Zkladntext2"/>
              <w:jc w:val="both"/>
              <w:rPr>
                <w:rFonts w:ascii="Tahoma" w:hAnsi="Tahoma" w:cs="Tahoma"/>
                <w:b w:val="0"/>
                <w:sz w:val="18"/>
                <w:szCs w:val="18"/>
              </w:rPr>
            </w:pPr>
            <w:r w:rsidRPr="008E6864">
              <w:rPr>
                <w:rFonts w:ascii="Tahoma" w:hAnsi="Tahoma" w:cs="Tahoma"/>
                <w:b w:val="0"/>
                <w:sz w:val="18"/>
                <w:szCs w:val="18"/>
              </w:rPr>
              <w:t xml:space="preserve">kovové mřížky (kryty) předních </w:t>
            </w:r>
            <w:r w:rsidRPr="008E6864">
              <w:rPr>
                <w:rFonts w:ascii="Tahoma" w:hAnsi="Tahoma" w:cs="Tahoma"/>
                <w:b w:val="0"/>
                <w:sz w:val="18"/>
                <w:szCs w:val="18"/>
              </w:rPr>
              <w:lastRenderedPageBreak/>
              <w:t>světlometů</w:t>
            </w:r>
          </w:p>
        </w:tc>
        <w:tc>
          <w:tcPr>
            <w:tcW w:w="16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noWrap/>
            <w:vAlign w:val="bottom"/>
          </w:tcPr>
          <w:p w:rsidR="00C20AD5" w:rsidRPr="008E6864" w:rsidRDefault="00C20AD5" w:rsidP="00C20AD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</w:tcPr>
          <w:p w:rsidR="00C20AD5" w:rsidRDefault="00E34293" w:rsidP="00C20AD5">
            <w:pPr>
              <w:jc w:val="center"/>
            </w:pPr>
            <w:r w:rsidRPr="001B2DE3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ZVOLIT"/>
                    <w:listEntry w:val="ANO"/>
                    <w:listEntry w:val="NE"/>
                  </w:ddList>
                </w:ffData>
              </w:fldChar>
            </w:r>
            <w:r w:rsidR="00C20AD5" w:rsidRPr="001B2DE3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instrText xml:space="preserve"> FORMDROPDOWN </w:instrText>
            </w:r>
            <w:r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</w:r>
            <w:r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separate"/>
            </w:r>
            <w:r w:rsidRPr="001B2DE3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28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</w:tcPr>
          <w:p w:rsidR="00C20AD5" w:rsidRDefault="00E34293" w:rsidP="00C20AD5">
            <w:pPr>
              <w:jc w:val="center"/>
            </w:pPr>
            <w:r w:rsidRPr="008A769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helpText w:type="text" w:val="MAXIMÁLNÍ DÉLKA ZNAKŮ PRO VYPLNĚNÍ ČINÍ 100 ZNAKŮ."/>
                  <w:statusText w:type="text" w:val="MAXIMÁLNÍ DÉLKA ZNAKŮ PRO VYPLNĚNÍ ČINÍ 100 ZNAKŮ."/>
                  <w:textInput>
                    <w:maxLength w:val="100"/>
                  </w:textInput>
                </w:ffData>
              </w:fldChar>
            </w:r>
            <w:r w:rsidR="00C20AD5" w:rsidRPr="008A769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instrText xml:space="preserve"> FORMTEXT </w:instrText>
            </w:r>
            <w:r w:rsidRPr="008A769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</w:r>
            <w:r w:rsidRPr="008A769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separate"/>
            </w:r>
            <w:r w:rsidR="00C20AD5" w:rsidRPr="008A7697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C20AD5" w:rsidRPr="008A7697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C20AD5" w:rsidRPr="008A7697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C20AD5" w:rsidRPr="008A7697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C20AD5" w:rsidRPr="008A7697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Pr="008A769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C20AD5" w:rsidRPr="008E6864" w:rsidTr="009B2C82">
        <w:trPr>
          <w:trHeight w:val="315"/>
        </w:trPr>
        <w:tc>
          <w:tcPr>
            <w:tcW w:w="351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</w:tcPr>
          <w:p w:rsidR="00C20AD5" w:rsidRPr="008E6864" w:rsidRDefault="00C20AD5" w:rsidP="00C20AD5">
            <w:pPr>
              <w:pStyle w:val="Odstavecseseznamem"/>
              <w:spacing w:before="100" w:beforeAutospacing="1" w:after="100" w:afterAutospacing="1"/>
              <w:ind w:left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20AD5" w:rsidRPr="008E6864" w:rsidRDefault="00C20AD5" w:rsidP="00C20AD5">
            <w:pPr>
              <w:pStyle w:val="Zkladntext2"/>
              <w:jc w:val="both"/>
              <w:rPr>
                <w:rFonts w:ascii="Tahoma" w:hAnsi="Tahoma" w:cs="Tahoma"/>
                <w:b w:val="0"/>
                <w:sz w:val="18"/>
                <w:szCs w:val="18"/>
              </w:rPr>
            </w:pPr>
            <w:r w:rsidRPr="008E6864">
              <w:rPr>
                <w:rFonts w:ascii="Tahoma" w:hAnsi="Tahoma" w:cs="Tahoma"/>
                <w:b w:val="0"/>
                <w:sz w:val="18"/>
                <w:szCs w:val="18"/>
              </w:rPr>
              <w:t>ocelový nárazník třídílný s ochranou chladiče</w:t>
            </w:r>
          </w:p>
        </w:tc>
        <w:tc>
          <w:tcPr>
            <w:tcW w:w="16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noWrap/>
            <w:vAlign w:val="bottom"/>
          </w:tcPr>
          <w:p w:rsidR="00C20AD5" w:rsidRPr="008E6864" w:rsidRDefault="00C20AD5" w:rsidP="00C20AD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20AD5" w:rsidRDefault="00E34293" w:rsidP="00C20AD5">
            <w:pPr>
              <w:jc w:val="center"/>
            </w:pPr>
            <w:r w:rsidRPr="001B2DE3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ZVOLIT"/>
                    <w:listEntry w:val="ANO"/>
                    <w:listEntry w:val="NE"/>
                  </w:ddList>
                </w:ffData>
              </w:fldChar>
            </w:r>
            <w:r w:rsidR="00C20AD5" w:rsidRPr="001B2DE3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instrText xml:space="preserve"> FORMDROPDOWN </w:instrText>
            </w:r>
            <w:r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</w:r>
            <w:r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separate"/>
            </w:r>
            <w:r w:rsidRPr="001B2DE3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28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20AD5" w:rsidRDefault="00E34293" w:rsidP="00C20AD5">
            <w:pPr>
              <w:jc w:val="center"/>
            </w:pPr>
            <w:r w:rsidRPr="008A769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helpText w:type="text" w:val="MAXIMÁLNÍ DÉLKA ZNAKŮ PRO VYPLNĚNÍ ČINÍ 100 ZNAKŮ."/>
                  <w:statusText w:type="text" w:val="MAXIMÁLNÍ DÉLKA ZNAKŮ PRO VYPLNĚNÍ ČINÍ 100 ZNAKŮ."/>
                  <w:textInput>
                    <w:maxLength w:val="100"/>
                  </w:textInput>
                </w:ffData>
              </w:fldChar>
            </w:r>
            <w:r w:rsidR="00C20AD5" w:rsidRPr="008A769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instrText xml:space="preserve"> FORMTEXT </w:instrText>
            </w:r>
            <w:r w:rsidRPr="008A769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</w:r>
            <w:r w:rsidRPr="008A769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separate"/>
            </w:r>
            <w:r w:rsidR="00C20AD5" w:rsidRPr="008A7697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C20AD5" w:rsidRPr="008A7697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C20AD5" w:rsidRPr="008A7697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C20AD5" w:rsidRPr="008A7697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C20AD5" w:rsidRPr="008A7697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Pr="008A769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C20AD5" w:rsidRPr="008E6864" w:rsidTr="009B2C82">
        <w:trPr>
          <w:trHeight w:val="315"/>
        </w:trPr>
        <w:tc>
          <w:tcPr>
            <w:tcW w:w="35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</w:tcPr>
          <w:p w:rsidR="00C20AD5" w:rsidRPr="008E6864" w:rsidRDefault="00C20AD5" w:rsidP="00C20AD5">
            <w:pPr>
              <w:pStyle w:val="Zkladntext2"/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8E6864">
              <w:rPr>
                <w:rFonts w:ascii="Tahoma" w:hAnsi="Tahoma" w:cs="Tahoma"/>
                <w:sz w:val="18"/>
                <w:szCs w:val="18"/>
              </w:rPr>
              <w:t xml:space="preserve">Pneumatiky </w:t>
            </w:r>
          </w:p>
        </w:tc>
        <w:tc>
          <w:tcPr>
            <w:tcW w:w="3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  <w:vAlign w:val="center"/>
          </w:tcPr>
          <w:p w:rsidR="00C20AD5" w:rsidRPr="008E6864" w:rsidRDefault="00C20AD5" w:rsidP="00C20AD5">
            <w:pPr>
              <w:pStyle w:val="Zkladntext2"/>
              <w:jc w:val="both"/>
              <w:rPr>
                <w:rFonts w:ascii="Tahoma" w:hAnsi="Tahoma" w:cs="Tahoma"/>
                <w:b w:val="0"/>
                <w:sz w:val="18"/>
                <w:szCs w:val="18"/>
              </w:rPr>
            </w:pPr>
            <w:r w:rsidRPr="008E6864">
              <w:rPr>
                <w:rFonts w:ascii="Tahoma" w:hAnsi="Tahoma" w:cs="Tahoma"/>
                <w:b w:val="0"/>
                <w:sz w:val="18"/>
                <w:szCs w:val="18"/>
              </w:rPr>
              <w:t>přední náprava 385/65/R22,5</w:t>
            </w:r>
            <w:r>
              <w:rPr>
                <w:rFonts w:ascii="Tahoma" w:hAnsi="Tahoma" w:cs="Tahoma"/>
                <w:b w:val="0"/>
                <w:sz w:val="18"/>
                <w:szCs w:val="18"/>
              </w:rPr>
              <w:t xml:space="preserve"> alternativa do TP: </w:t>
            </w:r>
            <w:r w:rsidRPr="008E6864">
              <w:rPr>
                <w:rFonts w:ascii="Tahoma" w:hAnsi="Tahoma" w:cs="Tahoma"/>
                <w:b w:val="0"/>
                <w:sz w:val="18"/>
                <w:szCs w:val="18"/>
              </w:rPr>
              <w:t>315/80/R22,5</w:t>
            </w:r>
            <w:r>
              <w:rPr>
                <w:rFonts w:ascii="Tahoma" w:hAnsi="Tahoma" w:cs="Tahoma"/>
                <w:b w:val="0"/>
                <w:sz w:val="18"/>
                <w:szCs w:val="18"/>
              </w:rPr>
              <w:t xml:space="preserve"> </w:t>
            </w:r>
            <w:r w:rsidRPr="008E6864">
              <w:rPr>
                <w:rFonts w:ascii="Tahoma" w:hAnsi="Tahoma" w:cs="Tahoma"/>
                <w:b w:val="0"/>
                <w:sz w:val="18"/>
                <w:szCs w:val="18"/>
              </w:rPr>
              <w:t xml:space="preserve">a zadní náprava: 315/80/R22,5; </w:t>
            </w:r>
            <w:r>
              <w:rPr>
                <w:rFonts w:ascii="Tahoma" w:hAnsi="Tahoma" w:cs="Tahoma"/>
                <w:b w:val="0"/>
                <w:sz w:val="18"/>
                <w:szCs w:val="18"/>
              </w:rPr>
              <w:t xml:space="preserve">rezervní kolo: </w:t>
            </w:r>
            <w:r w:rsidRPr="008E6864">
              <w:rPr>
                <w:rFonts w:ascii="Tahoma" w:hAnsi="Tahoma" w:cs="Tahoma"/>
                <w:b w:val="0"/>
                <w:sz w:val="18"/>
                <w:szCs w:val="18"/>
              </w:rPr>
              <w:t>315/80/R22,5;</w:t>
            </w:r>
          </w:p>
        </w:tc>
        <w:tc>
          <w:tcPr>
            <w:tcW w:w="16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noWrap/>
            <w:vAlign w:val="bottom"/>
          </w:tcPr>
          <w:p w:rsidR="00C20AD5" w:rsidRPr="008E6864" w:rsidRDefault="00C20AD5" w:rsidP="00C20AD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</w:tcPr>
          <w:p w:rsidR="00C20AD5" w:rsidRDefault="00E34293" w:rsidP="00C20AD5">
            <w:pPr>
              <w:jc w:val="center"/>
            </w:pPr>
            <w:r w:rsidRPr="001B2DE3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ZVOLIT"/>
                    <w:listEntry w:val="ANO"/>
                    <w:listEntry w:val="NE"/>
                  </w:ddList>
                </w:ffData>
              </w:fldChar>
            </w:r>
            <w:r w:rsidR="00C20AD5" w:rsidRPr="001B2DE3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instrText xml:space="preserve"> FORMDROPDOWN </w:instrText>
            </w:r>
            <w:r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</w:r>
            <w:r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separate"/>
            </w:r>
            <w:r w:rsidRPr="001B2DE3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28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</w:tcPr>
          <w:p w:rsidR="00C20AD5" w:rsidRDefault="00E34293" w:rsidP="00C20AD5">
            <w:pPr>
              <w:jc w:val="center"/>
            </w:pPr>
            <w:r w:rsidRPr="008A769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helpText w:type="text" w:val="MAXIMÁLNÍ DÉLKA ZNAKŮ PRO VYPLNĚNÍ ČINÍ 100 ZNAKŮ."/>
                  <w:statusText w:type="text" w:val="MAXIMÁLNÍ DÉLKA ZNAKŮ PRO VYPLNĚNÍ ČINÍ 100 ZNAKŮ."/>
                  <w:textInput>
                    <w:maxLength w:val="100"/>
                  </w:textInput>
                </w:ffData>
              </w:fldChar>
            </w:r>
            <w:r w:rsidR="00C20AD5" w:rsidRPr="008A769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instrText xml:space="preserve"> FORMTEXT </w:instrText>
            </w:r>
            <w:r w:rsidRPr="008A769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</w:r>
            <w:r w:rsidRPr="008A769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separate"/>
            </w:r>
            <w:r w:rsidR="00C20AD5" w:rsidRPr="008A7697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C20AD5" w:rsidRPr="008A7697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C20AD5" w:rsidRPr="008A7697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C20AD5" w:rsidRPr="008A7697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C20AD5" w:rsidRPr="008A7697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Pr="008A769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C20AD5" w:rsidRPr="008E6864" w:rsidTr="009B2C82">
        <w:trPr>
          <w:trHeight w:val="315"/>
        </w:trPr>
        <w:tc>
          <w:tcPr>
            <w:tcW w:w="351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DBE5F1" w:themeFill="accent1" w:themeFillTint="33"/>
          </w:tcPr>
          <w:p w:rsidR="00C20AD5" w:rsidRPr="008E6864" w:rsidRDefault="00C20AD5" w:rsidP="00C20AD5">
            <w:pPr>
              <w:pStyle w:val="Odstavecseseznamem"/>
              <w:spacing w:before="100" w:beforeAutospacing="1" w:after="100" w:afterAutospacing="1"/>
              <w:ind w:left="0"/>
              <w:rPr>
                <w:rFonts w:ascii="Tahoma" w:hAnsi="Tahoma" w:cs="Tahoma"/>
                <w:b/>
                <w:sz w:val="18"/>
                <w:szCs w:val="18"/>
              </w:rPr>
            </w:pPr>
            <w:r w:rsidRPr="008E6864">
              <w:rPr>
                <w:rFonts w:ascii="Tahoma" w:hAnsi="Tahoma" w:cs="Tahoma"/>
                <w:b/>
                <w:sz w:val="18"/>
                <w:szCs w:val="18"/>
              </w:rPr>
              <w:t>Kola</w:t>
            </w:r>
          </w:p>
        </w:tc>
        <w:tc>
          <w:tcPr>
            <w:tcW w:w="3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20AD5" w:rsidRPr="008E6864" w:rsidRDefault="00C20AD5" w:rsidP="00C20AD5">
            <w:pPr>
              <w:pStyle w:val="Zkladntext2"/>
              <w:jc w:val="both"/>
              <w:rPr>
                <w:rFonts w:ascii="Tahoma" w:hAnsi="Tahoma" w:cs="Tahoma"/>
                <w:b w:val="0"/>
                <w:sz w:val="18"/>
                <w:szCs w:val="18"/>
              </w:rPr>
            </w:pPr>
            <w:r w:rsidRPr="008E6864">
              <w:rPr>
                <w:rFonts w:ascii="Tahoma" w:hAnsi="Tahoma" w:cs="Tahoma"/>
                <w:b w:val="0"/>
                <w:sz w:val="18"/>
                <w:szCs w:val="18"/>
              </w:rPr>
              <w:t xml:space="preserve">přední náprava disky ocelové </w:t>
            </w:r>
            <w:proofErr w:type="gramStart"/>
            <w:r w:rsidRPr="008E6864">
              <w:rPr>
                <w:rFonts w:ascii="Tahoma" w:hAnsi="Tahoma" w:cs="Tahoma"/>
                <w:b w:val="0"/>
                <w:sz w:val="18"/>
                <w:szCs w:val="18"/>
              </w:rPr>
              <w:t>10-děrové</w:t>
            </w:r>
            <w:proofErr w:type="gramEnd"/>
            <w:r w:rsidRPr="008E6864">
              <w:rPr>
                <w:rFonts w:ascii="Tahoma" w:hAnsi="Tahoma" w:cs="Tahoma"/>
                <w:b w:val="0"/>
                <w:sz w:val="18"/>
                <w:szCs w:val="18"/>
              </w:rPr>
              <w:t xml:space="preserve"> 11,75-22,5 a zadní náprava: disky ocelové 10-děrové 9,00-22, </w:t>
            </w:r>
          </w:p>
        </w:tc>
        <w:tc>
          <w:tcPr>
            <w:tcW w:w="160" w:type="dxa"/>
            <w:tcBorders>
              <w:top w:val="nil"/>
              <w:left w:val="dotted" w:sz="4" w:space="0" w:color="auto"/>
              <w:right w:val="dotted" w:sz="4" w:space="0" w:color="auto"/>
            </w:tcBorders>
            <w:noWrap/>
            <w:vAlign w:val="bottom"/>
          </w:tcPr>
          <w:p w:rsidR="00C20AD5" w:rsidRPr="008E6864" w:rsidRDefault="00C20AD5" w:rsidP="00C20AD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20AD5" w:rsidRDefault="00E34293" w:rsidP="00C20AD5">
            <w:pPr>
              <w:jc w:val="center"/>
            </w:pPr>
            <w:r w:rsidRPr="001B2DE3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ZVOLIT"/>
                    <w:listEntry w:val="ANO"/>
                    <w:listEntry w:val="NE"/>
                  </w:ddList>
                </w:ffData>
              </w:fldChar>
            </w:r>
            <w:r w:rsidR="00C20AD5" w:rsidRPr="001B2DE3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instrText xml:space="preserve"> FORMDROPDOWN </w:instrText>
            </w:r>
            <w:r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</w:r>
            <w:r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separate"/>
            </w:r>
            <w:r w:rsidRPr="001B2DE3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28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20AD5" w:rsidRDefault="00E34293" w:rsidP="00C20AD5">
            <w:pPr>
              <w:jc w:val="center"/>
            </w:pPr>
            <w:r w:rsidRPr="008A769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helpText w:type="text" w:val="MAXIMÁLNÍ DÉLKA ZNAKŮ PRO VYPLNĚNÍ ČINÍ 100 ZNAKŮ."/>
                  <w:statusText w:type="text" w:val="MAXIMÁLNÍ DÉLKA ZNAKŮ PRO VYPLNĚNÍ ČINÍ 100 ZNAKŮ."/>
                  <w:textInput>
                    <w:maxLength w:val="100"/>
                  </w:textInput>
                </w:ffData>
              </w:fldChar>
            </w:r>
            <w:r w:rsidR="00C20AD5" w:rsidRPr="008A769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instrText xml:space="preserve"> FORMTEXT </w:instrText>
            </w:r>
            <w:r w:rsidRPr="008A769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</w:r>
            <w:r w:rsidRPr="008A769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separate"/>
            </w:r>
            <w:r w:rsidR="00C20AD5" w:rsidRPr="008A7697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C20AD5" w:rsidRPr="008A7697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C20AD5" w:rsidRPr="008A7697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C20AD5" w:rsidRPr="008A7697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C20AD5" w:rsidRPr="008A7697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Pr="008A769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C20AD5" w:rsidRPr="008E6864" w:rsidTr="009B2C82">
        <w:trPr>
          <w:trHeight w:val="315"/>
        </w:trPr>
        <w:tc>
          <w:tcPr>
            <w:tcW w:w="3518" w:type="dxa"/>
            <w:tcBorders>
              <w:left w:val="dotted" w:sz="4" w:space="0" w:color="auto"/>
              <w:right w:val="dotted" w:sz="4" w:space="0" w:color="auto"/>
            </w:tcBorders>
            <w:shd w:val="clear" w:color="auto" w:fill="DBE5F1" w:themeFill="accent1" w:themeFillTint="33"/>
          </w:tcPr>
          <w:p w:rsidR="00C20AD5" w:rsidRPr="008E6864" w:rsidRDefault="00C20AD5" w:rsidP="00C20AD5">
            <w:pPr>
              <w:pStyle w:val="Odstavecseseznamem"/>
              <w:spacing w:before="100" w:beforeAutospacing="1" w:after="100" w:afterAutospacing="1"/>
              <w:ind w:left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  <w:vAlign w:val="center"/>
          </w:tcPr>
          <w:p w:rsidR="00C20AD5" w:rsidRPr="008E6864" w:rsidRDefault="00C20AD5" w:rsidP="00C20AD5">
            <w:pPr>
              <w:pStyle w:val="Zkladntext2"/>
              <w:jc w:val="both"/>
              <w:rPr>
                <w:rFonts w:ascii="Tahoma" w:hAnsi="Tahoma" w:cs="Tahoma"/>
                <w:b w:val="0"/>
                <w:sz w:val="18"/>
                <w:szCs w:val="18"/>
              </w:rPr>
            </w:pPr>
            <w:r w:rsidRPr="008E6864">
              <w:rPr>
                <w:rFonts w:ascii="Tahoma" w:hAnsi="Tahoma" w:cs="Tahoma"/>
                <w:b w:val="0"/>
                <w:sz w:val="18"/>
                <w:szCs w:val="18"/>
              </w:rPr>
              <w:t xml:space="preserve">rezervní kolo, disky ocelové </w:t>
            </w:r>
            <w:proofErr w:type="gramStart"/>
            <w:r w:rsidRPr="008E6864">
              <w:rPr>
                <w:rFonts w:ascii="Tahoma" w:hAnsi="Tahoma" w:cs="Tahoma"/>
                <w:b w:val="0"/>
                <w:sz w:val="18"/>
                <w:szCs w:val="18"/>
              </w:rPr>
              <w:t>10-děrové</w:t>
            </w:r>
            <w:proofErr w:type="gramEnd"/>
            <w:r w:rsidRPr="008E6864">
              <w:rPr>
                <w:rFonts w:ascii="Tahoma" w:hAnsi="Tahoma" w:cs="Tahoma"/>
                <w:b w:val="0"/>
                <w:sz w:val="18"/>
                <w:szCs w:val="18"/>
              </w:rPr>
              <w:t xml:space="preserve"> 9,00-22</w:t>
            </w:r>
          </w:p>
        </w:tc>
        <w:tc>
          <w:tcPr>
            <w:tcW w:w="160" w:type="dxa"/>
            <w:tcBorders>
              <w:top w:val="nil"/>
              <w:left w:val="dotted" w:sz="4" w:space="0" w:color="auto"/>
              <w:right w:val="dotted" w:sz="4" w:space="0" w:color="auto"/>
            </w:tcBorders>
            <w:noWrap/>
            <w:vAlign w:val="bottom"/>
          </w:tcPr>
          <w:p w:rsidR="00C20AD5" w:rsidRPr="008E6864" w:rsidRDefault="00C20AD5" w:rsidP="00C20AD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</w:tcPr>
          <w:p w:rsidR="00C20AD5" w:rsidRDefault="00E34293" w:rsidP="00C20AD5">
            <w:pPr>
              <w:jc w:val="center"/>
            </w:pPr>
            <w:r w:rsidRPr="001B2DE3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ZVOLIT"/>
                    <w:listEntry w:val="ANO"/>
                    <w:listEntry w:val="NE"/>
                  </w:ddList>
                </w:ffData>
              </w:fldChar>
            </w:r>
            <w:r w:rsidR="00C20AD5" w:rsidRPr="001B2DE3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instrText xml:space="preserve"> FORMDROPDOWN </w:instrText>
            </w:r>
            <w:r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</w:r>
            <w:r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separate"/>
            </w:r>
            <w:r w:rsidRPr="001B2DE3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28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</w:tcPr>
          <w:p w:rsidR="00C20AD5" w:rsidRDefault="00E34293" w:rsidP="00C20AD5">
            <w:pPr>
              <w:jc w:val="center"/>
            </w:pPr>
            <w:r w:rsidRPr="008A769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helpText w:type="text" w:val="MAXIMÁLNÍ DÉLKA ZNAKŮ PRO VYPLNĚNÍ ČINÍ 100 ZNAKŮ."/>
                  <w:statusText w:type="text" w:val="MAXIMÁLNÍ DÉLKA ZNAKŮ PRO VYPLNĚNÍ ČINÍ 100 ZNAKŮ."/>
                  <w:textInput>
                    <w:maxLength w:val="100"/>
                  </w:textInput>
                </w:ffData>
              </w:fldChar>
            </w:r>
            <w:r w:rsidR="00C20AD5" w:rsidRPr="008A769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instrText xml:space="preserve"> FORMTEXT </w:instrText>
            </w:r>
            <w:r w:rsidRPr="008A769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</w:r>
            <w:r w:rsidRPr="008A769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separate"/>
            </w:r>
            <w:r w:rsidR="00C20AD5" w:rsidRPr="008A7697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C20AD5" w:rsidRPr="008A7697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C20AD5" w:rsidRPr="008A7697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C20AD5" w:rsidRPr="008A7697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C20AD5" w:rsidRPr="008A7697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Pr="008A769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C20AD5" w:rsidRPr="008E6864" w:rsidTr="00EA5BBA">
        <w:trPr>
          <w:trHeight w:val="315"/>
        </w:trPr>
        <w:tc>
          <w:tcPr>
            <w:tcW w:w="351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</w:tcPr>
          <w:p w:rsidR="00C20AD5" w:rsidRPr="008E6864" w:rsidRDefault="00C20AD5" w:rsidP="00C20AD5">
            <w:pPr>
              <w:pStyle w:val="Odstavecseseznamem"/>
              <w:spacing w:before="100" w:beforeAutospacing="1" w:after="100" w:afterAutospacing="1"/>
              <w:ind w:left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20AD5" w:rsidRPr="008E6864" w:rsidRDefault="00C20AD5" w:rsidP="00C20AD5">
            <w:pPr>
              <w:pStyle w:val="Zkladntext2"/>
              <w:jc w:val="both"/>
              <w:rPr>
                <w:rFonts w:ascii="Tahoma" w:hAnsi="Tahoma" w:cs="Tahoma"/>
                <w:b w:val="0"/>
                <w:sz w:val="18"/>
                <w:szCs w:val="18"/>
              </w:rPr>
            </w:pPr>
            <w:r w:rsidRPr="008E6864">
              <w:rPr>
                <w:rFonts w:ascii="Tahoma" w:hAnsi="Tahoma" w:cs="Tahoma"/>
                <w:b w:val="0"/>
                <w:sz w:val="18"/>
                <w:szCs w:val="18"/>
              </w:rPr>
              <w:t>hadice pro huštění pneumatik 20 m s manometrem</w:t>
            </w:r>
          </w:p>
        </w:tc>
        <w:tc>
          <w:tcPr>
            <w:tcW w:w="160" w:type="dxa"/>
            <w:tcBorders>
              <w:top w:val="nil"/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C20AD5" w:rsidRPr="008E6864" w:rsidRDefault="00C20AD5" w:rsidP="00C20AD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20AD5" w:rsidRDefault="00E34293" w:rsidP="00C20AD5">
            <w:pPr>
              <w:jc w:val="center"/>
            </w:pPr>
            <w:r w:rsidRPr="001B2DE3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ZVOLIT"/>
                    <w:listEntry w:val="ANO"/>
                    <w:listEntry w:val="NE"/>
                  </w:ddList>
                </w:ffData>
              </w:fldChar>
            </w:r>
            <w:r w:rsidR="00C20AD5" w:rsidRPr="001B2DE3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instrText xml:space="preserve"> FORMDROPDOWN </w:instrText>
            </w:r>
            <w:r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</w:r>
            <w:r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separate"/>
            </w:r>
            <w:r w:rsidRPr="001B2DE3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28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20AD5" w:rsidRDefault="00E34293" w:rsidP="00C20AD5">
            <w:pPr>
              <w:jc w:val="center"/>
            </w:pPr>
            <w:r w:rsidRPr="008A769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helpText w:type="text" w:val="MAXIMÁLNÍ DÉLKA ZNAKŮ PRO VYPLNĚNÍ ČINÍ 100 ZNAKŮ."/>
                  <w:statusText w:type="text" w:val="MAXIMÁLNÍ DÉLKA ZNAKŮ PRO VYPLNĚNÍ ČINÍ 100 ZNAKŮ."/>
                  <w:textInput>
                    <w:maxLength w:val="100"/>
                  </w:textInput>
                </w:ffData>
              </w:fldChar>
            </w:r>
            <w:r w:rsidR="00C20AD5" w:rsidRPr="008A769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instrText xml:space="preserve"> FORMTEXT </w:instrText>
            </w:r>
            <w:r w:rsidRPr="008A769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</w:r>
            <w:r w:rsidRPr="008A769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separate"/>
            </w:r>
            <w:r w:rsidR="00C20AD5" w:rsidRPr="008A7697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C20AD5" w:rsidRPr="008A7697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C20AD5" w:rsidRPr="008A7697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C20AD5" w:rsidRPr="008A7697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C20AD5" w:rsidRPr="008A7697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Pr="008A769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EA5BBA" w:rsidRPr="008E6864" w:rsidTr="00EA5BBA">
        <w:trPr>
          <w:trHeight w:val="315"/>
        </w:trPr>
        <w:tc>
          <w:tcPr>
            <w:tcW w:w="3518" w:type="dxa"/>
            <w:vMerge w:val="restart"/>
            <w:tcBorders>
              <w:left w:val="dotted" w:sz="4" w:space="0" w:color="auto"/>
              <w:right w:val="dotted" w:sz="4" w:space="0" w:color="auto"/>
            </w:tcBorders>
            <w:shd w:val="clear" w:color="auto" w:fill="DBE5F1" w:themeFill="accent1" w:themeFillTint="33"/>
          </w:tcPr>
          <w:p w:rsidR="00EA5BBA" w:rsidRPr="008E6864" w:rsidRDefault="00EA5BBA" w:rsidP="00EA5BBA">
            <w:pPr>
              <w:pStyle w:val="Odstavecseseznamem"/>
              <w:spacing w:before="100" w:beforeAutospacing="1" w:after="100" w:afterAutospacing="1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000B89">
              <w:rPr>
                <w:rFonts w:ascii="Tahoma" w:hAnsi="Tahoma" w:cs="Tahoma"/>
                <w:b/>
                <w:sz w:val="18"/>
                <w:szCs w:val="18"/>
              </w:rPr>
              <w:t>Indikační přístroje</w:t>
            </w:r>
          </w:p>
        </w:tc>
        <w:tc>
          <w:tcPr>
            <w:tcW w:w="3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  <w:vAlign w:val="center"/>
          </w:tcPr>
          <w:p w:rsidR="00EA5BBA" w:rsidRPr="008E6864" w:rsidRDefault="000833C5" w:rsidP="00EA5BBA">
            <w:pPr>
              <w:pStyle w:val="Zkladntext2"/>
              <w:jc w:val="both"/>
              <w:rPr>
                <w:rFonts w:ascii="Tahoma" w:hAnsi="Tahoma" w:cs="Tahoma"/>
                <w:b w:val="0"/>
                <w:sz w:val="18"/>
                <w:szCs w:val="18"/>
              </w:rPr>
            </w:pPr>
            <w:r>
              <w:rPr>
                <w:rFonts w:ascii="Tahoma" w:hAnsi="Tahoma" w:cs="Tahoma"/>
                <w:b w:val="0"/>
                <w:sz w:val="18"/>
                <w:szCs w:val="18"/>
              </w:rPr>
              <w:t>d</w:t>
            </w:r>
            <w:r w:rsidR="00EA5BBA">
              <w:rPr>
                <w:rFonts w:ascii="Tahoma" w:hAnsi="Tahoma" w:cs="Tahoma"/>
                <w:b w:val="0"/>
                <w:sz w:val="18"/>
                <w:szCs w:val="18"/>
              </w:rPr>
              <w:t>igitální tachograf, včetně kalibrace</w:t>
            </w:r>
          </w:p>
        </w:tc>
        <w:tc>
          <w:tcPr>
            <w:tcW w:w="160" w:type="dxa"/>
            <w:tcBorders>
              <w:top w:val="nil"/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EA5BBA" w:rsidRPr="008E6864" w:rsidRDefault="00EA5BBA" w:rsidP="00EA5BB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</w:tcPr>
          <w:p w:rsidR="00EA5BBA" w:rsidRDefault="00E34293" w:rsidP="00EA5BBA">
            <w:pPr>
              <w:jc w:val="center"/>
            </w:pPr>
            <w:r w:rsidRPr="001B2DE3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ZVOLIT"/>
                    <w:listEntry w:val="ANO"/>
                    <w:listEntry w:val="NE"/>
                  </w:ddList>
                </w:ffData>
              </w:fldChar>
            </w:r>
            <w:r w:rsidR="00EA5BBA" w:rsidRPr="001B2DE3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instrText xml:space="preserve"> FORMDROPDOWN </w:instrText>
            </w:r>
            <w:r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</w:r>
            <w:r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separate"/>
            </w:r>
            <w:r w:rsidRPr="001B2DE3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28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</w:tcPr>
          <w:p w:rsidR="00EA5BBA" w:rsidRDefault="00E34293" w:rsidP="00EA5BBA">
            <w:pPr>
              <w:jc w:val="center"/>
            </w:pPr>
            <w:r w:rsidRPr="008A769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helpText w:type="text" w:val="MAXIMÁLNÍ DÉLKA ZNAKŮ PRO VYPLNĚNÍ ČINÍ 100 ZNAKŮ."/>
                  <w:statusText w:type="text" w:val="MAXIMÁLNÍ DÉLKA ZNAKŮ PRO VYPLNĚNÍ ČINÍ 100 ZNAKŮ."/>
                  <w:textInput>
                    <w:maxLength w:val="100"/>
                  </w:textInput>
                </w:ffData>
              </w:fldChar>
            </w:r>
            <w:r w:rsidR="00EA5BBA" w:rsidRPr="008A769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instrText xml:space="preserve"> FORMTEXT </w:instrText>
            </w:r>
            <w:r w:rsidRPr="008A769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</w:r>
            <w:r w:rsidRPr="008A769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separate"/>
            </w:r>
            <w:r w:rsidR="00EA5BBA" w:rsidRPr="008A7697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EA5BBA" w:rsidRPr="008A7697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EA5BBA" w:rsidRPr="008A7697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EA5BBA" w:rsidRPr="008A7697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EA5BBA" w:rsidRPr="008A7697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Pr="008A769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EA5BBA" w:rsidRPr="008E6864" w:rsidTr="00EA5BBA">
        <w:trPr>
          <w:trHeight w:val="315"/>
        </w:trPr>
        <w:tc>
          <w:tcPr>
            <w:tcW w:w="3518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DBE5F1" w:themeFill="accent1" w:themeFillTint="33"/>
          </w:tcPr>
          <w:p w:rsidR="00EA5BBA" w:rsidRPr="008E6864" w:rsidRDefault="00EA5BBA" w:rsidP="00EA5BBA">
            <w:pPr>
              <w:pStyle w:val="Odstavecseseznamem"/>
              <w:spacing w:before="100" w:beforeAutospacing="1" w:after="100" w:afterAutospacing="1"/>
              <w:ind w:left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A5BBA" w:rsidRPr="008E6864" w:rsidRDefault="000833C5" w:rsidP="00EA5BBA">
            <w:pPr>
              <w:pStyle w:val="Zkladntext2"/>
              <w:jc w:val="both"/>
              <w:rPr>
                <w:rFonts w:ascii="Tahoma" w:hAnsi="Tahoma" w:cs="Tahoma"/>
                <w:b w:val="0"/>
                <w:sz w:val="18"/>
                <w:szCs w:val="18"/>
              </w:rPr>
            </w:pPr>
            <w:r>
              <w:rPr>
                <w:rFonts w:ascii="Tahoma" w:hAnsi="Tahoma" w:cs="Tahoma"/>
                <w:b w:val="0"/>
                <w:sz w:val="18"/>
                <w:szCs w:val="18"/>
              </w:rPr>
              <w:t>p</w:t>
            </w:r>
            <w:r w:rsidR="00EA5BBA">
              <w:rPr>
                <w:rFonts w:ascii="Tahoma" w:hAnsi="Tahoma" w:cs="Tahoma"/>
                <w:b w:val="0"/>
                <w:sz w:val="18"/>
                <w:szCs w:val="18"/>
              </w:rPr>
              <w:t>alubní počítač v kabině; v</w:t>
            </w:r>
            <w:r w:rsidR="00EA5BBA" w:rsidRPr="008E6864">
              <w:rPr>
                <w:rFonts w:ascii="Tahoma" w:hAnsi="Tahoma" w:cs="Tahoma"/>
                <w:b w:val="0"/>
                <w:sz w:val="18"/>
                <w:szCs w:val="18"/>
              </w:rPr>
              <w:t>lastní diagnostický systém poruch; plná verze software diagnostiky vozidla</w:t>
            </w:r>
          </w:p>
        </w:tc>
        <w:tc>
          <w:tcPr>
            <w:tcW w:w="160" w:type="dxa"/>
            <w:tcBorders>
              <w:top w:val="nil"/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EA5BBA" w:rsidRPr="008E6864" w:rsidRDefault="00EA5BBA" w:rsidP="00EA5BB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A5BBA" w:rsidRDefault="00E34293" w:rsidP="00EA5BBA">
            <w:pPr>
              <w:jc w:val="center"/>
            </w:pPr>
            <w:r w:rsidRPr="001B2DE3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ZVOLIT"/>
                    <w:listEntry w:val="ANO"/>
                    <w:listEntry w:val="NE"/>
                  </w:ddList>
                </w:ffData>
              </w:fldChar>
            </w:r>
            <w:r w:rsidR="00EA5BBA" w:rsidRPr="001B2DE3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instrText xml:space="preserve"> FORMDROPDOWN </w:instrText>
            </w:r>
            <w:r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</w:r>
            <w:r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separate"/>
            </w:r>
            <w:r w:rsidRPr="001B2DE3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28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A5BBA" w:rsidRDefault="00E34293" w:rsidP="00EA5BBA">
            <w:pPr>
              <w:jc w:val="center"/>
            </w:pPr>
            <w:r w:rsidRPr="008A769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helpText w:type="text" w:val="MAXIMÁLNÍ DÉLKA ZNAKŮ PRO VYPLNĚNÍ ČINÍ 100 ZNAKŮ."/>
                  <w:statusText w:type="text" w:val="MAXIMÁLNÍ DÉLKA ZNAKŮ PRO VYPLNĚNÍ ČINÍ 100 ZNAKŮ."/>
                  <w:textInput>
                    <w:maxLength w:val="100"/>
                  </w:textInput>
                </w:ffData>
              </w:fldChar>
            </w:r>
            <w:r w:rsidR="00EA5BBA" w:rsidRPr="008A769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instrText xml:space="preserve"> FORMTEXT </w:instrText>
            </w:r>
            <w:r w:rsidRPr="008A769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</w:r>
            <w:r w:rsidRPr="008A769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separate"/>
            </w:r>
            <w:r w:rsidR="00EA5BBA" w:rsidRPr="008A7697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EA5BBA" w:rsidRPr="008A7697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EA5BBA" w:rsidRPr="008A7697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EA5BBA" w:rsidRPr="008A7697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EA5BBA" w:rsidRPr="008A7697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Pr="008A769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EA5BBA" w:rsidRPr="008E6864" w:rsidTr="009B2C82">
        <w:trPr>
          <w:trHeight w:val="315"/>
        </w:trPr>
        <w:tc>
          <w:tcPr>
            <w:tcW w:w="351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DBE5F1" w:themeFill="accent1" w:themeFillTint="33"/>
          </w:tcPr>
          <w:p w:rsidR="00EA5BBA" w:rsidRPr="008E6864" w:rsidRDefault="00EA5BBA" w:rsidP="00EA5BBA">
            <w:pPr>
              <w:pStyle w:val="Zkladntext2"/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8E6864">
              <w:rPr>
                <w:rFonts w:ascii="Tahoma" w:hAnsi="Tahoma" w:cs="Tahoma"/>
                <w:sz w:val="18"/>
                <w:szCs w:val="18"/>
              </w:rPr>
              <w:t>Osvětlení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3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  <w:vAlign w:val="center"/>
          </w:tcPr>
          <w:p w:rsidR="00EA5BBA" w:rsidRPr="008E6864" w:rsidRDefault="000833C5" w:rsidP="00EA5BBA">
            <w:pPr>
              <w:pStyle w:val="Zkladntext2"/>
              <w:jc w:val="both"/>
              <w:rPr>
                <w:rFonts w:ascii="Tahoma" w:hAnsi="Tahoma" w:cs="Tahoma"/>
                <w:b w:val="0"/>
                <w:sz w:val="18"/>
                <w:szCs w:val="18"/>
              </w:rPr>
            </w:pPr>
            <w:r>
              <w:rPr>
                <w:rFonts w:ascii="Tahoma" w:hAnsi="Tahoma" w:cs="Tahoma"/>
                <w:b w:val="0"/>
                <w:sz w:val="18"/>
                <w:szCs w:val="18"/>
              </w:rPr>
              <w:t>h</w:t>
            </w:r>
            <w:r w:rsidR="00EA5BBA" w:rsidRPr="008E6864">
              <w:rPr>
                <w:rFonts w:ascii="Tahoma" w:hAnsi="Tahoma" w:cs="Tahoma"/>
                <w:b w:val="0"/>
                <w:sz w:val="18"/>
                <w:szCs w:val="18"/>
              </w:rPr>
              <w:t>alogenové dvojité světlomety H7; dálkový světlomet a odbočovací světlomet navíc s odbočovacím světlem; poziční světla</w:t>
            </w:r>
            <w:r w:rsidR="00EA5BBA">
              <w:rPr>
                <w:rFonts w:ascii="Tahoma" w:hAnsi="Tahoma" w:cs="Tahoma"/>
                <w:b w:val="0"/>
                <w:sz w:val="18"/>
                <w:szCs w:val="18"/>
              </w:rPr>
              <w:t>; boční osvětlení</w:t>
            </w:r>
          </w:p>
        </w:tc>
        <w:tc>
          <w:tcPr>
            <w:tcW w:w="160" w:type="dxa"/>
            <w:tcBorders>
              <w:left w:val="dotted" w:sz="4" w:space="0" w:color="auto"/>
              <w:right w:val="dotted" w:sz="4" w:space="0" w:color="auto"/>
            </w:tcBorders>
            <w:noWrap/>
            <w:vAlign w:val="bottom"/>
          </w:tcPr>
          <w:p w:rsidR="00EA5BBA" w:rsidRPr="008E6864" w:rsidRDefault="00EA5BBA" w:rsidP="00EA5BB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</w:tcPr>
          <w:p w:rsidR="00EA5BBA" w:rsidRDefault="00E34293" w:rsidP="00EA5BBA">
            <w:pPr>
              <w:jc w:val="center"/>
            </w:pPr>
            <w:r w:rsidRPr="001B2DE3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ZVOLIT"/>
                    <w:listEntry w:val="ANO"/>
                    <w:listEntry w:val="NE"/>
                  </w:ddList>
                </w:ffData>
              </w:fldChar>
            </w:r>
            <w:r w:rsidR="00EA5BBA" w:rsidRPr="001B2DE3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instrText xml:space="preserve"> FORMDROPDOWN </w:instrText>
            </w:r>
            <w:r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</w:r>
            <w:r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separate"/>
            </w:r>
            <w:r w:rsidRPr="001B2DE3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28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</w:tcPr>
          <w:p w:rsidR="00EA5BBA" w:rsidRDefault="00E34293" w:rsidP="00EA5BBA">
            <w:pPr>
              <w:jc w:val="center"/>
            </w:pPr>
            <w:r w:rsidRPr="008A769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helpText w:type="text" w:val="MAXIMÁLNÍ DÉLKA ZNAKŮ PRO VYPLNĚNÍ ČINÍ 100 ZNAKŮ."/>
                  <w:statusText w:type="text" w:val="MAXIMÁLNÍ DÉLKA ZNAKŮ PRO VYPLNĚNÍ ČINÍ 100 ZNAKŮ."/>
                  <w:textInput>
                    <w:maxLength w:val="100"/>
                  </w:textInput>
                </w:ffData>
              </w:fldChar>
            </w:r>
            <w:r w:rsidR="00EA5BBA" w:rsidRPr="008A769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instrText xml:space="preserve"> FORMTEXT </w:instrText>
            </w:r>
            <w:r w:rsidRPr="008A769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</w:r>
            <w:r w:rsidRPr="008A769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separate"/>
            </w:r>
            <w:r w:rsidR="00EA5BBA" w:rsidRPr="008A7697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EA5BBA" w:rsidRPr="008A7697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EA5BBA" w:rsidRPr="008A7697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EA5BBA" w:rsidRPr="008A7697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EA5BBA" w:rsidRPr="008A7697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Pr="008A769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EA5BBA" w:rsidRPr="008E6864" w:rsidTr="009B2C82">
        <w:trPr>
          <w:trHeight w:val="315"/>
        </w:trPr>
        <w:tc>
          <w:tcPr>
            <w:tcW w:w="3518" w:type="dxa"/>
            <w:tcBorders>
              <w:left w:val="dotted" w:sz="4" w:space="0" w:color="auto"/>
              <w:right w:val="dotted" w:sz="4" w:space="0" w:color="auto"/>
            </w:tcBorders>
            <w:shd w:val="clear" w:color="auto" w:fill="DBE5F1" w:themeFill="accent1" w:themeFillTint="33"/>
          </w:tcPr>
          <w:p w:rsidR="00EA5BBA" w:rsidRPr="008E6864" w:rsidRDefault="00EA5BBA" w:rsidP="00EA5BBA">
            <w:pPr>
              <w:pStyle w:val="Zkladntext2"/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A5BBA" w:rsidRPr="008E6864" w:rsidRDefault="00EA5BBA" w:rsidP="00EA5BBA">
            <w:pPr>
              <w:pStyle w:val="Zkladntext2"/>
              <w:jc w:val="both"/>
              <w:rPr>
                <w:rFonts w:ascii="Tahoma" w:hAnsi="Tahoma" w:cs="Tahoma"/>
                <w:b w:val="0"/>
                <w:sz w:val="18"/>
                <w:szCs w:val="18"/>
              </w:rPr>
            </w:pPr>
            <w:r w:rsidRPr="008E6864">
              <w:rPr>
                <w:rFonts w:ascii="Tahoma" w:hAnsi="Tahoma" w:cs="Tahoma"/>
                <w:b w:val="0"/>
                <w:sz w:val="18"/>
                <w:szCs w:val="18"/>
              </w:rPr>
              <w:t>osvětlení pro jízdu ve dne</w:t>
            </w:r>
          </w:p>
        </w:tc>
        <w:tc>
          <w:tcPr>
            <w:tcW w:w="160" w:type="dxa"/>
            <w:tcBorders>
              <w:left w:val="dotted" w:sz="4" w:space="0" w:color="auto"/>
              <w:right w:val="dotted" w:sz="4" w:space="0" w:color="auto"/>
            </w:tcBorders>
            <w:noWrap/>
            <w:vAlign w:val="bottom"/>
          </w:tcPr>
          <w:p w:rsidR="00EA5BBA" w:rsidRPr="008E6864" w:rsidRDefault="00EA5BBA" w:rsidP="00EA5BB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A5BBA" w:rsidRDefault="00E34293" w:rsidP="00EA5BBA">
            <w:pPr>
              <w:jc w:val="center"/>
            </w:pPr>
            <w:r w:rsidRPr="001B2DE3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ZVOLIT"/>
                    <w:listEntry w:val="ANO"/>
                    <w:listEntry w:val="NE"/>
                  </w:ddList>
                </w:ffData>
              </w:fldChar>
            </w:r>
            <w:r w:rsidR="00EA5BBA" w:rsidRPr="001B2DE3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instrText xml:space="preserve"> FORMDROPDOWN </w:instrText>
            </w:r>
            <w:r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</w:r>
            <w:r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separate"/>
            </w:r>
            <w:r w:rsidRPr="001B2DE3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28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A5BBA" w:rsidRDefault="00E34293" w:rsidP="00EA5BBA">
            <w:pPr>
              <w:jc w:val="center"/>
            </w:pPr>
            <w:r w:rsidRPr="008A769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helpText w:type="text" w:val="MAXIMÁLNÍ DÉLKA ZNAKŮ PRO VYPLNĚNÍ ČINÍ 100 ZNAKŮ."/>
                  <w:statusText w:type="text" w:val="MAXIMÁLNÍ DÉLKA ZNAKŮ PRO VYPLNĚNÍ ČINÍ 100 ZNAKŮ."/>
                  <w:textInput>
                    <w:maxLength w:val="100"/>
                  </w:textInput>
                </w:ffData>
              </w:fldChar>
            </w:r>
            <w:r w:rsidR="00EA5BBA" w:rsidRPr="008A769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instrText xml:space="preserve"> FORMTEXT </w:instrText>
            </w:r>
            <w:r w:rsidRPr="008A769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</w:r>
            <w:r w:rsidRPr="008A769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separate"/>
            </w:r>
            <w:r w:rsidR="00EA5BBA" w:rsidRPr="008A7697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EA5BBA" w:rsidRPr="008A7697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EA5BBA" w:rsidRPr="008A7697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EA5BBA" w:rsidRPr="008A7697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EA5BBA" w:rsidRPr="008A7697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Pr="008A769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EA5BBA" w:rsidRPr="008E6864" w:rsidTr="009B2C82">
        <w:trPr>
          <w:trHeight w:val="315"/>
        </w:trPr>
        <w:tc>
          <w:tcPr>
            <w:tcW w:w="3518" w:type="dxa"/>
            <w:tcBorders>
              <w:left w:val="dotted" w:sz="4" w:space="0" w:color="auto"/>
              <w:right w:val="dotted" w:sz="4" w:space="0" w:color="auto"/>
            </w:tcBorders>
            <w:shd w:val="clear" w:color="auto" w:fill="DBE5F1" w:themeFill="accent1" w:themeFillTint="33"/>
          </w:tcPr>
          <w:p w:rsidR="00EA5BBA" w:rsidRPr="008E6864" w:rsidRDefault="00EA5BBA" w:rsidP="00EA5BBA">
            <w:pPr>
              <w:pStyle w:val="Zkladntext2"/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  <w:vAlign w:val="center"/>
          </w:tcPr>
          <w:p w:rsidR="00EA5BBA" w:rsidRPr="008E6864" w:rsidRDefault="00EA5BBA" w:rsidP="00EA5BBA">
            <w:pPr>
              <w:pStyle w:val="Zkladntext2"/>
              <w:jc w:val="both"/>
              <w:rPr>
                <w:rFonts w:ascii="Tahoma" w:hAnsi="Tahoma" w:cs="Tahoma"/>
                <w:b w:val="0"/>
                <w:sz w:val="18"/>
                <w:szCs w:val="18"/>
              </w:rPr>
            </w:pPr>
            <w:r w:rsidRPr="008E6864">
              <w:rPr>
                <w:rFonts w:ascii="Tahoma" w:hAnsi="Tahoma" w:cs="Tahoma"/>
                <w:b w:val="0"/>
                <w:sz w:val="18"/>
                <w:szCs w:val="18"/>
              </w:rPr>
              <w:t xml:space="preserve">2x zábleskové majáky oranžové barvy na střeše kabiny řidiče vlevo a vpravo, zábleskové majáky v masce kabiny </w:t>
            </w:r>
          </w:p>
        </w:tc>
        <w:tc>
          <w:tcPr>
            <w:tcW w:w="160" w:type="dxa"/>
            <w:tcBorders>
              <w:left w:val="dotted" w:sz="4" w:space="0" w:color="auto"/>
              <w:right w:val="dotted" w:sz="4" w:space="0" w:color="auto"/>
            </w:tcBorders>
            <w:noWrap/>
            <w:vAlign w:val="bottom"/>
          </w:tcPr>
          <w:p w:rsidR="00EA5BBA" w:rsidRPr="008E6864" w:rsidRDefault="00EA5BBA" w:rsidP="00EA5BB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</w:tcPr>
          <w:p w:rsidR="00EA5BBA" w:rsidRDefault="00E34293" w:rsidP="00EA5BBA">
            <w:pPr>
              <w:jc w:val="center"/>
            </w:pPr>
            <w:r w:rsidRPr="001B2DE3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ZVOLIT"/>
                    <w:listEntry w:val="ANO"/>
                    <w:listEntry w:val="NE"/>
                  </w:ddList>
                </w:ffData>
              </w:fldChar>
            </w:r>
            <w:r w:rsidR="00EA5BBA" w:rsidRPr="001B2DE3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instrText xml:space="preserve"> FORMDROPDOWN </w:instrText>
            </w:r>
            <w:r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</w:r>
            <w:r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separate"/>
            </w:r>
            <w:r w:rsidRPr="001B2DE3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28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</w:tcPr>
          <w:p w:rsidR="00EA5BBA" w:rsidRDefault="00E34293" w:rsidP="00EA5BBA">
            <w:pPr>
              <w:jc w:val="center"/>
            </w:pPr>
            <w:r w:rsidRPr="008A769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helpText w:type="text" w:val="MAXIMÁLNÍ DÉLKA ZNAKŮ PRO VYPLNĚNÍ ČINÍ 100 ZNAKŮ."/>
                  <w:statusText w:type="text" w:val="MAXIMÁLNÍ DÉLKA ZNAKŮ PRO VYPLNĚNÍ ČINÍ 100 ZNAKŮ."/>
                  <w:textInput>
                    <w:maxLength w:val="100"/>
                  </w:textInput>
                </w:ffData>
              </w:fldChar>
            </w:r>
            <w:r w:rsidR="00EA5BBA" w:rsidRPr="008A769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instrText xml:space="preserve"> FORMTEXT </w:instrText>
            </w:r>
            <w:r w:rsidRPr="008A769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</w:r>
            <w:r w:rsidRPr="008A769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separate"/>
            </w:r>
            <w:r w:rsidR="00EA5BBA" w:rsidRPr="008A7697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EA5BBA" w:rsidRPr="008A7697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EA5BBA" w:rsidRPr="008A7697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EA5BBA" w:rsidRPr="008A7697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EA5BBA" w:rsidRPr="008A7697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Pr="008A769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EA5BBA" w:rsidRPr="008E6864" w:rsidTr="000833C5">
        <w:trPr>
          <w:trHeight w:val="315"/>
        </w:trPr>
        <w:tc>
          <w:tcPr>
            <w:tcW w:w="351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DBE5F1" w:themeFill="accent1" w:themeFillTint="33"/>
          </w:tcPr>
          <w:p w:rsidR="00EA5BBA" w:rsidRPr="008E6864" w:rsidRDefault="00EA5BBA" w:rsidP="00EA5BBA">
            <w:pPr>
              <w:pStyle w:val="Zkladntext2"/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8E6864">
              <w:rPr>
                <w:rFonts w:ascii="Tahoma" w:hAnsi="Tahoma" w:cs="Tahoma"/>
                <w:sz w:val="18"/>
                <w:szCs w:val="18"/>
              </w:rPr>
              <w:t>Elektrická soustava</w:t>
            </w:r>
          </w:p>
        </w:tc>
        <w:tc>
          <w:tcPr>
            <w:tcW w:w="3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A5BBA" w:rsidRPr="008E6864" w:rsidRDefault="00EA5BBA" w:rsidP="00EA5BBA">
            <w:pPr>
              <w:pStyle w:val="Zkladntext2"/>
              <w:jc w:val="both"/>
              <w:rPr>
                <w:rFonts w:ascii="Tahoma" w:hAnsi="Tahoma" w:cs="Tahoma"/>
                <w:b w:val="0"/>
                <w:sz w:val="18"/>
                <w:szCs w:val="18"/>
              </w:rPr>
            </w:pPr>
            <w:r w:rsidRPr="008E6864">
              <w:rPr>
                <w:rFonts w:ascii="Tahoma" w:hAnsi="Tahoma" w:cs="Tahoma"/>
                <w:b w:val="0"/>
                <w:sz w:val="18"/>
                <w:szCs w:val="18"/>
              </w:rPr>
              <w:t>baterie 12 V 175 Ah 2 ks, bezúdržbové</w:t>
            </w:r>
          </w:p>
        </w:tc>
        <w:tc>
          <w:tcPr>
            <w:tcW w:w="160" w:type="dxa"/>
            <w:tcBorders>
              <w:left w:val="dotted" w:sz="4" w:space="0" w:color="auto"/>
              <w:right w:val="dotted" w:sz="4" w:space="0" w:color="auto"/>
            </w:tcBorders>
            <w:noWrap/>
            <w:vAlign w:val="bottom"/>
          </w:tcPr>
          <w:p w:rsidR="00EA5BBA" w:rsidRPr="008E6864" w:rsidRDefault="00EA5BBA" w:rsidP="00EA5BB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A5BBA" w:rsidRDefault="00E34293" w:rsidP="00EA5BBA">
            <w:pPr>
              <w:jc w:val="center"/>
            </w:pPr>
            <w:r w:rsidRPr="001B2DE3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ZVOLIT"/>
                    <w:listEntry w:val="ANO"/>
                    <w:listEntry w:val="NE"/>
                  </w:ddList>
                </w:ffData>
              </w:fldChar>
            </w:r>
            <w:r w:rsidR="00EA5BBA" w:rsidRPr="001B2DE3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instrText xml:space="preserve"> FORMDROPDOWN </w:instrText>
            </w:r>
            <w:r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</w:r>
            <w:r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separate"/>
            </w:r>
            <w:r w:rsidRPr="001B2DE3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28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A5BBA" w:rsidRDefault="00E34293" w:rsidP="00EA5BBA">
            <w:pPr>
              <w:jc w:val="center"/>
            </w:pPr>
            <w:r w:rsidRPr="008A769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helpText w:type="text" w:val="MAXIMÁLNÍ DÉLKA ZNAKŮ PRO VYPLNĚNÍ ČINÍ 100 ZNAKŮ."/>
                  <w:statusText w:type="text" w:val="MAXIMÁLNÍ DÉLKA ZNAKŮ PRO VYPLNĚNÍ ČINÍ 100 ZNAKŮ."/>
                  <w:textInput>
                    <w:maxLength w:val="100"/>
                  </w:textInput>
                </w:ffData>
              </w:fldChar>
            </w:r>
            <w:r w:rsidR="00EA5BBA" w:rsidRPr="008A769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instrText xml:space="preserve"> FORMTEXT </w:instrText>
            </w:r>
            <w:r w:rsidRPr="008A769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</w:r>
            <w:r w:rsidRPr="008A769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separate"/>
            </w:r>
            <w:r w:rsidR="00EA5BBA" w:rsidRPr="008A7697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EA5BBA" w:rsidRPr="008A7697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EA5BBA" w:rsidRPr="008A7697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EA5BBA" w:rsidRPr="008A7697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EA5BBA" w:rsidRPr="008A7697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Pr="008A769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EA5BBA" w:rsidRPr="008E6864" w:rsidTr="000833C5">
        <w:trPr>
          <w:trHeight w:val="315"/>
        </w:trPr>
        <w:tc>
          <w:tcPr>
            <w:tcW w:w="3518" w:type="dxa"/>
            <w:vMerge w:val="restart"/>
            <w:tcBorders>
              <w:left w:val="dotted" w:sz="4" w:space="0" w:color="auto"/>
              <w:right w:val="dotted" w:sz="4" w:space="0" w:color="auto"/>
            </w:tcBorders>
            <w:shd w:val="clear" w:color="auto" w:fill="DBE5F1" w:themeFill="accent1" w:themeFillTint="33"/>
          </w:tcPr>
          <w:p w:rsidR="00EA5BBA" w:rsidRPr="008E6864" w:rsidRDefault="00EA5BBA" w:rsidP="00EA5BBA">
            <w:pPr>
              <w:pStyle w:val="Zkladntext2"/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  <w:vAlign w:val="center"/>
          </w:tcPr>
          <w:p w:rsidR="00EA5BBA" w:rsidRPr="008E6864" w:rsidRDefault="00EA5BBA" w:rsidP="00EA5BBA">
            <w:pPr>
              <w:pStyle w:val="Zkladntext2"/>
              <w:jc w:val="both"/>
              <w:rPr>
                <w:rFonts w:ascii="Tahoma" w:hAnsi="Tahoma" w:cs="Tahoma"/>
                <w:b w:val="0"/>
                <w:sz w:val="18"/>
                <w:szCs w:val="18"/>
              </w:rPr>
            </w:pPr>
            <w:r w:rsidRPr="008E6864">
              <w:rPr>
                <w:rFonts w:ascii="Tahoma" w:hAnsi="Tahoma" w:cs="Tahoma"/>
                <w:b w:val="0"/>
                <w:sz w:val="18"/>
                <w:szCs w:val="18"/>
              </w:rPr>
              <w:t>hlavní spínač akumulátorů mechanický</w:t>
            </w:r>
          </w:p>
        </w:tc>
        <w:tc>
          <w:tcPr>
            <w:tcW w:w="160" w:type="dxa"/>
            <w:tcBorders>
              <w:left w:val="dotted" w:sz="4" w:space="0" w:color="auto"/>
              <w:right w:val="dotted" w:sz="4" w:space="0" w:color="auto"/>
            </w:tcBorders>
            <w:noWrap/>
            <w:vAlign w:val="bottom"/>
          </w:tcPr>
          <w:p w:rsidR="00EA5BBA" w:rsidRPr="008E6864" w:rsidRDefault="00EA5BBA" w:rsidP="00EA5BB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</w:tcPr>
          <w:p w:rsidR="00EA5BBA" w:rsidRDefault="00E34293" w:rsidP="00EA5BBA">
            <w:pPr>
              <w:jc w:val="center"/>
            </w:pPr>
            <w:r w:rsidRPr="001B2DE3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ZVOLIT"/>
                    <w:listEntry w:val="ANO"/>
                    <w:listEntry w:val="NE"/>
                  </w:ddList>
                </w:ffData>
              </w:fldChar>
            </w:r>
            <w:r w:rsidR="00EA5BBA" w:rsidRPr="001B2DE3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instrText xml:space="preserve"> FORMDROPDOWN </w:instrText>
            </w:r>
            <w:r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</w:r>
            <w:r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separate"/>
            </w:r>
            <w:r w:rsidRPr="001B2DE3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28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</w:tcPr>
          <w:p w:rsidR="00EA5BBA" w:rsidRDefault="00E34293" w:rsidP="00EA5BBA">
            <w:pPr>
              <w:jc w:val="center"/>
            </w:pPr>
            <w:r w:rsidRPr="008A769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helpText w:type="text" w:val="MAXIMÁLNÍ DÉLKA ZNAKŮ PRO VYPLNĚNÍ ČINÍ 100 ZNAKŮ."/>
                  <w:statusText w:type="text" w:val="MAXIMÁLNÍ DÉLKA ZNAKŮ PRO VYPLNĚNÍ ČINÍ 100 ZNAKŮ."/>
                  <w:textInput>
                    <w:maxLength w:val="100"/>
                  </w:textInput>
                </w:ffData>
              </w:fldChar>
            </w:r>
            <w:r w:rsidR="00EA5BBA" w:rsidRPr="008A769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instrText xml:space="preserve"> FORMTEXT </w:instrText>
            </w:r>
            <w:r w:rsidRPr="008A769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</w:r>
            <w:r w:rsidRPr="008A769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separate"/>
            </w:r>
            <w:r w:rsidR="00EA5BBA" w:rsidRPr="008A7697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EA5BBA" w:rsidRPr="008A7697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EA5BBA" w:rsidRPr="008A7697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EA5BBA" w:rsidRPr="008A7697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EA5BBA" w:rsidRPr="008A7697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Pr="008A769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EA5BBA" w:rsidRPr="008E6864" w:rsidTr="000833C5">
        <w:trPr>
          <w:trHeight w:val="315"/>
        </w:trPr>
        <w:tc>
          <w:tcPr>
            <w:tcW w:w="3518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DBE5F1" w:themeFill="accent1" w:themeFillTint="33"/>
          </w:tcPr>
          <w:p w:rsidR="00EA5BBA" w:rsidRPr="008E6864" w:rsidRDefault="00EA5BBA" w:rsidP="00EA5BBA">
            <w:pPr>
              <w:pStyle w:val="Zkladntext2"/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A5BBA" w:rsidRPr="008E6864" w:rsidRDefault="000833C5" w:rsidP="00EA5BBA">
            <w:pPr>
              <w:pStyle w:val="Zkladntext2"/>
              <w:jc w:val="both"/>
              <w:rPr>
                <w:rFonts w:ascii="Tahoma" w:hAnsi="Tahoma" w:cs="Tahoma"/>
                <w:b w:val="0"/>
                <w:sz w:val="18"/>
                <w:szCs w:val="18"/>
              </w:rPr>
            </w:pPr>
            <w:r>
              <w:rPr>
                <w:rFonts w:ascii="Tahoma" w:hAnsi="Tahoma" w:cs="Tahoma"/>
                <w:b w:val="0"/>
                <w:sz w:val="18"/>
                <w:szCs w:val="18"/>
              </w:rPr>
              <w:t>d</w:t>
            </w:r>
            <w:r w:rsidR="00EA5BBA">
              <w:rPr>
                <w:rFonts w:ascii="Tahoma" w:hAnsi="Tahoma" w:cs="Tahoma"/>
                <w:b w:val="0"/>
                <w:sz w:val="18"/>
                <w:szCs w:val="18"/>
              </w:rPr>
              <w:t>voutónová houkačka elektrická</w:t>
            </w:r>
          </w:p>
        </w:tc>
        <w:tc>
          <w:tcPr>
            <w:tcW w:w="160" w:type="dxa"/>
            <w:tcBorders>
              <w:left w:val="dotted" w:sz="4" w:space="0" w:color="auto"/>
              <w:right w:val="dotted" w:sz="4" w:space="0" w:color="auto"/>
            </w:tcBorders>
            <w:noWrap/>
            <w:vAlign w:val="bottom"/>
          </w:tcPr>
          <w:p w:rsidR="00EA5BBA" w:rsidRPr="008E6864" w:rsidRDefault="00EA5BBA" w:rsidP="00EA5BB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A5BBA" w:rsidRDefault="00E34293" w:rsidP="00EA5BBA">
            <w:pPr>
              <w:jc w:val="center"/>
            </w:pPr>
            <w:r w:rsidRPr="001B2DE3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ZVOLIT"/>
                    <w:listEntry w:val="ANO"/>
                    <w:listEntry w:val="NE"/>
                  </w:ddList>
                </w:ffData>
              </w:fldChar>
            </w:r>
            <w:r w:rsidR="00EA5BBA" w:rsidRPr="001B2DE3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instrText xml:space="preserve"> FORMDROPDOWN </w:instrText>
            </w:r>
            <w:r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</w:r>
            <w:r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separate"/>
            </w:r>
            <w:r w:rsidRPr="001B2DE3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28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A5BBA" w:rsidRDefault="00E34293" w:rsidP="00EA5BBA">
            <w:pPr>
              <w:jc w:val="center"/>
            </w:pPr>
            <w:r w:rsidRPr="008A769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helpText w:type="text" w:val="MAXIMÁLNÍ DÉLKA ZNAKŮ PRO VYPLNĚNÍ ČINÍ 100 ZNAKŮ."/>
                  <w:statusText w:type="text" w:val="MAXIMÁLNÍ DÉLKA ZNAKŮ PRO VYPLNĚNÍ ČINÍ 100 ZNAKŮ."/>
                  <w:textInput>
                    <w:maxLength w:val="100"/>
                  </w:textInput>
                </w:ffData>
              </w:fldChar>
            </w:r>
            <w:r w:rsidR="00EA5BBA" w:rsidRPr="008A769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instrText xml:space="preserve"> FORMTEXT </w:instrText>
            </w:r>
            <w:r w:rsidRPr="008A769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</w:r>
            <w:r w:rsidRPr="008A769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separate"/>
            </w:r>
            <w:r w:rsidR="00EA5BBA" w:rsidRPr="008A7697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EA5BBA" w:rsidRPr="008A7697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EA5BBA" w:rsidRPr="008A7697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EA5BBA" w:rsidRPr="008A7697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EA5BBA" w:rsidRPr="008A7697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Pr="008A769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EA5BBA" w:rsidRPr="008E6864" w:rsidTr="000833C5">
        <w:trPr>
          <w:trHeight w:val="315"/>
        </w:trPr>
        <w:tc>
          <w:tcPr>
            <w:tcW w:w="3518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DBE5F1" w:themeFill="accent1" w:themeFillTint="33"/>
          </w:tcPr>
          <w:p w:rsidR="00EA5BBA" w:rsidRPr="008E6864" w:rsidRDefault="00EA5BBA" w:rsidP="00EA5BBA">
            <w:pPr>
              <w:pStyle w:val="Zkladntext2"/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  <w:vAlign w:val="center"/>
          </w:tcPr>
          <w:p w:rsidR="00EA5BBA" w:rsidRPr="008E6864" w:rsidRDefault="000833C5" w:rsidP="00EA5BBA">
            <w:pPr>
              <w:pStyle w:val="Zkladntext2"/>
              <w:jc w:val="both"/>
              <w:rPr>
                <w:rFonts w:ascii="Tahoma" w:hAnsi="Tahoma" w:cs="Tahoma"/>
                <w:b w:val="0"/>
                <w:sz w:val="18"/>
                <w:szCs w:val="18"/>
              </w:rPr>
            </w:pPr>
            <w:r>
              <w:rPr>
                <w:rFonts w:ascii="Tahoma" w:hAnsi="Tahoma" w:cs="Tahoma"/>
                <w:b w:val="0"/>
                <w:sz w:val="18"/>
                <w:szCs w:val="18"/>
              </w:rPr>
              <w:t>z</w:t>
            </w:r>
            <w:r w:rsidR="00EA5BBA">
              <w:rPr>
                <w:rFonts w:ascii="Tahoma" w:hAnsi="Tahoma" w:cs="Tahoma"/>
                <w:b w:val="0"/>
                <w:sz w:val="18"/>
                <w:szCs w:val="18"/>
              </w:rPr>
              <w:t>ásuvka přívěsu pro ABS na konci rámu</w:t>
            </w:r>
          </w:p>
        </w:tc>
        <w:tc>
          <w:tcPr>
            <w:tcW w:w="16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EA5BBA" w:rsidRPr="008E6864" w:rsidRDefault="00EA5BBA" w:rsidP="00EA5BB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</w:tcPr>
          <w:p w:rsidR="00EA5BBA" w:rsidRDefault="00E34293" w:rsidP="00EA5BBA">
            <w:pPr>
              <w:jc w:val="center"/>
            </w:pPr>
            <w:r w:rsidRPr="001B2DE3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ZVOLIT"/>
                    <w:listEntry w:val="ANO"/>
                    <w:listEntry w:val="NE"/>
                  </w:ddList>
                </w:ffData>
              </w:fldChar>
            </w:r>
            <w:r w:rsidR="00EA5BBA" w:rsidRPr="001B2DE3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instrText xml:space="preserve"> FORMDROPDOWN </w:instrText>
            </w:r>
            <w:r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</w:r>
            <w:r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separate"/>
            </w:r>
            <w:r w:rsidRPr="001B2DE3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28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</w:tcPr>
          <w:p w:rsidR="00EA5BBA" w:rsidRDefault="00E34293" w:rsidP="00EA5BBA">
            <w:pPr>
              <w:jc w:val="center"/>
            </w:pPr>
            <w:r w:rsidRPr="008A769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helpText w:type="text" w:val="MAXIMÁLNÍ DÉLKA ZNAKŮ PRO VYPLNĚNÍ ČINÍ 100 ZNAKŮ."/>
                  <w:statusText w:type="text" w:val="MAXIMÁLNÍ DÉLKA ZNAKŮ PRO VYPLNĚNÍ ČINÍ 100 ZNAKŮ."/>
                  <w:textInput>
                    <w:maxLength w:val="100"/>
                  </w:textInput>
                </w:ffData>
              </w:fldChar>
            </w:r>
            <w:r w:rsidR="00EA5BBA" w:rsidRPr="008A769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instrText xml:space="preserve"> FORMTEXT </w:instrText>
            </w:r>
            <w:r w:rsidRPr="008A769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</w:r>
            <w:r w:rsidRPr="008A769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separate"/>
            </w:r>
            <w:r w:rsidR="00EA5BBA" w:rsidRPr="008A7697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EA5BBA" w:rsidRPr="008A7697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EA5BBA" w:rsidRPr="008A7697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EA5BBA" w:rsidRPr="008A7697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EA5BBA" w:rsidRPr="008A7697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Pr="008A769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EA5BBA" w:rsidRPr="008E6864" w:rsidTr="000833C5">
        <w:trPr>
          <w:trHeight w:val="315"/>
        </w:trPr>
        <w:tc>
          <w:tcPr>
            <w:tcW w:w="3518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DBE5F1" w:themeFill="accent1" w:themeFillTint="33"/>
          </w:tcPr>
          <w:p w:rsidR="00EA5BBA" w:rsidRPr="008E6864" w:rsidRDefault="00EA5BBA" w:rsidP="00EA5BBA">
            <w:pPr>
              <w:pStyle w:val="Zkladntext2"/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A5BBA" w:rsidRPr="008E6864" w:rsidRDefault="000833C5" w:rsidP="00EA5BBA">
            <w:pPr>
              <w:pStyle w:val="Zkladntext2"/>
              <w:jc w:val="both"/>
              <w:rPr>
                <w:rFonts w:ascii="Tahoma" w:hAnsi="Tahoma" w:cs="Tahoma"/>
                <w:b w:val="0"/>
                <w:sz w:val="18"/>
                <w:szCs w:val="18"/>
              </w:rPr>
            </w:pPr>
            <w:r>
              <w:rPr>
                <w:rFonts w:ascii="Tahoma" w:hAnsi="Tahoma" w:cs="Tahoma"/>
                <w:b w:val="0"/>
                <w:sz w:val="18"/>
                <w:szCs w:val="18"/>
              </w:rPr>
              <w:t>z</w:t>
            </w:r>
            <w:r w:rsidR="00EA5BBA">
              <w:rPr>
                <w:rFonts w:ascii="Tahoma" w:hAnsi="Tahoma" w:cs="Tahoma"/>
                <w:b w:val="0"/>
                <w:sz w:val="18"/>
                <w:szCs w:val="18"/>
              </w:rPr>
              <w:t xml:space="preserve">ásuvka přívěsu 24 V, 15 pólová na konci rámu </w:t>
            </w:r>
          </w:p>
        </w:tc>
        <w:tc>
          <w:tcPr>
            <w:tcW w:w="160" w:type="dxa"/>
            <w:tcBorders>
              <w:left w:val="dotted" w:sz="4" w:space="0" w:color="auto"/>
              <w:right w:val="dotted" w:sz="4" w:space="0" w:color="auto"/>
            </w:tcBorders>
            <w:noWrap/>
            <w:vAlign w:val="bottom"/>
          </w:tcPr>
          <w:p w:rsidR="00EA5BBA" w:rsidRPr="008E6864" w:rsidRDefault="00EA5BBA" w:rsidP="00EA5BB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A5BBA" w:rsidRPr="001B2DE3" w:rsidRDefault="00EA5BBA" w:rsidP="00EA5BB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</w:pPr>
          </w:p>
        </w:tc>
        <w:tc>
          <w:tcPr>
            <w:tcW w:w="28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A5BBA" w:rsidRPr="008A7697" w:rsidRDefault="00EA5BBA" w:rsidP="00EA5BB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</w:pPr>
          </w:p>
        </w:tc>
      </w:tr>
      <w:tr w:rsidR="00EA5BBA" w:rsidRPr="008E6864" w:rsidTr="000833C5">
        <w:trPr>
          <w:trHeight w:val="315"/>
        </w:trPr>
        <w:tc>
          <w:tcPr>
            <w:tcW w:w="351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DBE5F1" w:themeFill="accent1" w:themeFillTint="33"/>
          </w:tcPr>
          <w:p w:rsidR="00EA5BBA" w:rsidRPr="008E6864" w:rsidRDefault="00EA5BBA" w:rsidP="00EA5BBA">
            <w:pPr>
              <w:pStyle w:val="Zkladntext2"/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8E6864">
              <w:rPr>
                <w:rFonts w:ascii="Tahoma" w:hAnsi="Tahoma" w:cs="Tahoma"/>
                <w:sz w:val="18"/>
                <w:szCs w:val="18"/>
              </w:rPr>
              <w:t>Ostatní příslušenství</w:t>
            </w:r>
          </w:p>
        </w:tc>
        <w:tc>
          <w:tcPr>
            <w:tcW w:w="3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  <w:vAlign w:val="center"/>
          </w:tcPr>
          <w:p w:rsidR="00EA5BBA" w:rsidRPr="008E6864" w:rsidRDefault="00EA5BBA" w:rsidP="00EA5BBA">
            <w:pPr>
              <w:pStyle w:val="Zkladntext2"/>
              <w:jc w:val="both"/>
              <w:rPr>
                <w:rFonts w:ascii="Tahoma" w:hAnsi="Tahoma" w:cs="Tahoma"/>
                <w:b w:val="0"/>
                <w:sz w:val="18"/>
                <w:szCs w:val="18"/>
              </w:rPr>
            </w:pPr>
            <w:r w:rsidRPr="008E6864">
              <w:rPr>
                <w:rFonts w:ascii="Tahoma" w:hAnsi="Tahoma" w:cs="Tahoma"/>
                <w:b w:val="0"/>
                <w:sz w:val="18"/>
                <w:szCs w:val="18"/>
              </w:rPr>
              <w:t xml:space="preserve">zvedák </w:t>
            </w:r>
            <w:r>
              <w:rPr>
                <w:rFonts w:ascii="Tahoma" w:hAnsi="Tahoma" w:cs="Tahoma"/>
                <w:b w:val="0"/>
                <w:sz w:val="18"/>
                <w:szCs w:val="18"/>
              </w:rPr>
              <w:t>12</w:t>
            </w:r>
            <w:r w:rsidRPr="008E6864">
              <w:rPr>
                <w:rFonts w:ascii="Tahoma" w:hAnsi="Tahoma" w:cs="Tahoma"/>
                <w:b w:val="0"/>
                <w:sz w:val="18"/>
                <w:szCs w:val="18"/>
              </w:rPr>
              <w:t xml:space="preserve"> t</w:t>
            </w:r>
          </w:p>
        </w:tc>
        <w:tc>
          <w:tcPr>
            <w:tcW w:w="160" w:type="dxa"/>
            <w:tcBorders>
              <w:left w:val="dotted" w:sz="4" w:space="0" w:color="auto"/>
              <w:right w:val="dotted" w:sz="4" w:space="0" w:color="auto"/>
            </w:tcBorders>
            <w:noWrap/>
            <w:vAlign w:val="bottom"/>
          </w:tcPr>
          <w:p w:rsidR="00EA5BBA" w:rsidRPr="008E6864" w:rsidRDefault="00EA5BBA" w:rsidP="00EA5BB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</w:tcPr>
          <w:p w:rsidR="00EA5BBA" w:rsidRDefault="00E34293" w:rsidP="00EA5BBA">
            <w:pPr>
              <w:jc w:val="center"/>
            </w:pPr>
            <w:r w:rsidRPr="001B2DE3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ZVOLIT"/>
                    <w:listEntry w:val="ANO"/>
                    <w:listEntry w:val="NE"/>
                  </w:ddList>
                </w:ffData>
              </w:fldChar>
            </w:r>
            <w:r w:rsidR="00EA5BBA" w:rsidRPr="001B2DE3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instrText xml:space="preserve"> FORMDROPDOWN </w:instrText>
            </w:r>
            <w:r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</w:r>
            <w:r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separate"/>
            </w:r>
            <w:r w:rsidRPr="001B2DE3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28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</w:tcPr>
          <w:p w:rsidR="00EA5BBA" w:rsidRDefault="00E34293" w:rsidP="00EA5BBA">
            <w:pPr>
              <w:jc w:val="center"/>
            </w:pPr>
            <w:r w:rsidRPr="008A769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helpText w:type="text" w:val="MAXIMÁLNÍ DÉLKA ZNAKŮ PRO VYPLNĚNÍ ČINÍ 100 ZNAKŮ."/>
                  <w:statusText w:type="text" w:val="MAXIMÁLNÍ DÉLKA ZNAKŮ PRO VYPLNĚNÍ ČINÍ 100 ZNAKŮ."/>
                  <w:textInput>
                    <w:maxLength w:val="100"/>
                  </w:textInput>
                </w:ffData>
              </w:fldChar>
            </w:r>
            <w:r w:rsidR="00EA5BBA" w:rsidRPr="008A769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instrText xml:space="preserve"> FORMTEXT </w:instrText>
            </w:r>
            <w:r w:rsidRPr="008A769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</w:r>
            <w:r w:rsidRPr="008A769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separate"/>
            </w:r>
            <w:r w:rsidR="00EA5BBA" w:rsidRPr="008A7697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EA5BBA" w:rsidRPr="008A7697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EA5BBA" w:rsidRPr="008A7697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EA5BBA" w:rsidRPr="008A7697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EA5BBA" w:rsidRPr="008A7697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Pr="008A769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EA5BBA" w:rsidRPr="008E6864" w:rsidTr="000833C5">
        <w:trPr>
          <w:trHeight w:val="315"/>
        </w:trPr>
        <w:tc>
          <w:tcPr>
            <w:tcW w:w="3518" w:type="dxa"/>
            <w:tcBorders>
              <w:left w:val="dotted" w:sz="4" w:space="0" w:color="auto"/>
              <w:right w:val="dotted" w:sz="4" w:space="0" w:color="auto"/>
            </w:tcBorders>
            <w:shd w:val="clear" w:color="auto" w:fill="DBE5F1" w:themeFill="accent1" w:themeFillTint="33"/>
            <w:vAlign w:val="center"/>
          </w:tcPr>
          <w:p w:rsidR="00EA5BBA" w:rsidRPr="008E6864" w:rsidRDefault="00EA5BBA" w:rsidP="00EA5BBA">
            <w:pPr>
              <w:pStyle w:val="Zkladntext2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A5BBA" w:rsidRPr="008E6864" w:rsidRDefault="00EA5BBA" w:rsidP="00EA5BBA">
            <w:pPr>
              <w:pStyle w:val="Zkladntext2"/>
              <w:jc w:val="both"/>
              <w:rPr>
                <w:rFonts w:ascii="Tahoma" w:hAnsi="Tahoma" w:cs="Tahoma"/>
                <w:b w:val="0"/>
                <w:sz w:val="18"/>
                <w:szCs w:val="18"/>
              </w:rPr>
            </w:pPr>
            <w:r w:rsidRPr="008E6864">
              <w:rPr>
                <w:rFonts w:ascii="Tahoma" w:hAnsi="Tahoma" w:cs="Tahoma"/>
                <w:b w:val="0"/>
                <w:sz w:val="18"/>
                <w:szCs w:val="18"/>
              </w:rPr>
              <w:t xml:space="preserve">podkládací klín </w:t>
            </w:r>
          </w:p>
        </w:tc>
        <w:tc>
          <w:tcPr>
            <w:tcW w:w="160" w:type="dxa"/>
            <w:tcBorders>
              <w:left w:val="dotted" w:sz="4" w:space="0" w:color="auto"/>
              <w:right w:val="dotted" w:sz="4" w:space="0" w:color="auto"/>
            </w:tcBorders>
            <w:noWrap/>
            <w:vAlign w:val="bottom"/>
          </w:tcPr>
          <w:p w:rsidR="00EA5BBA" w:rsidRPr="008E6864" w:rsidRDefault="00EA5BBA" w:rsidP="00EA5BB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A5BBA" w:rsidRDefault="00E34293" w:rsidP="00EA5BBA">
            <w:pPr>
              <w:jc w:val="center"/>
            </w:pPr>
            <w:r w:rsidRPr="001B2DE3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ZVOLIT"/>
                    <w:listEntry w:val="ANO"/>
                    <w:listEntry w:val="NE"/>
                  </w:ddList>
                </w:ffData>
              </w:fldChar>
            </w:r>
            <w:r w:rsidR="00EA5BBA" w:rsidRPr="001B2DE3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instrText xml:space="preserve"> FORMDROPDOWN </w:instrText>
            </w:r>
            <w:r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</w:r>
            <w:r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separate"/>
            </w:r>
            <w:r w:rsidRPr="001B2DE3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28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A5BBA" w:rsidRDefault="00E34293" w:rsidP="00EA5BBA">
            <w:pPr>
              <w:jc w:val="center"/>
            </w:pPr>
            <w:r w:rsidRPr="008A769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helpText w:type="text" w:val="MAXIMÁLNÍ DÉLKA ZNAKŮ PRO VYPLNĚNÍ ČINÍ 100 ZNAKŮ."/>
                  <w:statusText w:type="text" w:val="MAXIMÁLNÍ DÉLKA ZNAKŮ PRO VYPLNĚNÍ ČINÍ 100 ZNAKŮ."/>
                  <w:textInput>
                    <w:maxLength w:val="100"/>
                  </w:textInput>
                </w:ffData>
              </w:fldChar>
            </w:r>
            <w:r w:rsidR="00EA5BBA" w:rsidRPr="008A769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instrText xml:space="preserve"> FORMTEXT </w:instrText>
            </w:r>
            <w:r w:rsidRPr="008A769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</w:r>
            <w:r w:rsidRPr="008A769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separate"/>
            </w:r>
            <w:r w:rsidR="00EA5BBA" w:rsidRPr="008A7697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EA5BBA" w:rsidRPr="008A7697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EA5BBA" w:rsidRPr="008A7697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EA5BBA" w:rsidRPr="008A7697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EA5BBA" w:rsidRPr="008A7697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Pr="008A769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EA5BBA" w:rsidRPr="008E6864" w:rsidTr="000833C5">
        <w:trPr>
          <w:trHeight w:val="315"/>
        </w:trPr>
        <w:tc>
          <w:tcPr>
            <w:tcW w:w="3518" w:type="dxa"/>
            <w:tcBorders>
              <w:left w:val="dotted" w:sz="4" w:space="0" w:color="auto"/>
              <w:right w:val="dotted" w:sz="4" w:space="0" w:color="auto"/>
            </w:tcBorders>
            <w:shd w:val="clear" w:color="auto" w:fill="DBE5F1" w:themeFill="accent1" w:themeFillTint="33"/>
            <w:vAlign w:val="center"/>
          </w:tcPr>
          <w:p w:rsidR="00EA5BBA" w:rsidRPr="008E6864" w:rsidRDefault="00EA5BBA" w:rsidP="00EA5BBA">
            <w:pPr>
              <w:pStyle w:val="Zkladntext2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  <w:vAlign w:val="center"/>
          </w:tcPr>
          <w:p w:rsidR="000833C5" w:rsidRDefault="00EA5BBA" w:rsidP="00EA5BBA">
            <w:pPr>
              <w:pStyle w:val="Zkladntext2"/>
              <w:jc w:val="both"/>
              <w:rPr>
                <w:rFonts w:ascii="Tahoma" w:hAnsi="Tahoma" w:cs="Tahoma"/>
                <w:b w:val="0"/>
                <w:sz w:val="18"/>
                <w:szCs w:val="18"/>
              </w:rPr>
            </w:pPr>
            <w:r w:rsidRPr="008E6864">
              <w:rPr>
                <w:rFonts w:ascii="Tahoma" w:hAnsi="Tahoma" w:cs="Tahoma"/>
                <w:b w:val="0"/>
                <w:sz w:val="18"/>
                <w:szCs w:val="18"/>
              </w:rPr>
              <w:t>blatníky plastové</w:t>
            </w:r>
            <w:r>
              <w:rPr>
                <w:rFonts w:ascii="Tahoma" w:hAnsi="Tahoma" w:cs="Tahoma"/>
                <w:b w:val="0"/>
                <w:sz w:val="18"/>
                <w:szCs w:val="18"/>
              </w:rPr>
              <w:t xml:space="preserve"> </w:t>
            </w:r>
          </w:p>
          <w:p w:rsidR="00EA5BBA" w:rsidRPr="008E6864" w:rsidRDefault="00EA5BBA" w:rsidP="00EA5BBA">
            <w:pPr>
              <w:pStyle w:val="Zkladntext2"/>
              <w:jc w:val="both"/>
              <w:rPr>
                <w:rFonts w:ascii="Tahoma" w:hAnsi="Tahoma" w:cs="Tahoma"/>
                <w:b w:val="0"/>
                <w:sz w:val="18"/>
                <w:szCs w:val="18"/>
              </w:rPr>
            </w:pPr>
            <w:r>
              <w:rPr>
                <w:rFonts w:ascii="Tahoma" w:hAnsi="Tahoma" w:cs="Tahoma"/>
                <w:b w:val="0"/>
                <w:sz w:val="18"/>
                <w:szCs w:val="18"/>
              </w:rPr>
              <w:t>třídílné se zástěrkami</w:t>
            </w:r>
          </w:p>
        </w:tc>
        <w:tc>
          <w:tcPr>
            <w:tcW w:w="160" w:type="dxa"/>
            <w:tcBorders>
              <w:left w:val="dotted" w:sz="4" w:space="0" w:color="auto"/>
              <w:right w:val="dotted" w:sz="4" w:space="0" w:color="auto"/>
            </w:tcBorders>
            <w:noWrap/>
            <w:vAlign w:val="bottom"/>
          </w:tcPr>
          <w:p w:rsidR="00EA5BBA" w:rsidRPr="008E6864" w:rsidRDefault="00EA5BBA" w:rsidP="00EA5BB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</w:tcPr>
          <w:p w:rsidR="00EA5BBA" w:rsidRDefault="00E34293" w:rsidP="00EA5BBA">
            <w:pPr>
              <w:jc w:val="center"/>
            </w:pPr>
            <w:r w:rsidRPr="001B2DE3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ZVOLIT"/>
                    <w:listEntry w:val="ANO"/>
                    <w:listEntry w:val="NE"/>
                  </w:ddList>
                </w:ffData>
              </w:fldChar>
            </w:r>
            <w:r w:rsidR="00EA5BBA" w:rsidRPr="001B2DE3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instrText xml:space="preserve"> FORMDROPDOWN </w:instrText>
            </w:r>
            <w:r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</w:r>
            <w:r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separate"/>
            </w:r>
            <w:r w:rsidRPr="001B2DE3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28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</w:tcPr>
          <w:p w:rsidR="00EA5BBA" w:rsidRDefault="00E34293" w:rsidP="00EA5BBA">
            <w:pPr>
              <w:jc w:val="center"/>
            </w:pPr>
            <w:r w:rsidRPr="008A769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helpText w:type="text" w:val="MAXIMÁLNÍ DÉLKA ZNAKŮ PRO VYPLNĚNÍ ČINÍ 100 ZNAKŮ."/>
                  <w:statusText w:type="text" w:val="MAXIMÁLNÍ DÉLKA ZNAKŮ PRO VYPLNĚNÍ ČINÍ 100 ZNAKŮ."/>
                  <w:textInput>
                    <w:maxLength w:val="100"/>
                  </w:textInput>
                </w:ffData>
              </w:fldChar>
            </w:r>
            <w:r w:rsidR="00EA5BBA" w:rsidRPr="008A769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instrText xml:space="preserve"> FORMTEXT </w:instrText>
            </w:r>
            <w:r w:rsidRPr="008A769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</w:r>
            <w:r w:rsidRPr="008A769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separate"/>
            </w:r>
            <w:r w:rsidR="00EA5BBA" w:rsidRPr="008A7697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EA5BBA" w:rsidRPr="008A7697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EA5BBA" w:rsidRPr="008A7697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EA5BBA" w:rsidRPr="008A7697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EA5BBA" w:rsidRPr="008A7697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Pr="008A769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EA5BBA" w:rsidRPr="008E6864" w:rsidTr="000833C5">
        <w:trPr>
          <w:trHeight w:val="315"/>
        </w:trPr>
        <w:tc>
          <w:tcPr>
            <w:tcW w:w="351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  <w:vAlign w:val="center"/>
          </w:tcPr>
          <w:p w:rsidR="00EA5BBA" w:rsidRPr="008E6864" w:rsidRDefault="00EA5BBA" w:rsidP="00EA5BBA">
            <w:pPr>
              <w:pStyle w:val="Zkladntext2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A5BBA" w:rsidRPr="008E6864" w:rsidRDefault="00EA5BBA" w:rsidP="00EA5BBA">
            <w:pPr>
              <w:pStyle w:val="Zkladntext2"/>
              <w:jc w:val="left"/>
              <w:rPr>
                <w:rFonts w:ascii="Tahoma" w:hAnsi="Tahoma" w:cs="Tahoma"/>
                <w:b w:val="0"/>
                <w:sz w:val="18"/>
                <w:szCs w:val="18"/>
              </w:rPr>
            </w:pPr>
            <w:r w:rsidRPr="00C20AD5">
              <w:rPr>
                <w:rFonts w:ascii="Tahoma" w:hAnsi="Tahoma" w:cs="Tahoma"/>
                <w:b w:val="0"/>
                <w:sz w:val="18"/>
                <w:szCs w:val="18"/>
              </w:rPr>
              <w:t>závěs pro přívěs průměr 50 mm</w:t>
            </w:r>
          </w:p>
        </w:tc>
        <w:tc>
          <w:tcPr>
            <w:tcW w:w="160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noWrap/>
            <w:vAlign w:val="bottom"/>
          </w:tcPr>
          <w:p w:rsidR="00EA5BBA" w:rsidRPr="008E6864" w:rsidRDefault="00EA5BBA" w:rsidP="00EA5BB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EA5BBA" w:rsidRDefault="00E34293" w:rsidP="00EA5BBA">
            <w:pPr>
              <w:jc w:val="center"/>
            </w:pPr>
            <w:r w:rsidRPr="001B2DE3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ZVOLIT"/>
                    <w:listEntry w:val="ANO"/>
                    <w:listEntry w:val="NE"/>
                  </w:ddList>
                </w:ffData>
              </w:fldChar>
            </w:r>
            <w:r w:rsidR="00EA5BBA" w:rsidRPr="001B2DE3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instrText xml:space="preserve"> FORMDROPDOWN </w:instrText>
            </w:r>
            <w:r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</w:r>
            <w:r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separate"/>
            </w:r>
            <w:r w:rsidRPr="001B2DE3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28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EA5BBA" w:rsidRDefault="00E34293" w:rsidP="00EA5BBA">
            <w:pPr>
              <w:jc w:val="center"/>
            </w:pPr>
            <w:r w:rsidRPr="008A769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helpText w:type="text" w:val="MAXIMÁLNÍ DÉLKA ZNAKŮ PRO VYPLNĚNÍ ČINÍ 100 ZNAKŮ."/>
                  <w:statusText w:type="text" w:val="MAXIMÁLNÍ DÉLKA ZNAKŮ PRO VYPLNĚNÍ ČINÍ 100 ZNAKŮ."/>
                  <w:textInput>
                    <w:maxLength w:val="100"/>
                  </w:textInput>
                </w:ffData>
              </w:fldChar>
            </w:r>
            <w:r w:rsidR="00EA5BBA" w:rsidRPr="008A769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instrText xml:space="preserve"> FORMTEXT </w:instrText>
            </w:r>
            <w:r w:rsidRPr="008A769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</w:r>
            <w:r w:rsidRPr="008A769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separate"/>
            </w:r>
            <w:r w:rsidR="00EA5BBA" w:rsidRPr="008A7697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EA5BBA" w:rsidRPr="008A7697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EA5BBA" w:rsidRPr="008A7697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EA5BBA" w:rsidRPr="008A7697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EA5BBA" w:rsidRPr="008A7697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Pr="008A769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end"/>
            </w:r>
          </w:p>
        </w:tc>
      </w:tr>
    </w:tbl>
    <w:p w:rsidR="00F07239" w:rsidRPr="002233B2" w:rsidRDefault="00F07239" w:rsidP="001C3E12">
      <w:pPr>
        <w:pStyle w:val="Prosttext1"/>
        <w:jc w:val="both"/>
        <w:rPr>
          <w:rFonts w:ascii="Tahoma" w:hAnsi="Tahoma" w:cs="Tahoma"/>
        </w:rPr>
      </w:pPr>
    </w:p>
    <w:p w:rsidR="00A605F4" w:rsidRPr="00A605F4" w:rsidRDefault="00A605F4" w:rsidP="00A605F4">
      <w:pPr>
        <w:rPr>
          <w:rFonts w:ascii="Tahoma" w:hAnsi="Tahoma" w:cs="Tahoma"/>
          <w:b/>
          <w:sz w:val="21"/>
          <w:szCs w:val="21"/>
        </w:rPr>
      </w:pPr>
      <w:r w:rsidRPr="00A605F4">
        <w:rPr>
          <w:rFonts w:ascii="Tahoma" w:hAnsi="Tahoma" w:cs="Tahoma"/>
          <w:b/>
          <w:sz w:val="21"/>
          <w:szCs w:val="21"/>
        </w:rPr>
        <w:t>Prohlašuji,</w:t>
      </w:r>
      <w:r w:rsidR="00CD1928">
        <w:rPr>
          <w:rFonts w:ascii="Tahoma" w:hAnsi="Tahoma" w:cs="Tahoma"/>
          <w:b/>
          <w:sz w:val="21"/>
          <w:szCs w:val="21"/>
        </w:rPr>
        <w:t xml:space="preserve"> že uvedené údaje jsou pravdivé, odpovídají skutečnosti ke dni podání nabídky a jsou pro účastníka zadávacího řízení pro realizaci předmětu veřejné zakázky závazné.</w:t>
      </w:r>
    </w:p>
    <w:p w:rsidR="00A605F4" w:rsidRPr="00A605F4" w:rsidRDefault="00A605F4" w:rsidP="00A605F4">
      <w:pPr>
        <w:jc w:val="both"/>
        <w:rPr>
          <w:rFonts w:ascii="Tahoma" w:hAnsi="Tahoma" w:cs="Tahoma"/>
          <w:sz w:val="21"/>
          <w:szCs w:val="21"/>
        </w:rPr>
      </w:pPr>
    </w:p>
    <w:p w:rsidR="00A605F4" w:rsidRPr="00A605F4" w:rsidRDefault="00A605F4" w:rsidP="00A605F4">
      <w:pPr>
        <w:jc w:val="both"/>
        <w:rPr>
          <w:rFonts w:ascii="Tahoma" w:hAnsi="Tahoma" w:cs="Tahoma"/>
          <w:sz w:val="21"/>
          <w:szCs w:val="21"/>
        </w:rPr>
      </w:pPr>
      <w:r w:rsidRPr="00A605F4">
        <w:rPr>
          <w:rFonts w:ascii="Tahoma" w:hAnsi="Tahoma" w:cs="Tahoma"/>
          <w:sz w:val="21"/>
          <w:szCs w:val="21"/>
        </w:rPr>
        <w:t xml:space="preserve">V </w:t>
      </w:r>
      <w:r w:rsidR="00E34293" w:rsidRPr="00A605F4">
        <w:rPr>
          <w:rFonts w:ascii="Tahoma" w:hAnsi="Tahoma" w:cs="Tahoma"/>
          <w:sz w:val="21"/>
          <w:szCs w:val="21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605F4">
        <w:rPr>
          <w:rFonts w:ascii="Tahoma" w:hAnsi="Tahoma" w:cs="Tahoma"/>
          <w:sz w:val="21"/>
          <w:szCs w:val="21"/>
        </w:rPr>
        <w:instrText xml:space="preserve"> FORMTEXT </w:instrText>
      </w:r>
      <w:r w:rsidR="00E34293" w:rsidRPr="00A605F4">
        <w:rPr>
          <w:rFonts w:ascii="Tahoma" w:hAnsi="Tahoma" w:cs="Tahoma"/>
          <w:sz w:val="21"/>
          <w:szCs w:val="21"/>
        </w:rPr>
      </w:r>
      <w:r w:rsidR="00E34293" w:rsidRPr="00A605F4">
        <w:rPr>
          <w:rFonts w:ascii="Tahoma" w:hAnsi="Tahoma" w:cs="Tahoma"/>
          <w:sz w:val="21"/>
          <w:szCs w:val="21"/>
        </w:rPr>
        <w:fldChar w:fldCharType="separate"/>
      </w:r>
      <w:r w:rsidRPr="00A605F4">
        <w:rPr>
          <w:rFonts w:ascii="Tahoma" w:hAnsi="Tahoma" w:cs="Tahoma"/>
          <w:noProof/>
          <w:sz w:val="21"/>
          <w:szCs w:val="21"/>
        </w:rPr>
        <w:t> </w:t>
      </w:r>
      <w:r w:rsidRPr="00A605F4">
        <w:rPr>
          <w:rFonts w:ascii="Tahoma" w:hAnsi="Tahoma" w:cs="Tahoma"/>
          <w:noProof/>
          <w:sz w:val="21"/>
          <w:szCs w:val="21"/>
        </w:rPr>
        <w:t> </w:t>
      </w:r>
      <w:r w:rsidRPr="00A605F4">
        <w:rPr>
          <w:rFonts w:ascii="Tahoma" w:hAnsi="Tahoma" w:cs="Tahoma"/>
          <w:noProof/>
          <w:sz w:val="21"/>
          <w:szCs w:val="21"/>
        </w:rPr>
        <w:t> </w:t>
      </w:r>
      <w:r w:rsidRPr="00A605F4">
        <w:rPr>
          <w:rFonts w:ascii="Tahoma" w:hAnsi="Tahoma" w:cs="Tahoma"/>
          <w:noProof/>
          <w:sz w:val="21"/>
          <w:szCs w:val="21"/>
        </w:rPr>
        <w:t> </w:t>
      </w:r>
      <w:r w:rsidRPr="00A605F4">
        <w:rPr>
          <w:rFonts w:ascii="Tahoma" w:hAnsi="Tahoma" w:cs="Tahoma"/>
          <w:noProof/>
          <w:sz w:val="21"/>
          <w:szCs w:val="21"/>
        </w:rPr>
        <w:t> </w:t>
      </w:r>
      <w:r w:rsidR="00E34293" w:rsidRPr="00A605F4">
        <w:rPr>
          <w:rFonts w:ascii="Tahoma" w:hAnsi="Tahoma" w:cs="Tahoma"/>
          <w:sz w:val="21"/>
          <w:szCs w:val="21"/>
        </w:rPr>
        <w:fldChar w:fldCharType="end"/>
      </w:r>
      <w:r w:rsidRPr="00A605F4">
        <w:rPr>
          <w:rFonts w:ascii="Tahoma" w:hAnsi="Tahoma" w:cs="Tahoma"/>
          <w:sz w:val="21"/>
          <w:szCs w:val="21"/>
        </w:rPr>
        <w:t xml:space="preserve"> dne </w:t>
      </w:r>
      <w:r w:rsidR="00E34293" w:rsidRPr="00A605F4">
        <w:rPr>
          <w:rFonts w:ascii="Tahoma" w:hAnsi="Tahoma" w:cs="Tahoma"/>
          <w:sz w:val="21"/>
          <w:szCs w:val="21"/>
        </w:rPr>
        <w:fldChar w:fldCharType="begin">
          <w:ffData>
            <w:name w:val="Text2"/>
            <w:enabled/>
            <w:calcOnExit w:val="0"/>
            <w:textInput>
              <w:type w:val="date"/>
              <w:format w:val="dd.MM.yyyy"/>
            </w:textInput>
          </w:ffData>
        </w:fldChar>
      </w:r>
      <w:bookmarkStart w:id="4" w:name="Text2"/>
      <w:r w:rsidRPr="00A605F4">
        <w:rPr>
          <w:rFonts w:ascii="Tahoma" w:hAnsi="Tahoma" w:cs="Tahoma"/>
          <w:sz w:val="21"/>
          <w:szCs w:val="21"/>
        </w:rPr>
        <w:instrText xml:space="preserve"> FORMTEXT </w:instrText>
      </w:r>
      <w:r w:rsidR="00E34293" w:rsidRPr="00A605F4">
        <w:rPr>
          <w:rFonts w:ascii="Tahoma" w:hAnsi="Tahoma" w:cs="Tahoma"/>
          <w:sz w:val="21"/>
          <w:szCs w:val="21"/>
        </w:rPr>
      </w:r>
      <w:r w:rsidR="00E34293" w:rsidRPr="00A605F4">
        <w:rPr>
          <w:rFonts w:ascii="Tahoma" w:hAnsi="Tahoma" w:cs="Tahoma"/>
          <w:sz w:val="21"/>
          <w:szCs w:val="21"/>
        </w:rPr>
        <w:fldChar w:fldCharType="separate"/>
      </w:r>
      <w:r w:rsidRPr="00A605F4">
        <w:rPr>
          <w:rFonts w:ascii="Tahoma" w:hAnsi="Tahoma" w:cs="Tahoma"/>
          <w:noProof/>
          <w:sz w:val="21"/>
          <w:szCs w:val="21"/>
        </w:rPr>
        <w:t> </w:t>
      </w:r>
      <w:r w:rsidRPr="00A605F4">
        <w:rPr>
          <w:rFonts w:ascii="Tahoma" w:hAnsi="Tahoma" w:cs="Tahoma"/>
          <w:noProof/>
          <w:sz w:val="21"/>
          <w:szCs w:val="21"/>
        </w:rPr>
        <w:t> </w:t>
      </w:r>
      <w:r w:rsidRPr="00A605F4">
        <w:rPr>
          <w:rFonts w:ascii="Tahoma" w:hAnsi="Tahoma" w:cs="Tahoma"/>
          <w:noProof/>
          <w:sz w:val="21"/>
          <w:szCs w:val="21"/>
        </w:rPr>
        <w:t> </w:t>
      </w:r>
      <w:r w:rsidRPr="00A605F4">
        <w:rPr>
          <w:rFonts w:ascii="Tahoma" w:hAnsi="Tahoma" w:cs="Tahoma"/>
          <w:noProof/>
          <w:sz w:val="21"/>
          <w:szCs w:val="21"/>
        </w:rPr>
        <w:t> </w:t>
      </w:r>
      <w:r w:rsidRPr="00A605F4">
        <w:rPr>
          <w:rFonts w:ascii="Tahoma" w:hAnsi="Tahoma" w:cs="Tahoma"/>
          <w:noProof/>
          <w:sz w:val="21"/>
          <w:szCs w:val="21"/>
        </w:rPr>
        <w:t> </w:t>
      </w:r>
      <w:r w:rsidR="00E34293" w:rsidRPr="00A605F4">
        <w:rPr>
          <w:rFonts w:ascii="Tahoma" w:hAnsi="Tahoma" w:cs="Tahoma"/>
          <w:sz w:val="21"/>
          <w:szCs w:val="21"/>
        </w:rPr>
        <w:fldChar w:fldCharType="end"/>
      </w:r>
      <w:bookmarkEnd w:id="4"/>
    </w:p>
    <w:p w:rsidR="00A605F4" w:rsidRPr="00A605F4" w:rsidRDefault="00A605F4" w:rsidP="00A605F4">
      <w:pPr>
        <w:ind w:left="4956"/>
        <w:jc w:val="both"/>
        <w:rPr>
          <w:rFonts w:ascii="Tahoma" w:hAnsi="Tahoma" w:cs="Tahoma"/>
          <w:sz w:val="21"/>
          <w:szCs w:val="21"/>
        </w:rPr>
      </w:pPr>
      <w:r w:rsidRPr="00A605F4">
        <w:rPr>
          <w:rFonts w:ascii="Tahoma" w:hAnsi="Tahoma" w:cs="Tahoma"/>
          <w:sz w:val="21"/>
          <w:szCs w:val="21"/>
        </w:rPr>
        <w:tab/>
      </w:r>
      <w:r w:rsidRPr="00A605F4">
        <w:rPr>
          <w:rFonts w:ascii="Tahoma" w:hAnsi="Tahoma" w:cs="Tahoma"/>
          <w:sz w:val="21"/>
          <w:szCs w:val="21"/>
        </w:rPr>
        <w:tab/>
      </w:r>
      <w:r w:rsidRPr="00A605F4">
        <w:rPr>
          <w:rFonts w:ascii="Tahoma" w:hAnsi="Tahoma" w:cs="Tahoma"/>
          <w:sz w:val="21"/>
          <w:szCs w:val="21"/>
        </w:rPr>
        <w:tab/>
      </w:r>
      <w:r w:rsidRPr="00A605F4">
        <w:rPr>
          <w:rFonts w:ascii="Tahoma" w:hAnsi="Tahoma" w:cs="Tahoma"/>
          <w:sz w:val="21"/>
          <w:szCs w:val="21"/>
        </w:rPr>
        <w:tab/>
      </w:r>
      <w:r w:rsidRPr="00A605F4">
        <w:rPr>
          <w:rFonts w:ascii="Tahoma" w:hAnsi="Tahoma" w:cs="Tahoma"/>
          <w:sz w:val="21"/>
          <w:szCs w:val="21"/>
        </w:rPr>
        <w:tab/>
      </w:r>
      <w:r w:rsidRPr="00A605F4">
        <w:rPr>
          <w:rFonts w:ascii="Tahoma" w:hAnsi="Tahoma" w:cs="Tahoma"/>
          <w:sz w:val="21"/>
          <w:szCs w:val="21"/>
        </w:rPr>
        <w:tab/>
      </w:r>
      <w:r w:rsidRPr="00A605F4">
        <w:rPr>
          <w:rFonts w:ascii="Tahoma" w:hAnsi="Tahoma" w:cs="Tahoma"/>
          <w:sz w:val="21"/>
          <w:szCs w:val="21"/>
        </w:rPr>
        <w:tab/>
      </w:r>
      <w:r w:rsidRPr="00A605F4">
        <w:rPr>
          <w:rFonts w:ascii="Tahoma" w:hAnsi="Tahoma" w:cs="Tahoma"/>
          <w:sz w:val="21"/>
          <w:szCs w:val="21"/>
        </w:rPr>
        <w:tab/>
      </w:r>
      <w:r w:rsidRPr="00A605F4">
        <w:rPr>
          <w:rFonts w:ascii="Tahoma" w:hAnsi="Tahoma" w:cs="Tahoma"/>
          <w:sz w:val="21"/>
          <w:szCs w:val="21"/>
        </w:rPr>
        <w:tab/>
      </w:r>
      <w:r w:rsidRPr="00A605F4">
        <w:rPr>
          <w:rFonts w:ascii="Tahoma" w:hAnsi="Tahoma" w:cs="Tahoma"/>
          <w:sz w:val="21"/>
          <w:szCs w:val="21"/>
        </w:rPr>
        <w:tab/>
        <w:t xml:space="preserve">                                                                                                            </w:t>
      </w:r>
    </w:p>
    <w:p w:rsidR="00A605F4" w:rsidRPr="00A605F4" w:rsidRDefault="00A605F4" w:rsidP="00A605F4">
      <w:pPr>
        <w:jc w:val="both"/>
        <w:rPr>
          <w:rFonts w:ascii="Tahoma" w:hAnsi="Tahoma" w:cs="Tahoma"/>
          <w:sz w:val="21"/>
          <w:szCs w:val="21"/>
        </w:rPr>
      </w:pPr>
      <w:r w:rsidRPr="00A605F4">
        <w:rPr>
          <w:rFonts w:ascii="Tahoma" w:hAnsi="Tahoma" w:cs="Tahoma"/>
          <w:sz w:val="21"/>
          <w:szCs w:val="21"/>
        </w:rPr>
        <w:t xml:space="preserve">         </w:t>
      </w:r>
      <w:r w:rsidRPr="00A605F4">
        <w:rPr>
          <w:rFonts w:ascii="Tahoma" w:hAnsi="Tahoma" w:cs="Tahoma"/>
          <w:sz w:val="21"/>
          <w:szCs w:val="21"/>
        </w:rPr>
        <w:tab/>
      </w:r>
      <w:r w:rsidRPr="00A605F4">
        <w:rPr>
          <w:rFonts w:ascii="Tahoma" w:hAnsi="Tahoma" w:cs="Tahoma"/>
          <w:sz w:val="21"/>
          <w:szCs w:val="21"/>
        </w:rPr>
        <w:tab/>
      </w:r>
      <w:r w:rsidRPr="00A605F4">
        <w:rPr>
          <w:rFonts w:ascii="Tahoma" w:hAnsi="Tahoma" w:cs="Tahoma"/>
          <w:sz w:val="21"/>
          <w:szCs w:val="21"/>
        </w:rPr>
        <w:tab/>
      </w:r>
      <w:r w:rsidRPr="00A605F4">
        <w:rPr>
          <w:rFonts w:ascii="Tahoma" w:hAnsi="Tahoma" w:cs="Tahoma"/>
          <w:sz w:val="21"/>
          <w:szCs w:val="21"/>
        </w:rPr>
        <w:tab/>
      </w:r>
      <w:r w:rsidRPr="00A605F4">
        <w:rPr>
          <w:rFonts w:ascii="Tahoma" w:hAnsi="Tahoma" w:cs="Tahoma"/>
          <w:sz w:val="21"/>
          <w:szCs w:val="21"/>
        </w:rPr>
        <w:tab/>
      </w:r>
      <w:r w:rsidRPr="00A605F4">
        <w:rPr>
          <w:rFonts w:ascii="Tahoma" w:hAnsi="Tahoma" w:cs="Tahoma"/>
          <w:sz w:val="21"/>
          <w:szCs w:val="21"/>
        </w:rPr>
        <w:tab/>
        <w:t xml:space="preserve">                </w:t>
      </w:r>
    </w:p>
    <w:p w:rsidR="00A605F4" w:rsidRPr="00A605F4" w:rsidRDefault="00E34293" w:rsidP="00A605F4">
      <w:pPr>
        <w:ind w:left="4963" w:hanging="1"/>
        <w:jc w:val="center"/>
        <w:rPr>
          <w:rFonts w:ascii="Tahoma" w:hAnsi="Tahoma" w:cs="Tahoma"/>
          <w:b/>
          <w:sz w:val="21"/>
          <w:szCs w:val="21"/>
        </w:rPr>
      </w:pPr>
      <w:r w:rsidRPr="00A605F4">
        <w:rPr>
          <w:rFonts w:ascii="Tahoma" w:hAnsi="Tahoma" w:cs="Tahoma"/>
          <w:b/>
          <w:sz w:val="21"/>
          <w:szCs w:val="21"/>
        </w:rPr>
        <w:fldChar w:fldCharType="begin">
          <w:ffData>
            <w:name w:val="Text4"/>
            <w:enabled/>
            <w:calcOnExit w:val="0"/>
            <w:statusText w:type="text" w:val="VYPLŇTE JMÉNO A PŘÍJMENÍ OSOBY OPRÁVNĚNÉ JEDNAT JMÉNEM UCHAZEČE ZADÁVACÍHO ŘÍZENÍ; OPATŘETE PODPISEM TÉTO OSOBY."/>
            <w:textInput/>
          </w:ffData>
        </w:fldChar>
      </w:r>
      <w:bookmarkStart w:id="5" w:name="Text4"/>
      <w:r w:rsidR="00A605F4" w:rsidRPr="00A605F4">
        <w:rPr>
          <w:rFonts w:ascii="Tahoma" w:hAnsi="Tahoma" w:cs="Tahoma"/>
          <w:b/>
          <w:sz w:val="21"/>
          <w:szCs w:val="21"/>
        </w:rPr>
        <w:instrText xml:space="preserve"> FORMTEXT </w:instrText>
      </w:r>
      <w:r w:rsidRPr="00A605F4">
        <w:rPr>
          <w:rFonts w:ascii="Tahoma" w:hAnsi="Tahoma" w:cs="Tahoma"/>
          <w:b/>
          <w:sz w:val="21"/>
          <w:szCs w:val="21"/>
        </w:rPr>
      </w:r>
      <w:r w:rsidRPr="00A605F4">
        <w:rPr>
          <w:rFonts w:ascii="Tahoma" w:hAnsi="Tahoma" w:cs="Tahoma"/>
          <w:b/>
          <w:sz w:val="21"/>
          <w:szCs w:val="21"/>
        </w:rPr>
        <w:fldChar w:fldCharType="separate"/>
      </w:r>
      <w:r w:rsidR="00A605F4" w:rsidRPr="00A605F4">
        <w:rPr>
          <w:rFonts w:ascii="Tahoma" w:hAnsi="Tahoma" w:cs="Tahoma"/>
          <w:b/>
          <w:noProof/>
          <w:sz w:val="21"/>
          <w:szCs w:val="21"/>
        </w:rPr>
        <w:t> </w:t>
      </w:r>
      <w:r w:rsidR="00A605F4" w:rsidRPr="00A605F4">
        <w:rPr>
          <w:rFonts w:ascii="Tahoma" w:hAnsi="Tahoma" w:cs="Tahoma"/>
          <w:b/>
          <w:noProof/>
          <w:sz w:val="21"/>
          <w:szCs w:val="21"/>
        </w:rPr>
        <w:t> </w:t>
      </w:r>
      <w:r w:rsidR="00A605F4" w:rsidRPr="00A605F4">
        <w:rPr>
          <w:rFonts w:ascii="Tahoma" w:hAnsi="Tahoma" w:cs="Tahoma"/>
          <w:b/>
          <w:noProof/>
          <w:sz w:val="21"/>
          <w:szCs w:val="21"/>
        </w:rPr>
        <w:t> </w:t>
      </w:r>
      <w:r w:rsidR="00A605F4" w:rsidRPr="00A605F4">
        <w:rPr>
          <w:rFonts w:ascii="Tahoma" w:hAnsi="Tahoma" w:cs="Tahoma"/>
          <w:b/>
          <w:noProof/>
          <w:sz w:val="21"/>
          <w:szCs w:val="21"/>
        </w:rPr>
        <w:t> </w:t>
      </w:r>
      <w:r w:rsidR="00A605F4" w:rsidRPr="00A605F4">
        <w:rPr>
          <w:rFonts w:ascii="Tahoma" w:hAnsi="Tahoma" w:cs="Tahoma"/>
          <w:b/>
          <w:noProof/>
          <w:sz w:val="21"/>
          <w:szCs w:val="21"/>
        </w:rPr>
        <w:t> </w:t>
      </w:r>
      <w:r w:rsidRPr="00A605F4">
        <w:rPr>
          <w:rFonts w:ascii="Tahoma" w:hAnsi="Tahoma" w:cs="Tahoma"/>
          <w:b/>
          <w:sz w:val="21"/>
          <w:szCs w:val="21"/>
        </w:rPr>
        <w:fldChar w:fldCharType="end"/>
      </w:r>
      <w:bookmarkEnd w:id="5"/>
    </w:p>
    <w:p w:rsidR="00A605F4" w:rsidRPr="00A605F4" w:rsidRDefault="00E34293" w:rsidP="00A605F4">
      <w:pPr>
        <w:ind w:left="4963" w:hanging="1"/>
        <w:jc w:val="center"/>
        <w:rPr>
          <w:rFonts w:ascii="Tahoma" w:hAnsi="Tahoma" w:cs="Tahoma"/>
          <w:b/>
          <w:sz w:val="21"/>
          <w:szCs w:val="21"/>
        </w:rPr>
      </w:pPr>
      <w:r w:rsidRPr="00A605F4">
        <w:rPr>
          <w:rFonts w:ascii="Tahoma" w:hAnsi="Tahoma" w:cs="Tahoma"/>
          <w:b/>
          <w:sz w:val="21"/>
          <w:szCs w:val="21"/>
        </w:rPr>
        <w:fldChar w:fldCharType="begin">
          <w:ffData>
            <w:name w:val="Text5"/>
            <w:enabled/>
            <w:calcOnExit w:val="0"/>
            <w:statusText w:type="text" w:val="VYPLŇTE FUNKCI/POZICI OPRÁVNĚNÉ OSOBY."/>
            <w:textInput/>
          </w:ffData>
        </w:fldChar>
      </w:r>
      <w:bookmarkStart w:id="6" w:name="Text5"/>
      <w:r w:rsidR="00A605F4" w:rsidRPr="00A605F4">
        <w:rPr>
          <w:rFonts w:ascii="Tahoma" w:hAnsi="Tahoma" w:cs="Tahoma"/>
          <w:b/>
          <w:sz w:val="21"/>
          <w:szCs w:val="21"/>
        </w:rPr>
        <w:instrText xml:space="preserve"> FORMTEXT </w:instrText>
      </w:r>
      <w:r w:rsidRPr="00A605F4">
        <w:rPr>
          <w:rFonts w:ascii="Tahoma" w:hAnsi="Tahoma" w:cs="Tahoma"/>
          <w:b/>
          <w:sz w:val="21"/>
          <w:szCs w:val="21"/>
        </w:rPr>
      </w:r>
      <w:r w:rsidRPr="00A605F4">
        <w:rPr>
          <w:rFonts w:ascii="Tahoma" w:hAnsi="Tahoma" w:cs="Tahoma"/>
          <w:b/>
          <w:sz w:val="21"/>
          <w:szCs w:val="21"/>
        </w:rPr>
        <w:fldChar w:fldCharType="separate"/>
      </w:r>
      <w:r w:rsidR="00A605F4" w:rsidRPr="00A605F4">
        <w:rPr>
          <w:rFonts w:ascii="Tahoma" w:hAnsi="Tahoma" w:cs="Tahoma"/>
          <w:b/>
          <w:noProof/>
          <w:sz w:val="21"/>
          <w:szCs w:val="21"/>
        </w:rPr>
        <w:t> </w:t>
      </w:r>
      <w:r w:rsidR="00A605F4" w:rsidRPr="00A605F4">
        <w:rPr>
          <w:rFonts w:ascii="Tahoma" w:hAnsi="Tahoma" w:cs="Tahoma"/>
          <w:b/>
          <w:noProof/>
          <w:sz w:val="21"/>
          <w:szCs w:val="21"/>
        </w:rPr>
        <w:t> </w:t>
      </w:r>
      <w:r w:rsidR="00A605F4" w:rsidRPr="00A605F4">
        <w:rPr>
          <w:rFonts w:ascii="Tahoma" w:hAnsi="Tahoma" w:cs="Tahoma"/>
          <w:b/>
          <w:noProof/>
          <w:sz w:val="21"/>
          <w:szCs w:val="21"/>
        </w:rPr>
        <w:t> </w:t>
      </w:r>
      <w:r w:rsidR="00A605F4" w:rsidRPr="00A605F4">
        <w:rPr>
          <w:rFonts w:ascii="Tahoma" w:hAnsi="Tahoma" w:cs="Tahoma"/>
          <w:b/>
          <w:noProof/>
          <w:sz w:val="21"/>
          <w:szCs w:val="21"/>
        </w:rPr>
        <w:t> </w:t>
      </w:r>
      <w:r w:rsidR="00A605F4" w:rsidRPr="00A605F4">
        <w:rPr>
          <w:rFonts w:ascii="Tahoma" w:hAnsi="Tahoma" w:cs="Tahoma"/>
          <w:b/>
          <w:noProof/>
          <w:sz w:val="21"/>
          <w:szCs w:val="21"/>
        </w:rPr>
        <w:t> </w:t>
      </w:r>
      <w:r w:rsidRPr="00A605F4">
        <w:rPr>
          <w:rFonts w:ascii="Tahoma" w:hAnsi="Tahoma" w:cs="Tahoma"/>
          <w:b/>
          <w:sz w:val="21"/>
          <w:szCs w:val="21"/>
        </w:rPr>
        <w:fldChar w:fldCharType="end"/>
      </w:r>
      <w:bookmarkEnd w:id="6"/>
    </w:p>
    <w:p w:rsidR="00A605F4" w:rsidRPr="00A605F4" w:rsidRDefault="00A605F4" w:rsidP="00A605F4">
      <w:pPr>
        <w:ind w:left="4963" w:hanging="1"/>
        <w:jc w:val="center"/>
        <w:rPr>
          <w:rFonts w:ascii="Tahoma" w:hAnsi="Tahoma" w:cs="Tahoma"/>
          <w:b/>
          <w:sz w:val="21"/>
          <w:szCs w:val="21"/>
        </w:rPr>
      </w:pPr>
      <w:r w:rsidRPr="00A605F4">
        <w:rPr>
          <w:rFonts w:ascii="Tahoma" w:hAnsi="Tahoma" w:cs="Tahoma"/>
          <w:b/>
          <w:sz w:val="21"/>
          <w:szCs w:val="21"/>
        </w:rPr>
        <w:t>osoba oprávněná jednat jménem uchazeče</w:t>
      </w:r>
    </w:p>
    <w:p w:rsidR="00F07239" w:rsidRPr="002233B2" w:rsidRDefault="00F07239" w:rsidP="00A605F4">
      <w:pPr>
        <w:rPr>
          <w:rFonts w:ascii="Tahoma" w:hAnsi="Tahoma" w:cs="Tahoma"/>
          <w:b/>
          <w:sz w:val="20"/>
          <w:szCs w:val="20"/>
        </w:rPr>
      </w:pPr>
    </w:p>
    <w:sectPr w:rsidR="00F07239" w:rsidRPr="002233B2" w:rsidSect="00707E79">
      <w:headerReference w:type="default" r:id="rId8"/>
      <w:footerReference w:type="even" r:id="rId9"/>
      <w:footerReference w:type="default" r:id="rId10"/>
      <w:headerReference w:type="first" r:id="rId11"/>
      <w:pgSz w:w="11906" w:h="16838" w:code="9"/>
      <w:pgMar w:top="794" w:right="794" w:bottom="851" w:left="794" w:header="680" w:footer="284" w:gutter="0"/>
      <w:pgNumType w:fmt="numberInDash" w:start="1" w:chapStyle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33C5" w:rsidRDefault="000833C5">
      <w:r>
        <w:separator/>
      </w:r>
    </w:p>
  </w:endnote>
  <w:endnote w:type="continuationSeparator" w:id="0">
    <w:p w:rsidR="000833C5" w:rsidRDefault="000833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3C5" w:rsidRDefault="00E34293" w:rsidP="00196CF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0833C5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0833C5" w:rsidRDefault="000833C5" w:rsidP="002C6ABE">
    <w:pPr>
      <w:pStyle w:val="Zp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ahoma" w:hAnsi="Tahoma" w:cs="Tahoma"/>
        <w:sz w:val="16"/>
        <w:szCs w:val="16"/>
      </w:rPr>
      <w:id w:val="27129526"/>
      <w:docPartObj>
        <w:docPartGallery w:val="Page Numbers (Bottom of Page)"/>
        <w:docPartUnique/>
      </w:docPartObj>
    </w:sdtPr>
    <w:sdtContent>
      <w:sdt>
        <w:sdtPr>
          <w:rPr>
            <w:rFonts w:ascii="Tahoma" w:hAnsi="Tahoma" w:cs="Tahoma"/>
            <w:sz w:val="16"/>
            <w:szCs w:val="16"/>
          </w:rPr>
          <w:id w:val="37899341"/>
          <w:docPartObj>
            <w:docPartGallery w:val="Page Numbers (Top of Page)"/>
            <w:docPartUnique/>
          </w:docPartObj>
        </w:sdtPr>
        <w:sdtContent>
          <w:p w:rsidR="000833C5" w:rsidRPr="00A605F4" w:rsidRDefault="000833C5">
            <w:pPr>
              <w:pStyle w:val="Zpat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A605F4">
              <w:rPr>
                <w:rFonts w:ascii="Tahoma" w:hAnsi="Tahoma" w:cs="Tahoma"/>
                <w:sz w:val="16"/>
                <w:szCs w:val="16"/>
              </w:rPr>
              <w:t xml:space="preserve">strana </w:t>
            </w:r>
            <w:r w:rsidR="00E34293" w:rsidRPr="00A605F4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A605F4">
              <w:rPr>
                <w:rFonts w:ascii="Tahoma" w:hAnsi="Tahoma" w:cs="Tahoma"/>
                <w:sz w:val="16"/>
                <w:szCs w:val="16"/>
              </w:rPr>
              <w:instrText xml:space="preserve"> PAGE  \* Arabic </w:instrText>
            </w:r>
            <w:r w:rsidR="00E34293" w:rsidRPr="00A605F4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="002A1A4C">
              <w:rPr>
                <w:rFonts w:ascii="Tahoma" w:hAnsi="Tahoma" w:cs="Tahoma"/>
                <w:noProof/>
                <w:sz w:val="16"/>
                <w:szCs w:val="16"/>
              </w:rPr>
              <w:t>4</w:t>
            </w:r>
            <w:r w:rsidR="00E34293" w:rsidRPr="00A605F4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A605F4">
              <w:rPr>
                <w:rFonts w:ascii="Tahoma" w:hAnsi="Tahoma" w:cs="Tahoma"/>
                <w:sz w:val="16"/>
                <w:szCs w:val="16"/>
              </w:rPr>
              <w:t xml:space="preserve"> | celkem </w:t>
            </w:r>
            <w:r w:rsidR="00E34293" w:rsidRPr="00A605F4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A605F4">
              <w:rPr>
                <w:rFonts w:ascii="Tahoma" w:hAnsi="Tahoma" w:cs="Tahoma"/>
                <w:sz w:val="16"/>
                <w:szCs w:val="16"/>
              </w:rPr>
              <w:instrText>NUMPAGES</w:instrText>
            </w:r>
            <w:r w:rsidR="00E34293" w:rsidRPr="00A605F4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="002A1A4C">
              <w:rPr>
                <w:rFonts w:ascii="Tahoma" w:hAnsi="Tahoma" w:cs="Tahoma"/>
                <w:noProof/>
                <w:sz w:val="16"/>
                <w:szCs w:val="16"/>
              </w:rPr>
              <w:t>4</w:t>
            </w:r>
            <w:r w:rsidR="00E34293" w:rsidRPr="00A605F4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sdtContent>
      </w:sdt>
    </w:sdtContent>
  </w:sdt>
  <w:p w:rsidR="000833C5" w:rsidRPr="00A605F4" w:rsidRDefault="000833C5" w:rsidP="002C6ABE">
    <w:pPr>
      <w:pStyle w:val="Zpat"/>
      <w:tabs>
        <w:tab w:val="clear" w:pos="4536"/>
        <w:tab w:val="clear" w:pos="9072"/>
        <w:tab w:val="left" w:pos="567"/>
        <w:tab w:val="left" w:pos="3969"/>
        <w:tab w:val="left" w:pos="7088"/>
      </w:tabs>
      <w:ind w:right="360"/>
      <w:rPr>
        <w:rFonts w:ascii="Tahoma" w:hAnsi="Tahoma" w:cs="Tahoma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33C5" w:rsidRDefault="000833C5">
      <w:r>
        <w:separator/>
      </w:r>
    </w:p>
  </w:footnote>
  <w:footnote w:type="continuationSeparator" w:id="0">
    <w:p w:rsidR="000833C5" w:rsidRDefault="000833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917"/>
      <w:gridCol w:w="6617"/>
    </w:tblGrid>
    <w:tr w:rsidR="000833C5" w:rsidTr="00A605F4">
      <w:tc>
        <w:tcPr>
          <w:tcW w:w="3936" w:type="dxa"/>
          <w:vAlign w:val="center"/>
        </w:tcPr>
        <w:p w:rsidR="000833C5" w:rsidRDefault="000833C5" w:rsidP="00A605F4">
          <w:pPr>
            <w:pStyle w:val="Zhlav"/>
            <w:rPr>
              <w:rFonts w:asciiTheme="majorHAnsi" w:hAnsiTheme="majorHAnsi"/>
              <w:b/>
              <w:sz w:val="20"/>
              <w:szCs w:val="20"/>
            </w:rPr>
          </w:pPr>
          <w:r w:rsidRPr="00F1541A">
            <w:rPr>
              <w:rFonts w:asciiTheme="majorHAnsi" w:hAnsiTheme="majorHAnsi"/>
              <w:b/>
              <w:noProof/>
              <w:sz w:val="20"/>
              <w:szCs w:val="20"/>
            </w:rPr>
            <w:drawing>
              <wp:inline distT="0" distB="0" distL="0" distR="0">
                <wp:extent cx="897031" cy="540000"/>
                <wp:effectExtent l="19050" t="0" r="0" b="0"/>
                <wp:docPr id="1" name="obrázek 1" descr="C:\Users\j.zezula\Desktop\logo fs_double tilda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j.zezula\Desktop\logo fs_double tilda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7031" cy="54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62" w:type="dxa"/>
          <w:vAlign w:val="center"/>
        </w:tcPr>
        <w:p w:rsidR="000833C5" w:rsidRDefault="000833C5" w:rsidP="00202656">
          <w:pPr>
            <w:pStyle w:val="Zhlav"/>
            <w:ind w:left="-225"/>
            <w:jc w:val="right"/>
            <w:rPr>
              <w:rFonts w:ascii="Tahoma" w:hAnsi="Tahoma" w:cs="Tahoma"/>
              <w:b/>
              <w:sz w:val="17"/>
              <w:szCs w:val="17"/>
            </w:rPr>
          </w:pPr>
          <w:r w:rsidRPr="008E6864">
            <w:rPr>
              <w:rFonts w:ascii="Tahoma" w:hAnsi="Tahoma" w:cs="Tahoma"/>
              <w:b/>
              <w:sz w:val="17"/>
              <w:szCs w:val="17"/>
            </w:rPr>
            <w:t xml:space="preserve">NÁKUP VOZIDLA </w:t>
          </w:r>
          <w:r>
            <w:rPr>
              <w:rFonts w:ascii="Tahoma" w:hAnsi="Tahoma" w:cs="Tahoma"/>
              <w:b/>
              <w:sz w:val="17"/>
              <w:szCs w:val="17"/>
            </w:rPr>
            <w:t xml:space="preserve">4x4 S RAMENOVÝM NOSIČEM KONTEJNERŮ </w:t>
          </w:r>
        </w:p>
        <w:p w:rsidR="000833C5" w:rsidRPr="008E6864" w:rsidRDefault="000833C5" w:rsidP="00202656">
          <w:pPr>
            <w:pStyle w:val="Zhlav"/>
            <w:ind w:left="-225"/>
            <w:jc w:val="right"/>
            <w:rPr>
              <w:rFonts w:ascii="Tahoma" w:hAnsi="Tahoma" w:cs="Tahoma"/>
              <w:b/>
              <w:sz w:val="17"/>
              <w:szCs w:val="17"/>
            </w:rPr>
          </w:pPr>
          <w:r>
            <w:rPr>
              <w:rFonts w:ascii="Tahoma" w:hAnsi="Tahoma" w:cs="Tahoma"/>
              <w:b/>
              <w:sz w:val="17"/>
              <w:szCs w:val="17"/>
            </w:rPr>
            <w:t xml:space="preserve">A PŘÍVĚSU PRO PŘEPRAVU VOK </w:t>
          </w:r>
          <w:r w:rsidRPr="008E6864">
            <w:rPr>
              <w:rFonts w:ascii="Tahoma" w:hAnsi="Tahoma" w:cs="Tahoma"/>
              <w:b/>
              <w:sz w:val="17"/>
              <w:szCs w:val="17"/>
            </w:rPr>
            <w:t xml:space="preserve"> </w:t>
          </w:r>
        </w:p>
        <w:p w:rsidR="000833C5" w:rsidRPr="008E6864" w:rsidRDefault="000833C5" w:rsidP="00A605F4">
          <w:pPr>
            <w:pStyle w:val="Zhlav"/>
            <w:jc w:val="right"/>
            <w:rPr>
              <w:rFonts w:ascii="Tahoma" w:hAnsi="Tahoma" w:cs="Tahoma"/>
              <w:b/>
              <w:sz w:val="17"/>
              <w:szCs w:val="17"/>
            </w:rPr>
          </w:pPr>
        </w:p>
        <w:p w:rsidR="000833C5" w:rsidRDefault="000833C5" w:rsidP="00A605F4">
          <w:pPr>
            <w:pStyle w:val="Zhlav"/>
            <w:jc w:val="right"/>
            <w:rPr>
              <w:rFonts w:asciiTheme="majorHAnsi" w:hAnsiTheme="majorHAnsi"/>
              <w:b/>
              <w:sz w:val="20"/>
              <w:szCs w:val="20"/>
            </w:rPr>
          </w:pPr>
          <w:r w:rsidRPr="008E6864">
            <w:rPr>
              <w:rFonts w:ascii="Tahoma" w:hAnsi="Tahoma" w:cs="Tahoma"/>
              <w:b/>
              <w:sz w:val="17"/>
              <w:szCs w:val="17"/>
            </w:rPr>
            <w:t xml:space="preserve"> Příloha č. 1</w:t>
          </w:r>
          <w:r>
            <w:rPr>
              <w:rFonts w:ascii="Tahoma" w:hAnsi="Tahoma" w:cs="Tahoma"/>
              <w:b/>
              <w:sz w:val="17"/>
              <w:szCs w:val="17"/>
            </w:rPr>
            <w:t>. A</w:t>
          </w:r>
          <w:r w:rsidRPr="008E6864">
            <w:rPr>
              <w:rFonts w:ascii="Tahoma" w:hAnsi="Tahoma" w:cs="Tahoma"/>
              <w:b/>
              <w:sz w:val="17"/>
              <w:szCs w:val="17"/>
            </w:rPr>
            <w:t xml:space="preserve"> | Technická specifikace</w:t>
          </w:r>
        </w:p>
      </w:tc>
    </w:tr>
  </w:tbl>
  <w:p w:rsidR="000833C5" w:rsidRDefault="000833C5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917"/>
      <w:gridCol w:w="6617"/>
    </w:tblGrid>
    <w:tr w:rsidR="000833C5" w:rsidTr="008E6864">
      <w:tc>
        <w:tcPr>
          <w:tcW w:w="3936" w:type="dxa"/>
          <w:vAlign w:val="center"/>
        </w:tcPr>
        <w:p w:rsidR="000833C5" w:rsidRDefault="000833C5" w:rsidP="008E6864">
          <w:pPr>
            <w:pStyle w:val="Zhlav"/>
            <w:rPr>
              <w:rFonts w:asciiTheme="majorHAnsi" w:hAnsiTheme="majorHAnsi"/>
              <w:b/>
              <w:sz w:val="20"/>
              <w:szCs w:val="20"/>
            </w:rPr>
          </w:pPr>
          <w:r w:rsidRPr="00F1541A">
            <w:rPr>
              <w:rFonts w:asciiTheme="majorHAnsi" w:hAnsiTheme="majorHAnsi"/>
              <w:b/>
              <w:noProof/>
              <w:sz w:val="20"/>
              <w:szCs w:val="20"/>
            </w:rPr>
            <w:drawing>
              <wp:inline distT="0" distB="0" distL="0" distR="0">
                <wp:extent cx="897031" cy="540000"/>
                <wp:effectExtent l="19050" t="0" r="0" b="0"/>
                <wp:docPr id="3" name="obrázek 1" descr="C:\Users\j.zezula\Desktop\logo fs_double tilda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j.zezula\Desktop\logo fs_double tilda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7031" cy="54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62" w:type="dxa"/>
          <w:vAlign w:val="center"/>
        </w:tcPr>
        <w:p w:rsidR="000833C5" w:rsidRDefault="000833C5" w:rsidP="005C6020">
          <w:pPr>
            <w:pStyle w:val="Zhlav"/>
            <w:ind w:left="-225"/>
            <w:jc w:val="right"/>
            <w:rPr>
              <w:rFonts w:ascii="Tahoma" w:hAnsi="Tahoma" w:cs="Tahoma"/>
              <w:b/>
              <w:sz w:val="17"/>
              <w:szCs w:val="17"/>
            </w:rPr>
          </w:pPr>
          <w:r w:rsidRPr="008E6864">
            <w:rPr>
              <w:rFonts w:ascii="Tahoma" w:hAnsi="Tahoma" w:cs="Tahoma"/>
              <w:b/>
              <w:sz w:val="17"/>
              <w:szCs w:val="17"/>
            </w:rPr>
            <w:t xml:space="preserve">NÁKUP VOZIDLA </w:t>
          </w:r>
          <w:r>
            <w:rPr>
              <w:rFonts w:ascii="Tahoma" w:hAnsi="Tahoma" w:cs="Tahoma"/>
              <w:b/>
              <w:sz w:val="17"/>
              <w:szCs w:val="17"/>
            </w:rPr>
            <w:t xml:space="preserve">S RAMENOVÝM NOSIČEM KONTEJNERŮ </w:t>
          </w:r>
        </w:p>
        <w:p w:rsidR="000833C5" w:rsidRPr="008E6864" w:rsidRDefault="000833C5" w:rsidP="005C6020">
          <w:pPr>
            <w:pStyle w:val="Zhlav"/>
            <w:ind w:left="-225"/>
            <w:jc w:val="right"/>
            <w:rPr>
              <w:rFonts w:ascii="Tahoma" w:hAnsi="Tahoma" w:cs="Tahoma"/>
              <w:b/>
              <w:sz w:val="17"/>
              <w:szCs w:val="17"/>
            </w:rPr>
          </w:pPr>
          <w:r>
            <w:rPr>
              <w:rFonts w:ascii="Tahoma" w:hAnsi="Tahoma" w:cs="Tahoma"/>
              <w:b/>
              <w:sz w:val="17"/>
              <w:szCs w:val="17"/>
            </w:rPr>
            <w:t xml:space="preserve">A PŘÍVĚSU PRO PŘEPRAVU VOK </w:t>
          </w:r>
          <w:r w:rsidRPr="008E6864">
            <w:rPr>
              <w:rFonts w:ascii="Tahoma" w:hAnsi="Tahoma" w:cs="Tahoma"/>
              <w:b/>
              <w:sz w:val="17"/>
              <w:szCs w:val="17"/>
            </w:rPr>
            <w:t xml:space="preserve"> </w:t>
          </w:r>
        </w:p>
        <w:p w:rsidR="000833C5" w:rsidRPr="008E6864" w:rsidRDefault="000833C5" w:rsidP="008E6864">
          <w:pPr>
            <w:pStyle w:val="Zhlav"/>
            <w:jc w:val="right"/>
            <w:rPr>
              <w:rFonts w:ascii="Tahoma" w:hAnsi="Tahoma" w:cs="Tahoma"/>
              <w:b/>
              <w:sz w:val="17"/>
              <w:szCs w:val="17"/>
            </w:rPr>
          </w:pPr>
        </w:p>
        <w:p w:rsidR="000833C5" w:rsidRDefault="000833C5" w:rsidP="008E6864">
          <w:pPr>
            <w:pStyle w:val="Zhlav"/>
            <w:jc w:val="right"/>
            <w:rPr>
              <w:rFonts w:asciiTheme="majorHAnsi" w:hAnsiTheme="majorHAnsi"/>
              <w:b/>
              <w:sz w:val="20"/>
              <w:szCs w:val="20"/>
            </w:rPr>
          </w:pPr>
          <w:r w:rsidRPr="008E6864">
            <w:rPr>
              <w:rFonts w:ascii="Tahoma" w:hAnsi="Tahoma" w:cs="Tahoma"/>
              <w:b/>
              <w:sz w:val="17"/>
              <w:szCs w:val="17"/>
            </w:rPr>
            <w:t xml:space="preserve"> Příloha č. 1</w:t>
          </w:r>
          <w:r>
            <w:rPr>
              <w:rFonts w:ascii="Tahoma" w:hAnsi="Tahoma" w:cs="Tahoma"/>
              <w:b/>
              <w:sz w:val="17"/>
              <w:szCs w:val="17"/>
            </w:rPr>
            <w:t>. A</w:t>
          </w:r>
          <w:r w:rsidRPr="008E6864">
            <w:rPr>
              <w:rFonts w:ascii="Tahoma" w:hAnsi="Tahoma" w:cs="Tahoma"/>
              <w:b/>
              <w:sz w:val="17"/>
              <w:szCs w:val="17"/>
            </w:rPr>
            <w:t xml:space="preserve"> | Technická specifikace</w:t>
          </w:r>
        </w:p>
      </w:tc>
    </w:tr>
  </w:tbl>
  <w:p w:rsidR="000833C5" w:rsidRPr="008E6864" w:rsidRDefault="000833C5" w:rsidP="008E6864">
    <w:pPr>
      <w:pStyle w:val="Zhlav"/>
      <w:rPr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Číslování 1"/>
    <w:lvl w:ilvl="0">
      <w:start w:val="1"/>
      <w:numFmt w:val="decimal"/>
      <w:lvlText w:val="%1."/>
      <w:lvlJc w:val="left"/>
      <w:pPr>
        <w:tabs>
          <w:tab w:val="num" w:pos="367"/>
        </w:tabs>
        <w:ind w:left="367" w:hanging="397"/>
      </w:pPr>
    </w:lvl>
    <w:lvl w:ilvl="1">
      <w:start w:val="1"/>
      <w:numFmt w:val="decimal"/>
      <w:lvlText w:val="%2."/>
      <w:lvlJc w:val="left"/>
      <w:pPr>
        <w:tabs>
          <w:tab w:val="num" w:pos="681"/>
        </w:tabs>
        <w:ind w:left="681" w:hanging="397"/>
      </w:pPr>
    </w:lvl>
    <w:lvl w:ilvl="2">
      <w:start w:val="1"/>
      <w:numFmt w:val="decimal"/>
      <w:lvlText w:val="%3."/>
      <w:lvlJc w:val="left"/>
      <w:pPr>
        <w:tabs>
          <w:tab w:val="num" w:pos="964"/>
        </w:tabs>
        <w:ind w:left="964" w:hanging="397"/>
      </w:pPr>
    </w:lvl>
    <w:lvl w:ilvl="3">
      <w:start w:val="1"/>
      <w:numFmt w:val="decimal"/>
      <w:lvlText w:val="%4."/>
      <w:lvlJc w:val="left"/>
      <w:pPr>
        <w:tabs>
          <w:tab w:val="num" w:pos="1248"/>
        </w:tabs>
        <w:ind w:left="1248" w:hanging="397"/>
      </w:pPr>
    </w:lvl>
    <w:lvl w:ilvl="4">
      <w:start w:val="1"/>
      <w:numFmt w:val="decimal"/>
      <w:lvlText w:val="%5."/>
      <w:lvlJc w:val="left"/>
      <w:pPr>
        <w:tabs>
          <w:tab w:val="num" w:pos="1531"/>
        </w:tabs>
        <w:ind w:left="1531" w:hanging="397"/>
      </w:pPr>
    </w:lvl>
    <w:lvl w:ilvl="5">
      <w:start w:val="1"/>
      <w:numFmt w:val="decimal"/>
      <w:lvlText w:val="%6."/>
      <w:lvlJc w:val="left"/>
      <w:pPr>
        <w:tabs>
          <w:tab w:val="num" w:pos="1815"/>
        </w:tabs>
        <w:ind w:left="1815" w:hanging="397"/>
      </w:pPr>
    </w:lvl>
    <w:lvl w:ilvl="6">
      <w:start w:val="1"/>
      <w:numFmt w:val="decimal"/>
      <w:lvlText w:val="%7."/>
      <w:lvlJc w:val="left"/>
      <w:pPr>
        <w:tabs>
          <w:tab w:val="num" w:pos="2098"/>
        </w:tabs>
        <w:ind w:left="2098" w:hanging="397"/>
      </w:pPr>
    </w:lvl>
    <w:lvl w:ilvl="7">
      <w:start w:val="1"/>
      <w:numFmt w:val="decimal"/>
      <w:lvlText w:val="%8."/>
      <w:lvlJc w:val="left"/>
      <w:pPr>
        <w:tabs>
          <w:tab w:val="num" w:pos="2382"/>
        </w:tabs>
        <w:ind w:left="2382" w:hanging="397"/>
      </w:pPr>
    </w:lvl>
    <w:lvl w:ilvl="8">
      <w:start w:val="1"/>
      <w:numFmt w:val="decimal"/>
      <w:lvlText w:val="%9."/>
      <w:lvlJc w:val="left"/>
      <w:pPr>
        <w:tabs>
          <w:tab w:val="num" w:pos="2665"/>
        </w:tabs>
        <w:ind w:left="2665" w:hanging="397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284"/>
        </w:tabs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"/>
      <w:lvlJc w:val="left"/>
      <w:pPr>
        <w:tabs>
          <w:tab w:val="num" w:pos="284"/>
        </w:tabs>
      </w:pPr>
      <w:rPr>
        <w:rFonts w:ascii="Wingdings" w:hAnsi="Wingdings"/>
        <w:sz w:val="18"/>
        <w:szCs w:val="18"/>
      </w:rPr>
    </w:lvl>
  </w:abstractNum>
  <w:abstractNum w:abstractNumId="3">
    <w:nsid w:val="00000006"/>
    <w:multiLevelType w:val="multi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488"/>
        </w:tabs>
        <w:ind w:left="488" w:hanging="397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681"/>
        </w:tabs>
        <w:ind w:left="681" w:hanging="397"/>
      </w:pPr>
    </w:lvl>
    <w:lvl w:ilvl="2">
      <w:start w:val="1"/>
      <w:numFmt w:val="decimal"/>
      <w:lvlText w:val="%3."/>
      <w:lvlJc w:val="left"/>
      <w:pPr>
        <w:tabs>
          <w:tab w:val="num" w:pos="964"/>
        </w:tabs>
        <w:ind w:left="964" w:hanging="397"/>
      </w:pPr>
    </w:lvl>
    <w:lvl w:ilvl="3">
      <w:start w:val="1"/>
      <w:numFmt w:val="decimal"/>
      <w:lvlText w:val="%4."/>
      <w:lvlJc w:val="left"/>
      <w:pPr>
        <w:tabs>
          <w:tab w:val="num" w:pos="1248"/>
        </w:tabs>
        <w:ind w:left="1248" w:hanging="397"/>
      </w:pPr>
    </w:lvl>
    <w:lvl w:ilvl="4">
      <w:start w:val="1"/>
      <w:numFmt w:val="decimal"/>
      <w:lvlText w:val="%5."/>
      <w:lvlJc w:val="left"/>
      <w:pPr>
        <w:tabs>
          <w:tab w:val="num" w:pos="1531"/>
        </w:tabs>
        <w:ind w:left="1531" w:hanging="397"/>
      </w:pPr>
    </w:lvl>
    <w:lvl w:ilvl="5">
      <w:start w:val="1"/>
      <w:numFmt w:val="decimal"/>
      <w:lvlText w:val="%6."/>
      <w:lvlJc w:val="left"/>
      <w:pPr>
        <w:tabs>
          <w:tab w:val="num" w:pos="1815"/>
        </w:tabs>
        <w:ind w:left="1815" w:hanging="397"/>
      </w:pPr>
    </w:lvl>
    <w:lvl w:ilvl="6">
      <w:start w:val="1"/>
      <w:numFmt w:val="decimal"/>
      <w:lvlText w:val="%7."/>
      <w:lvlJc w:val="left"/>
      <w:pPr>
        <w:tabs>
          <w:tab w:val="num" w:pos="2098"/>
        </w:tabs>
        <w:ind w:left="2098" w:hanging="397"/>
      </w:pPr>
    </w:lvl>
    <w:lvl w:ilvl="7">
      <w:start w:val="1"/>
      <w:numFmt w:val="decimal"/>
      <w:lvlText w:val="%8."/>
      <w:lvlJc w:val="left"/>
      <w:pPr>
        <w:tabs>
          <w:tab w:val="num" w:pos="2382"/>
        </w:tabs>
        <w:ind w:left="2382" w:hanging="397"/>
      </w:pPr>
    </w:lvl>
    <w:lvl w:ilvl="8">
      <w:start w:val="1"/>
      <w:numFmt w:val="decimal"/>
      <w:lvlText w:val="%9."/>
      <w:lvlJc w:val="left"/>
      <w:pPr>
        <w:tabs>
          <w:tab w:val="num" w:pos="2665"/>
        </w:tabs>
        <w:ind w:left="2665" w:hanging="397"/>
      </w:pPr>
    </w:lvl>
  </w:abstractNum>
  <w:abstractNum w:abstractNumId="4">
    <w:nsid w:val="00000009"/>
    <w:multiLevelType w:val="multilevel"/>
    <w:tmpl w:val="00000009"/>
    <w:name w:val="WW8Num13"/>
    <w:lvl w:ilvl="0">
      <w:start w:val="1"/>
      <w:numFmt w:val="upperRoman"/>
      <w:lvlText w:val="%1. 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 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0000000A"/>
    <w:multiLevelType w:val="singleLevel"/>
    <w:tmpl w:val="0000000A"/>
    <w:name w:val="WW8Num14"/>
    <w:lvl w:ilvl="0">
      <w:start w:val="2"/>
      <w:numFmt w:val="decimal"/>
      <w:lvlText w:val="%1."/>
      <w:lvlJc w:val="left"/>
      <w:pPr>
        <w:tabs>
          <w:tab w:val="num" w:pos="451"/>
        </w:tabs>
        <w:ind w:left="451" w:hanging="360"/>
      </w:pPr>
    </w:lvl>
  </w:abstractNum>
  <w:abstractNum w:abstractNumId="6">
    <w:nsid w:val="0000000B"/>
    <w:multiLevelType w:val="singleLevel"/>
    <w:tmpl w:val="0000000B"/>
    <w:name w:val="WW8Num1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  <w:color w:val="auto"/>
      </w:rPr>
    </w:lvl>
  </w:abstractNum>
  <w:abstractNum w:abstractNumId="7">
    <w:nsid w:val="02563D53"/>
    <w:multiLevelType w:val="hybridMultilevel"/>
    <w:tmpl w:val="F198DDC2"/>
    <w:lvl w:ilvl="0" w:tplc="B47A44E2">
      <w:start w:val="500"/>
      <w:numFmt w:val="decimal"/>
      <w:lvlText w:val="%1"/>
      <w:lvlJc w:val="left"/>
      <w:pPr>
        <w:ind w:left="720" w:hanging="360"/>
      </w:pPr>
      <w:rPr>
        <w:rFonts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B557EFD"/>
    <w:multiLevelType w:val="hybridMultilevel"/>
    <w:tmpl w:val="FE2ED886"/>
    <w:name w:val="WW8Num1422"/>
    <w:lvl w:ilvl="0" w:tplc="6D0A916A">
      <w:start w:val="2"/>
      <w:numFmt w:val="decimal"/>
      <w:lvlText w:val="%1."/>
      <w:lvlJc w:val="left"/>
      <w:pPr>
        <w:tabs>
          <w:tab w:val="num" w:pos="451"/>
        </w:tabs>
        <w:ind w:left="45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C170D2B"/>
    <w:multiLevelType w:val="hybridMultilevel"/>
    <w:tmpl w:val="9F6C8266"/>
    <w:lvl w:ilvl="0" w:tplc="FFFFFFFF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EDF3EBC"/>
    <w:multiLevelType w:val="hybridMultilevel"/>
    <w:tmpl w:val="CBB0A79A"/>
    <w:lvl w:ilvl="0" w:tplc="81A61EE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ahom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4A82211"/>
    <w:multiLevelType w:val="hybridMultilevel"/>
    <w:tmpl w:val="1EB6AFC0"/>
    <w:lvl w:ilvl="0" w:tplc="FFFFFFFF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</w:lvl>
    <w:lvl w:ilvl="1" w:tplc="FFFFFFFF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Palatino Linotype" w:eastAsia="Times New Roman" w:hAnsi="Palatino Linotype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5742B58"/>
    <w:multiLevelType w:val="hybridMultilevel"/>
    <w:tmpl w:val="38D47CDE"/>
    <w:lvl w:ilvl="0" w:tplc="81A61EE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ahom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81F0ACF"/>
    <w:multiLevelType w:val="multilevel"/>
    <w:tmpl w:val="24E2398C"/>
    <w:name w:val="WW8Num72"/>
    <w:lvl w:ilvl="0">
      <w:start w:val="1"/>
      <w:numFmt w:val="decimal"/>
      <w:lvlText w:val="%1."/>
      <w:lvlJc w:val="left"/>
      <w:pPr>
        <w:tabs>
          <w:tab w:val="num" w:pos="488"/>
        </w:tabs>
        <w:ind w:left="488" w:hanging="397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681"/>
        </w:tabs>
        <w:ind w:left="681" w:hanging="39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248"/>
        </w:tabs>
        <w:ind w:left="1248" w:hanging="397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531"/>
        </w:tabs>
        <w:ind w:left="1531" w:hanging="397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815"/>
        </w:tabs>
        <w:ind w:left="1815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098"/>
        </w:tabs>
        <w:ind w:left="2098" w:hanging="397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382"/>
        </w:tabs>
        <w:ind w:left="2382" w:hanging="397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665"/>
        </w:tabs>
        <w:ind w:left="2665" w:hanging="397"/>
      </w:pPr>
      <w:rPr>
        <w:rFonts w:hint="default"/>
      </w:rPr>
    </w:lvl>
  </w:abstractNum>
  <w:abstractNum w:abstractNumId="14">
    <w:nsid w:val="1A9A4EC1"/>
    <w:multiLevelType w:val="hybridMultilevel"/>
    <w:tmpl w:val="F51824B8"/>
    <w:lvl w:ilvl="0" w:tplc="81A61EE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ahom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B3F6B68"/>
    <w:multiLevelType w:val="hybridMultilevel"/>
    <w:tmpl w:val="E4B0DE24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B9C66E1"/>
    <w:multiLevelType w:val="hybridMultilevel"/>
    <w:tmpl w:val="CAB40F9E"/>
    <w:lvl w:ilvl="0" w:tplc="687E425A">
      <w:numFmt w:val="bullet"/>
      <w:lvlText w:val="-"/>
      <w:lvlJc w:val="left"/>
      <w:pPr>
        <w:ind w:left="348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</w:abstractNum>
  <w:abstractNum w:abstractNumId="17">
    <w:nsid w:val="1CB57999"/>
    <w:multiLevelType w:val="hybridMultilevel"/>
    <w:tmpl w:val="4788A64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1492309"/>
    <w:multiLevelType w:val="hybridMultilevel"/>
    <w:tmpl w:val="B0728D28"/>
    <w:lvl w:ilvl="0" w:tplc="280A66F2">
      <w:numFmt w:val="bullet"/>
      <w:lvlText w:val="-"/>
      <w:lvlJc w:val="left"/>
      <w:pPr>
        <w:tabs>
          <w:tab w:val="num" w:pos="990"/>
        </w:tabs>
        <w:ind w:left="990" w:hanging="63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4A05466"/>
    <w:multiLevelType w:val="multilevel"/>
    <w:tmpl w:val="17E2B15A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72"/>
        </w:tabs>
        <w:ind w:left="107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88"/>
        </w:tabs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40"/>
        </w:tabs>
        <w:ind w:left="2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52"/>
        </w:tabs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04"/>
        </w:tabs>
        <w:ind w:left="39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16"/>
        </w:tabs>
        <w:ind w:left="4616" w:hanging="1800"/>
      </w:pPr>
      <w:rPr>
        <w:rFonts w:hint="default"/>
      </w:rPr>
    </w:lvl>
  </w:abstractNum>
  <w:abstractNum w:abstractNumId="20">
    <w:nsid w:val="2A2F0537"/>
    <w:multiLevelType w:val="hybridMultilevel"/>
    <w:tmpl w:val="95D46A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10E2396"/>
    <w:multiLevelType w:val="multilevel"/>
    <w:tmpl w:val="9A9A7A82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>
    <w:nsid w:val="327D19A7"/>
    <w:multiLevelType w:val="hybridMultilevel"/>
    <w:tmpl w:val="AB8EEE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EDD7146"/>
    <w:multiLevelType w:val="singleLevel"/>
    <w:tmpl w:val="9C32D36C"/>
    <w:lvl w:ilvl="0">
      <w:start w:val="1"/>
      <w:numFmt w:val="decimal"/>
      <w:lvlText w:val="3.%1.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2"/>
        <w:u w:val="none"/>
      </w:rPr>
    </w:lvl>
  </w:abstractNum>
  <w:abstractNum w:abstractNumId="24">
    <w:nsid w:val="3FC07C63"/>
    <w:multiLevelType w:val="hybridMultilevel"/>
    <w:tmpl w:val="8F8A48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0134F18"/>
    <w:multiLevelType w:val="hybridMultilevel"/>
    <w:tmpl w:val="24DC819A"/>
    <w:lvl w:ilvl="0" w:tplc="81A61EE8">
      <w:start w:val="577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Arial" w:eastAsia="Tahom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6">
    <w:nsid w:val="429C2DBC"/>
    <w:multiLevelType w:val="multilevel"/>
    <w:tmpl w:val="5390522A"/>
    <w:name w:val="WW8Num722"/>
    <w:lvl w:ilvl="0">
      <w:start w:val="1"/>
      <w:numFmt w:val="decimal"/>
      <w:lvlText w:val="%1."/>
      <w:lvlJc w:val="left"/>
      <w:pPr>
        <w:tabs>
          <w:tab w:val="num" w:pos="488"/>
        </w:tabs>
        <w:ind w:left="488" w:hanging="397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681"/>
        </w:tabs>
        <w:ind w:left="681" w:hanging="39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248"/>
        </w:tabs>
        <w:ind w:left="1248" w:hanging="397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531"/>
        </w:tabs>
        <w:ind w:left="1531" w:hanging="397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815"/>
        </w:tabs>
        <w:ind w:left="1815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098"/>
        </w:tabs>
        <w:ind w:left="2098" w:hanging="397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382"/>
        </w:tabs>
        <w:ind w:left="2382" w:hanging="397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665"/>
        </w:tabs>
        <w:ind w:left="2665" w:hanging="397"/>
      </w:pPr>
      <w:rPr>
        <w:rFonts w:hint="default"/>
      </w:rPr>
    </w:lvl>
  </w:abstractNum>
  <w:abstractNum w:abstractNumId="27">
    <w:nsid w:val="432A6C98"/>
    <w:multiLevelType w:val="hybridMultilevel"/>
    <w:tmpl w:val="96B419C0"/>
    <w:lvl w:ilvl="0" w:tplc="0405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55784672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37E6ABA"/>
    <w:multiLevelType w:val="hybridMultilevel"/>
    <w:tmpl w:val="131456F2"/>
    <w:lvl w:ilvl="0" w:tplc="DE4CA686">
      <w:start w:val="3"/>
      <w:numFmt w:val="bullet"/>
      <w:lvlText w:val="-"/>
      <w:lvlJc w:val="left"/>
      <w:pPr>
        <w:ind w:left="88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29">
    <w:nsid w:val="45CA1F84"/>
    <w:multiLevelType w:val="hybridMultilevel"/>
    <w:tmpl w:val="9D1488F6"/>
    <w:lvl w:ilvl="0" w:tplc="81A61EE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ahom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61B3B8B"/>
    <w:multiLevelType w:val="hybridMultilevel"/>
    <w:tmpl w:val="FE2C89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B3024F7"/>
    <w:multiLevelType w:val="hybridMultilevel"/>
    <w:tmpl w:val="1B04DDF8"/>
    <w:lvl w:ilvl="0" w:tplc="F71C774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F400478"/>
    <w:multiLevelType w:val="multilevel"/>
    <w:tmpl w:val="9A9A7A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3">
    <w:nsid w:val="55A73760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>
    <w:nsid w:val="55CF3F5B"/>
    <w:multiLevelType w:val="singleLevel"/>
    <w:tmpl w:val="AFA29098"/>
    <w:lvl w:ilvl="0">
      <w:start w:val="73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35">
    <w:nsid w:val="56E970D5"/>
    <w:multiLevelType w:val="hybridMultilevel"/>
    <w:tmpl w:val="ECC259B6"/>
    <w:lvl w:ilvl="0" w:tplc="81A61EE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ahom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5F6B5BCE"/>
    <w:multiLevelType w:val="multilevel"/>
    <w:tmpl w:val="66E2665E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832"/>
        </w:tabs>
        <w:ind w:left="832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4"/>
        </w:tabs>
        <w:ind w:left="1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88"/>
        </w:tabs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40"/>
        </w:tabs>
        <w:ind w:left="2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52"/>
        </w:tabs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04"/>
        </w:tabs>
        <w:ind w:left="39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16"/>
        </w:tabs>
        <w:ind w:left="4616" w:hanging="1800"/>
      </w:pPr>
      <w:rPr>
        <w:rFonts w:hint="default"/>
      </w:rPr>
    </w:lvl>
  </w:abstractNum>
  <w:abstractNum w:abstractNumId="37">
    <w:nsid w:val="63021F0C"/>
    <w:multiLevelType w:val="hybridMultilevel"/>
    <w:tmpl w:val="ED602A3A"/>
    <w:lvl w:ilvl="0" w:tplc="02AAB568">
      <w:start w:val="500"/>
      <w:numFmt w:val="decimal"/>
      <w:lvlText w:val="%1"/>
      <w:lvlJc w:val="left"/>
      <w:pPr>
        <w:ind w:left="720" w:hanging="360"/>
      </w:pPr>
      <w:rPr>
        <w:rFonts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98C5F16"/>
    <w:multiLevelType w:val="multilevel"/>
    <w:tmpl w:val="86E0B4BA"/>
    <w:name w:val="WW8Num132"/>
    <w:lvl w:ilvl="0">
      <w:start w:val="1"/>
      <w:numFmt w:val="upperRoman"/>
      <w:lvlText w:val="%1. 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 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9">
    <w:nsid w:val="6A4F23AD"/>
    <w:multiLevelType w:val="hybridMultilevel"/>
    <w:tmpl w:val="4E9C05D0"/>
    <w:lvl w:ilvl="0" w:tplc="280A66F2">
      <w:numFmt w:val="bullet"/>
      <w:lvlText w:val="-"/>
      <w:lvlJc w:val="left"/>
      <w:pPr>
        <w:tabs>
          <w:tab w:val="num" w:pos="990"/>
        </w:tabs>
        <w:ind w:left="990" w:hanging="630"/>
      </w:pPr>
      <w:rPr>
        <w:rFonts w:ascii="Arial" w:eastAsia="Calibri" w:hAnsi="Arial" w:cs="Arial" w:hint="default"/>
      </w:rPr>
    </w:lvl>
    <w:lvl w:ilvl="1" w:tplc="08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41">
    <w:nsid w:val="6BEA424F"/>
    <w:multiLevelType w:val="hybridMultilevel"/>
    <w:tmpl w:val="23B0855A"/>
    <w:name w:val="WW8Num142"/>
    <w:lvl w:ilvl="0" w:tplc="029C5246">
      <w:start w:val="2"/>
      <w:numFmt w:val="decimal"/>
      <w:lvlText w:val="%1."/>
      <w:lvlJc w:val="left"/>
      <w:pPr>
        <w:tabs>
          <w:tab w:val="num" w:pos="451"/>
        </w:tabs>
        <w:ind w:left="45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4C74D2F"/>
    <w:multiLevelType w:val="hybridMultilevel"/>
    <w:tmpl w:val="F8AC73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4EA12F2"/>
    <w:multiLevelType w:val="hybridMultilevel"/>
    <w:tmpl w:val="F424B2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5A62AE8"/>
    <w:multiLevelType w:val="hybridMultilevel"/>
    <w:tmpl w:val="6D56D6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61254D4"/>
    <w:multiLevelType w:val="hybridMultilevel"/>
    <w:tmpl w:val="44BC38EC"/>
    <w:lvl w:ilvl="0" w:tplc="FFFFFFFF">
      <w:start w:val="1"/>
      <w:numFmt w:val="bullet"/>
      <w:lvlText w:val="-"/>
      <w:lvlJc w:val="left"/>
      <w:pPr>
        <w:tabs>
          <w:tab w:val="num" w:pos="1636"/>
        </w:tabs>
        <w:ind w:left="1636" w:hanging="360"/>
      </w:pPr>
      <w:rPr>
        <w:rFonts w:ascii="Verdana" w:hAnsi="Verdana" w:hint="default"/>
      </w:rPr>
    </w:lvl>
    <w:lvl w:ilvl="1" w:tplc="FFFFFFFF">
      <w:start w:val="1"/>
      <w:numFmt w:val="bullet"/>
      <w:lvlText w:val="o"/>
      <w:lvlJc w:val="left"/>
      <w:pPr>
        <w:tabs>
          <w:tab w:val="num" w:pos="2356"/>
        </w:tabs>
        <w:ind w:left="235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076"/>
        </w:tabs>
        <w:ind w:left="307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96"/>
        </w:tabs>
        <w:ind w:left="379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516"/>
        </w:tabs>
        <w:ind w:left="451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236"/>
        </w:tabs>
        <w:ind w:left="523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956"/>
        </w:tabs>
        <w:ind w:left="595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76"/>
        </w:tabs>
        <w:ind w:left="667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96"/>
        </w:tabs>
        <w:ind w:left="7396" w:hanging="360"/>
      </w:pPr>
      <w:rPr>
        <w:rFonts w:ascii="Wingdings" w:hAnsi="Wingdings" w:hint="default"/>
      </w:rPr>
    </w:lvl>
  </w:abstractNum>
  <w:abstractNum w:abstractNumId="46">
    <w:nsid w:val="768239B4"/>
    <w:multiLevelType w:val="hybridMultilevel"/>
    <w:tmpl w:val="B93479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BB655AE"/>
    <w:multiLevelType w:val="hybridMultilevel"/>
    <w:tmpl w:val="52CE3CE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8">
    <w:nsid w:val="7C836EF3"/>
    <w:multiLevelType w:val="hybridMultilevel"/>
    <w:tmpl w:val="3AF88E3E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>
    <w:nsid w:val="7F9C4BAC"/>
    <w:multiLevelType w:val="multilevel"/>
    <w:tmpl w:val="D54658E0"/>
    <w:name w:val="WW8Num1322"/>
    <w:lvl w:ilvl="0">
      <w:start w:val="1"/>
      <w:numFmt w:val="upperRoman"/>
      <w:lvlText w:val="%1. 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 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21"/>
  </w:num>
  <w:num w:numId="2">
    <w:abstractNumId w:val="19"/>
  </w:num>
  <w:num w:numId="3">
    <w:abstractNumId w:val="36"/>
  </w:num>
  <w:num w:numId="4">
    <w:abstractNumId w:val="40"/>
  </w:num>
  <w:num w:numId="5">
    <w:abstractNumId w:val="27"/>
  </w:num>
  <w:num w:numId="6">
    <w:abstractNumId w:val="34"/>
  </w:num>
  <w:num w:numId="7">
    <w:abstractNumId w:val="25"/>
  </w:num>
  <w:num w:numId="8">
    <w:abstractNumId w:val="29"/>
  </w:num>
  <w:num w:numId="9">
    <w:abstractNumId w:val="35"/>
  </w:num>
  <w:num w:numId="10">
    <w:abstractNumId w:val="14"/>
  </w:num>
  <w:num w:numId="11">
    <w:abstractNumId w:val="12"/>
  </w:num>
  <w:num w:numId="12">
    <w:abstractNumId w:val="10"/>
  </w:num>
  <w:num w:numId="13">
    <w:abstractNumId w:val="48"/>
  </w:num>
  <w:num w:numId="14">
    <w:abstractNumId w:val="15"/>
  </w:num>
  <w:num w:numId="15">
    <w:abstractNumId w:val="28"/>
  </w:num>
  <w:num w:numId="16">
    <w:abstractNumId w:val="23"/>
  </w:num>
  <w:num w:numId="17">
    <w:abstractNumId w:val="45"/>
  </w:num>
  <w:num w:numId="18">
    <w:abstractNumId w:val="39"/>
  </w:num>
  <w:num w:numId="19">
    <w:abstractNumId w:val="18"/>
  </w:num>
  <w:num w:numId="20">
    <w:abstractNumId w:val="30"/>
  </w:num>
  <w:num w:numId="2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7"/>
  </w:num>
  <w:num w:numId="23">
    <w:abstractNumId w:val="22"/>
  </w:num>
  <w:num w:numId="24">
    <w:abstractNumId w:val="46"/>
  </w:num>
  <w:num w:numId="25">
    <w:abstractNumId w:val="32"/>
  </w:num>
  <w:num w:numId="26">
    <w:abstractNumId w:val="8"/>
  </w:num>
  <w:num w:numId="27">
    <w:abstractNumId w:val="20"/>
  </w:num>
  <w:num w:numId="28">
    <w:abstractNumId w:val="43"/>
  </w:num>
  <w:num w:numId="29">
    <w:abstractNumId w:val="24"/>
  </w:num>
  <w:num w:numId="30">
    <w:abstractNumId w:val="31"/>
  </w:num>
  <w:num w:numId="31">
    <w:abstractNumId w:val="0"/>
    <w:lvlOverride w:ilvl="0">
      <w:startOverride w:val="1"/>
    </w:lvlOverride>
  </w:num>
  <w:num w:numId="32">
    <w:abstractNumId w:val="11"/>
  </w:num>
  <w:num w:numId="3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3"/>
  </w:num>
  <w:num w:numId="35">
    <w:abstractNumId w:val="37"/>
  </w:num>
  <w:num w:numId="36">
    <w:abstractNumId w:val="7"/>
  </w:num>
  <w:num w:numId="37">
    <w:abstractNumId w:val="17"/>
  </w:num>
  <w:num w:numId="38">
    <w:abstractNumId w:val="44"/>
  </w:num>
  <w:num w:numId="39">
    <w:abstractNumId w:val="42"/>
  </w:num>
  <w:num w:numId="40">
    <w:abstractNumId w:val="1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removePersonalInformation/>
  <w:removeDateAndTime/>
  <w:embedSystemFonts/>
  <w:proofState w:spelling="clean" w:grammar="clean"/>
  <w:stylePaneFormatFilter w:val="3F01"/>
  <w:documentProtection w:edit="forms" w:enforcement="1" w:cryptProviderType="rsaFull" w:cryptAlgorithmClass="hash" w:cryptAlgorithmType="typeAny" w:cryptAlgorithmSid="4" w:cryptSpinCount="100000" w:hash="ieT/oRudQLy118ESUUk99fdFz80=" w:salt="9snJgErOrpT0GZYNwF0fSQ==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/>
  <w:rsids>
    <w:rsidRoot w:val="00A5099D"/>
    <w:rsid w:val="00000AD4"/>
    <w:rsid w:val="00000B89"/>
    <w:rsid w:val="000023CC"/>
    <w:rsid w:val="00002E2A"/>
    <w:rsid w:val="00006AAF"/>
    <w:rsid w:val="0000790F"/>
    <w:rsid w:val="00007AA4"/>
    <w:rsid w:val="0001187E"/>
    <w:rsid w:val="00012CB3"/>
    <w:rsid w:val="00014B55"/>
    <w:rsid w:val="00015B09"/>
    <w:rsid w:val="0001663D"/>
    <w:rsid w:val="00016E58"/>
    <w:rsid w:val="000175D3"/>
    <w:rsid w:val="00021588"/>
    <w:rsid w:val="00023377"/>
    <w:rsid w:val="000238C5"/>
    <w:rsid w:val="000247FC"/>
    <w:rsid w:val="00024C0E"/>
    <w:rsid w:val="00025DFC"/>
    <w:rsid w:val="0002710B"/>
    <w:rsid w:val="000334BE"/>
    <w:rsid w:val="00033BB8"/>
    <w:rsid w:val="000346A9"/>
    <w:rsid w:val="00035912"/>
    <w:rsid w:val="000369B1"/>
    <w:rsid w:val="000417FF"/>
    <w:rsid w:val="00041876"/>
    <w:rsid w:val="00041A6C"/>
    <w:rsid w:val="000436E6"/>
    <w:rsid w:val="00043B22"/>
    <w:rsid w:val="000450C5"/>
    <w:rsid w:val="0004614B"/>
    <w:rsid w:val="0005088A"/>
    <w:rsid w:val="00051E41"/>
    <w:rsid w:val="0005263F"/>
    <w:rsid w:val="00054F98"/>
    <w:rsid w:val="00061EB6"/>
    <w:rsid w:val="00062BA7"/>
    <w:rsid w:val="000633BB"/>
    <w:rsid w:val="00063E42"/>
    <w:rsid w:val="00064CF1"/>
    <w:rsid w:val="00065AEA"/>
    <w:rsid w:val="00065DBE"/>
    <w:rsid w:val="0006621E"/>
    <w:rsid w:val="0006626F"/>
    <w:rsid w:val="00067C97"/>
    <w:rsid w:val="00072238"/>
    <w:rsid w:val="00072DCE"/>
    <w:rsid w:val="00074525"/>
    <w:rsid w:val="00074CAD"/>
    <w:rsid w:val="0007682B"/>
    <w:rsid w:val="000777AF"/>
    <w:rsid w:val="00077E1D"/>
    <w:rsid w:val="00080FCA"/>
    <w:rsid w:val="000814D1"/>
    <w:rsid w:val="000833C5"/>
    <w:rsid w:val="00083837"/>
    <w:rsid w:val="00083AC1"/>
    <w:rsid w:val="00083ED4"/>
    <w:rsid w:val="00084895"/>
    <w:rsid w:val="000855D0"/>
    <w:rsid w:val="000870AF"/>
    <w:rsid w:val="000916AC"/>
    <w:rsid w:val="000935CE"/>
    <w:rsid w:val="000964D5"/>
    <w:rsid w:val="00097944"/>
    <w:rsid w:val="000A2A26"/>
    <w:rsid w:val="000A3297"/>
    <w:rsid w:val="000A53E7"/>
    <w:rsid w:val="000A6543"/>
    <w:rsid w:val="000A6FC6"/>
    <w:rsid w:val="000A78E7"/>
    <w:rsid w:val="000A79F6"/>
    <w:rsid w:val="000A7D4E"/>
    <w:rsid w:val="000B1A91"/>
    <w:rsid w:val="000B4570"/>
    <w:rsid w:val="000B536A"/>
    <w:rsid w:val="000B5AB8"/>
    <w:rsid w:val="000B6B13"/>
    <w:rsid w:val="000B7516"/>
    <w:rsid w:val="000C04D0"/>
    <w:rsid w:val="000C1794"/>
    <w:rsid w:val="000C1AA5"/>
    <w:rsid w:val="000C21D8"/>
    <w:rsid w:val="000C32C7"/>
    <w:rsid w:val="000C3B7D"/>
    <w:rsid w:val="000C4D32"/>
    <w:rsid w:val="000C69DD"/>
    <w:rsid w:val="000D31BF"/>
    <w:rsid w:val="000D4C47"/>
    <w:rsid w:val="000D529F"/>
    <w:rsid w:val="000D58C7"/>
    <w:rsid w:val="000D5FB4"/>
    <w:rsid w:val="000D61C7"/>
    <w:rsid w:val="000D6574"/>
    <w:rsid w:val="000E5C62"/>
    <w:rsid w:val="000E5DF4"/>
    <w:rsid w:val="000E5E0E"/>
    <w:rsid w:val="000E6872"/>
    <w:rsid w:val="000E6C66"/>
    <w:rsid w:val="000F0E13"/>
    <w:rsid w:val="000F0EF5"/>
    <w:rsid w:val="000F2C7A"/>
    <w:rsid w:val="000F2C7B"/>
    <w:rsid w:val="000F2EEA"/>
    <w:rsid w:val="000F39EF"/>
    <w:rsid w:val="000F402A"/>
    <w:rsid w:val="000F439D"/>
    <w:rsid w:val="000F5B2E"/>
    <w:rsid w:val="000F7EE9"/>
    <w:rsid w:val="001001B1"/>
    <w:rsid w:val="00100E6B"/>
    <w:rsid w:val="001011D0"/>
    <w:rsid w:val="0010126A"/>
    <w:rsid w:val="001016B9"/>
    <w:rsid w:val="00101851"/>
    <w:rsid w:val="0010201A"/>
    <w:rsid w:val="00102D69"/>
    <w:rsid w:val="00105DB8"/>
    <w:rsid w:val="00110ABA"/>
    <w:rsid w:val="001127F1"/>
    <w:rsid w:val="00112B72"/>
    <w:rsid w:val="00112D42"/>
    <w:rsid w:val="00113810"/>
    <w:rsid w:val="00113888"/>
    <w:rsid w:val="00113A8C"/>
    <w:rsid w:val="00115D44"/>
    <w:rsid w:val="00115F60"/>
    <w:rsid w:val="0012159A"/>
    <w:rsid w:val="00122E68"/>
    <w:rsid w:val="001230FC"/>
    <w:rsid w:val="00123404"/>
    <w:rsid w:val="001236F9"/>
    <w:rsid w:val="00126753"/>
    <w:rsid w:val="00126A76"/>
    <w:rsid w:val="00127B20"/>
    <w:rsid w:val="00142DC1"/>
    <w:rsid w:val="0014387C"/>
    <w:rsid w:val="00143EA8"/>
    <w:rsid w:val="00146045"/>
    <w:rsid w:val="00146F42"/>
    <w:rsid w:val="0015055C"/>
    <w:rsid w:val="00151A15"/>
    <w:rsid w:val="00153B49"/>
    <w:rsid w:val="001600A9"/>
    <w:rsid w:val="0016089D"/>
    <w:rsid w:val="001609A0"/>
    <w:rsid w:val="0016125E"/>
    <w:rsid w:val="00161DB3"/>
    <w:rsid w:val="00162FF0"/>
    <w:rsid w:val="0016309D"/>
    <w:rsid w:val="00163C7D"/>
    <w:rsid w:val="00163C9A"/>
    <w:rsid w:val="00166688"/>
    <w:rsid w:val="00170485"/>
    <w:rsid w:val="00170591"/>
    <w:rsid w:val="00170BE6"/>
    <w:rsid w:val="00171E40"/>
    <w:rsid w:val="00173061"/>
    <w:rsid w:val="001743A5"/>
    <w:rsid w:val="001749A4"/>
    <w:rsid w:val="00174E16"/>
    <w:rsid w:val="001812B3"/>
    <w:rsid w:val="001819E0"/>
    <w:rsid w:val="00184866"/>
    <w:rsid w:val="00184EBB"/>
    <w:rsid w:val="001851D3"/>
    <w:rsid w:val="00186CD1"/>
    <w:rsid w:val="00190340"/>
    <w:rsid w:val="00191348"/>
    <w:rsid w:val="00191C7B"/>
    <w:rsid w:val="0019346B"/>
    <w:rsid w:val="00194437"/>
    <w:rsid w:val="0019518F"/>
    <w:rsid w:val="001968AF"/>
    <w:rsid w:val="00196CF2"/>
    <w:rsid w:val="001A0FDA"/>
    <w:rsid w:val="001A151E"/>
    <w:rsid w:val="001A1E3A"/>
    <w:rsid w:val="001A1EED"/>
    <w:rsid w:val="001A31FF"/>
    <w:rsid w:val="001A6CCA"/>
    <w:rsid w:val="001A7881"/>
    <w:rsid w:val="001A7E45"/>
    <w:rsid w:val="001B332C"/>
    <w:rsid w:val="001B3400"/>
    <w:rsid w:val="001B3867"/>
    <w:rsid w:val="001B3B7E"/>
    <w:rsid w:val="001B44C4"/>
    <w:rsid w:val="001B48AE"/>
    <w:rsid w:val="001B4BFF"/>
    <w:rsid w:val="001B7367"/>
    <w:rsid w:val="001B76B2"/>
    <w:rsid w:val="001B7A33"/>
    <w:rsid w:val="001C0229"/>
    <w:rsid w:val="001C31AC"/>
    <w:rsid w:val="001C3E12"/>
    <w:rsid w:val="001C4C30"/>
    <w:rsid w:val="001C54FF"/>
    <w:rsid w:val="001C6A72"/>
    <w:rsid w:val="001D08B7"/>
    <w:rsid w:val="001D08BB"/>
    <w:rsid w:val="001D1F7E"/>
    <w:rsid w:val="001D249C"/>
    <w:rsid w:val="001D3941"/>
    <w:rsid w:val="001D4976"/>
    <w:rsid w:val="001D4A20"/>
    <w:rsid w:val="001D6977"/>
    <w:rsid w:val="001D765E"/>
    <w:rsid w:val="001D7F18"/>
    <w:rsid w:val="001E016D"/>
    <w:rsid w:val="001E10FF"/>
    <w:rsid w:val="001E126F"/>
    <w:rsid w:val="001E15D3"/>
    <w:rsid w:val="001E331B"/>
    <w:rsid w:val="001E3B42"/>
    <w:rsid w:val="001E5433"/>
    <w:rsid w:val="001E5555"/>
    <w:rsid w:val="001E5786"/>
    <w:rsid w:val="001E5A7C"/>
    <w:rsid w:val="001E7A14"/>
    <w:rsid w:val="001F0482"/>
    <w:rsid w:val="001F0C70"/>
    <w:rsid w:val="001F0D0F"/>
    <w:rsid w:val="001F0DB4"/>
    <w:rsid w:val="001F2D6D"/>
    <w:rsid w:val="001F331B"/>
    <w:rsid w:val="001F4750"/>
    <w:rsid w:val="001F47AB"/>
    <w:rsid w:val="001F51E1"/>
    <w:rsid w:val="001F52B7"/>
    <w:rsid w:val="001F61E6"/>
    <w:rsid w:val="001F7348"/>
    <w:rsid w:val="001F7AAE"/>
    <w:rsid w:val="00200FF5"/>
    <w:rsid w:val="002017CB"/>
    <w:rsid w:val="00201DE4"/>
    <w:rsid w:val="00202656"/>
    <w:rsid w:val="0020356C"/>
    <w:rsid w:val="00204CE4"/>
    <w:rsid w:val="00204E99"/>
    <w:rsid w:val="0020502F"/>
    <w:rsid w:val="00206C07"/>
    <w:rsid w:val="00206E64"/>
    <w:rsid w:val="00207914"/>
    <w:rsid w:val="00207AFF"/>
    <w:rsid w:val="002105A2"/>
    <w:rsid w:val="00212867"/>
    <w:rsid w:val="00213DF4"/>
    <w:rsid w:val="0021473F"/>
    <w:rsid w:val="00214C58"/>
    <w:rsid w:val="0021615A"/>
    <w:rsid w:val="00221C8D"/>
    <w:rsid w:val="002223C5"/>
    <w:rsid w:val="002225FA"/>
    <w:rsid w:val="002230FB"/>
    <w:rsid w:val="002233B2"/>
    <w:rsid w:val="00223957"/>
    <w:rsid w:val="00224C21"/>
    <w:rsid w:val="00224D03"/>
    <w:rsid w:val="00225E4E"/>
    <w:rsid w:val="002263D0"/>
    <w:rsid w:val="0022698D"/>
    <w:rsid w:val="002269E5"/>
    <w:rsid w:val="00227098"/>
    <w:rsid w:val="00227505"/>
    <w:rsid w:val="00227638"/>
    <w:rsid w:val="0022764E"/>
    <w:rsid w:val="00230A12"/>
    <w:rsid w:val="00230E9D"/>
    <w:rsid w:val="002335CE"/>
    <w:rsid w:val="002365E8"/>
    <w:rsid w:val="00236989"/>
    <w:rsid w:val="00236C30"/>
    <w:rsid w:val="00237E28"/>
    <w:rsid w:val="00240FF5"/>
    <w:rsid w:val="00241410"/>
    <w:rsid w:val="002414C4"/>
    <w:rsid w:val="002418BC"/>
    <w:rsid w:val="0024225A"/>
    <w:rsid w:val="00242449"/>
    <w:rsid w:val="002439E0"/>
    <w:rsid w:val="00243A8A"/>
    <w:rsid w:val="00243AF7"/>
    <w:rsid w:val="00244074"/>
    <w:rsid w:val="00245B00"/>
    <w:rsid w:val="0024631E"/>
    <w:rsid w:val="002472DF"/>
    <w:rsid w:val="00251C67"/>
    <w:rsid w:val="0025273A"/>
    <w:rsid w:val="00253256"/>
    <w:rsid w:val="0025366C"/>
    <w:rsid w:val="00253794"/>
    <w:rsid w:val="00256568"/>
    <w:rsid w:val="00256671"/>
    <w:rsid w:val="00257E31"/>
    <w:rsid w:val="00260A8E"/>
    <w:rsid w:val="00264943"/>
    <w:rsid w:val="00264AA8"/>
    <w:rsid w:val="002650FD"/>
    <w:rsid w:val="002661D2"/>
    <w:rsid w:val="0026680C"/>
    <w:rsid w:val="002700E2"/>
    <w:rsid w:val="00270AE0"/>
    <w:rsid w:val="00272A8D"/>
    <w:rsid w:val="002738A6"/>
    <w:rsid w:val="00273960"/>
    <w:rsid w:val="0027408E"/>
    <w:rsid w:val="0027639F"/>
    <w:rsid w:val="00276C61"/>
    <w:rsid w:val="00277A85"/>
    <w:rsid w:val="00283638"/>
    <w:rsid w:val="00286BF4"/>
    <w:rsid w:val="00286D43"/>
    <w:rsid w:val="002909C5"/>
    <w:rsid w:val="00290D25"/>
    <w:rsid w:val="0029417A"/>
    <w:rsid w:val="0029473D"/>
    <w:rsid w:val="00295811"/>
    <w:rsid w:val="00295C27"/>
    <w:rsid w:val="00295FCA"/>
    <w:rsid w:val="0029653A"/>
    <w:rsid w:val="00296A1C"/>
    <w:rsid w:val="00297A48"/>
    <w:rsid w:val="002A0D23"/>
    <w:rsid w:val="002A14FB"/>
    <w:rsid w:val="002A1615"/>
    <w:rsid w:val="002A18B7"/>
    <w:rsid w:val="002A1A4C"/>
    <w:rsid w:val="002A1FB2"/>
    <w:rsid w:val="002A2BE6"/>
    <w:rsid w:val="002A3581"/>
    <w:rsid w:val="002A35BA"/>
    <w:rsid w:val="002A504F"/>
    <w:rsid w:val="002A5BC4"/>
    <w:rsid w:val="002A5E2D"/>
    <w:rsid w:val="002A5F4B"/>
    <w:rsid w:val="002A688A"/>
    <w:rsid w:val="002A6DA5"/>
    <w:rsid w:val="002A6DB0"/>
    <w:rsid w:val="002A7E06"/>
    <w:rsid w:val="002A7E8D"/>
    <w:rsid w:val="002B2AAD"/>
    <w:rsid w:val="002B3482"/>
    <w:rsid w:val="002B3EA4"/>
    <w:rsid w:val="002B3FFE"/>
    <w:rsid w:val="002B4219"/>
    <w:rsid w:val="002B558C"/>
    <w:rsid w:val="002B5B11"/>
    <w:rsid w:val="002B75E3"/>
    <w:rsid w:val="002C01CD"/>
    <w:rsid w:val="002C25D4"/>
    <w:rsid w:val="002C3EDE"/>
    <w:rsid w:val="002C4D67"/>
    <w:rsid w:val="002C6515"/>
    <w:rsid w:val="002C6ABE"/>
    <w:rsid w:val="002C7BB9"/>
    <w:rsid w:val="002D1808"/>
    <w:rsid w:val="002D2165"/>
    <w:rsid w:val="002D2C04"/>
    <w:rsid w:val="002D2FC1"/>
    <w:rsid w:val="002D495E"/>
    <w:rsid w:val="002D4B87"/>
    <w:rsid w:val="002D52D6"/>
    <w:rsid w:val="002D5805"/>
    <w:rsid w:val="002D5AF7"/>
    <w:rsid w:val="002D5F1E"/>
    <w:rsid w:val="002D744C"/>
    <w:rsid w:val="002D7530"/>
    <w:rsid w:val="002E0653"/>
    <w:rsid w:val="002E11B5"/>
    <w:rsid w:val="002E25D4"/>
    <w:rsid w:val="002E2D64"/>
    <w:rsid w:val="002E31BB"/>
    <w:rsid w:val="002E400C"/>
    <w:rsid w:val="002E4F19"/>
    <w:rsid w:val="002E54CE"/>
    <w:rsid w:val="002E576E"/>
    <w:rsid w:val="002E655F"/>
    <w:rsid w:val="002E794B"/>
    <w:rsid w:val="002F01FA"/>
    <w:rsid w:val="002F13CB"/>
    <w:rsid w:val="002F1B63"/>
    <w:rsid w:val="002F3419"/>
    <w:rsid w:val="002F34B0"/>
    <w:rsid w:val="002F455E"/>
    <w:rsid w:val="00300906"/>
    <w:rsid w:val="00300B77"/>
    <w:rsid w:val="00301419"/>
    <w:rsid w:val="00301CD2"/>
    <w:rsid w:val="00301F63"/>
    <w:rsid w:val="00302245"/>
    <w:rsid w:val="00302E2F"/>
    <w:rsid w:val="00305A66"/>
    <w:rsid w:val="00306D20"/>
    <w:rsid w:val="0030791E"/>
    <w:rsid w:val="00310F2C"/>
    <w:rsid w:val="00311245"/>
    <w:rsid w:val="00312337"/>
    <w:rsid w:val="00314D92"/>
    <w:rsid w:val="00314F55"/>
    <w:rsid w:val="003169D4"/>
    <w:rsid w:val="003204C1"/>
    <w:rsid w:val="003205CA"/>
    <w:rsid w:val="003208FD"/>
    <w:rsid w:val="003213ED"/>
    <w:rsid w:val="00322D0E"/>
    <w:rsid w:val="003230F1"/>
    <w:rsid w:val="00326095"/>
    <w:rsid w:val="00326CE6"/>
    <w:rsid w:val="003279EC"/>
    <w:rsid w:val="0033027C"/>
    <w:rsid w:val="003303BA"/>
    <w:rsid w:val="00330B36"/>
    <w:rsid w:val="00330D46"/>
    <w:rsid w:val="00332825"/>
    <w:rsid w:val="00332C6B"/>
    <w:rsid w:val="00333634"/>
    <w:rsid w:val="0033625A"/>
    <w:rsid w:val="00336535"/>
    <w:rsid w:val="00336B48"/>
    <w:rsid w:val="003378A1"/>
    <w:rsid w:val="00337F82"/>
    <w:rsid w:val="003406FA"/>
    <w:rsid w:val="00341217"/>
    <w:rsid w:val="00341896"/>
    <w:rsid w:val="00341FF6"/>
    <w:rsid w:val="003437C2"/>
    <w:rsid w:val="0034474B"/>
    <w:rsid w:val="003449B6"/>
    <w:rsid w:val="00345F33"/>
    <w:rsid w:val="003470BB"/>
    <w:rsid w:val="0034755E"/>
    <w:rsid w:val="003501AC"/>
    <w:rsid w:val="00351D7A"/>
    <w:rsid w:val="003523FA"/>
    <w:rsid w:val="00353100"/>
    <w:rsid w:val="00355094"/>
    <w:rsid w:val="003552C9"/>
    <w:rsid w:val="00355511"/>
    <w:rsid w:val="00356751"/>
    <w:rsid w:val="00357615"/>
    <w:rsid w:val="00357978"/>
    <w:rsid w:val="00360494"/>
    <w:rsid w:val="00360552"/>
    <w:rsid w:val="0036070B"/>
    <w:rsid w:val="00363067"/>
    <w:rsid w:val="00371C85"/>
    <w:rsid w:val="00372012"/>
    <w:rsid w:val="003746BC"/>
    <w:rsid w:val="00374765"/>
    <w:rsid w:val="00375403"/>
    <w:rsid w:val="003759FC"/>
    <w:rsid w:val="00376267"/>
    <w:rsid w:val="00376AC2"/>
    <w:rsid w:val="0037709A"/>
    <w:rsid w:val="00377345"/>
    <w:rsid w:val="003804E6"/>
    <w:rsid w:val="00381F5F"/>
    <w:rsid w:val="00382FC2"/>
    <w:rsid w:val="00383FE8"/>
    <w:rsid w:val="00384796"/>
    <w:rsid w:val="00385DAF"/>
    <w:rsid w:val="003862D6"/>
    <w:rsid w:val="00386370"/>
    <w:rsid w:val="0038637F"/>
    <w:rsid w:val="0038705C"/>
    <w:rsid w:val="00390AE6"/>
    <w:rsid w:val="003913B5"/>
    <w:rsid w:val="00391957"/>
    <w:rsid w:val="00392932"/>
    <w:rsid w:val="00393A15"/>
    <w:rsid w:val="00395AB4"/>
    <w:rsid w:val="00396911"/>
    <w:rsid w:val="00396F89"/>
    <w:rsid w:val="003A065C"/>
    <w:rsid w:val="003A09F8"/>
    <w:rsid w:val="003A1D11"/>
    <w:rsid w:val="003A1EFF"/>
    <w:rsid w:val="003A2713"/>
    <w:rsid w:val="003A2E8C"/>
    <w:rsid w:val="003A3891"/>
    <w:rsid w:val="003A4664"/>
    <w:rsid w:val="003A6F7A"/>
    <w:rsid w:val="003A7FBF"/>
    <w:rsid w:val="003B1AB8"/>
    <w:rsid w:val="003B27EF"/>
    <w:rsid w:val="003B2817"/>
    <w:rsid w:val="003B3762"/>
    <w:rsid w:val="003B61A7"/>
    <w:rsid w:val="003B6417"/>
    <w:rsid w:val="003B73C8"/>
    <w:rsid w:val="003C05BE"/>
    <w:rsid w:val="003C0D4B"/>
    <w:rsid w:val="003C288D"/>
    <w:rsid w:val="003C368C"/>
    <w:rsid w:val="003C48B1"/>
    <w:rsid w:val="003C4EC0"/>
    <w:rsid w:val="003C5AE9"/>
    <w:rsid w:val="003D3169"/>
    <w:rsid w:val="003D399E"/>
    <w:rsid w:val="003D58FD"/>
    <w:rsid w:val="003D5FCD"/>
    <w:rsid w:val="003D68A0"/>
    <w:rsid w:val="003D77DC"/>
    <w:rsid w:val="003D7C85"/>
    <w:rsid w:val="003E0BC5"/>
    <w:rsid w:val="003E0D6E"/>
    <w:rsid w:val="003E1E15"/>
    <w:rsid w:val="003E53AC"/>
    <w:rsid w:val="003E5666"/>
    <w:rsid w:val="003E5D71"/>
    <w:rsid w:val="003E6DFE"/>
    <w:rsid w:val="003F026D"/>
    <w:rsid w:val="003F05B6"/>
    <w:rsid w:val="003F071D"/>
    <w:rsid w:val="003F0E73"/>
    <w:rsid w:val="003F0F5A"/>
    <w:rsid w:val="003F2BB3"/>
    <w:rsid w:val="003F3DA2"/>
    <w:rsid w:val="003F4D37"/>
    <w:rsid w:val="003F5409"/>
    <w:rsid w:val="003F73F8"/>
    <w:rsid w:val="003F7820"/>
    <w:rsid w:val="003F7E09"/>
    <w:rsid w:val="00400E60"/>
    <w:rsid w:val="00400ED3"/>
    <w:rsid w:val="00401BEF"/>
    <w:rsid w:val="00402F9E"/>
    <w:rsid w:val="00402FE3"/>
    <w:rsid w:val="00403F9F"/>
    <w:rsid w:val="00404580"/>
    <w:rsid w:val="00404AD2"/>
    <w:rsid w:val="00405D3D"/>
    <w:rsid w:val="00407FCB"/>
    <w:rsid w:val="00410AE7"/>
    <w:rsid w:val="00410F0E"/>
    <w:rsid w:val="004124CD"/>
    <w:rsid w:val="00412927"/>
    <w:rsid w:val="00413718"/>
    <w:rsid w:val="00413960"/>
    <w:rsid w:val="0041489C"/>
    <w:rsid w:val="0041497B"/>
    <w:rsid w:val="004154A8"/>
    <w:rsid w:val="004154D6"/>
    <w:rsid w:val="00415B74"/>
    <w:rsid w:val="00415D48"/>
    <w:rsid w:val="00415F9E"/>
    <w:rsid w:val="004176F7"/>
    <w:rsid w:val="00417D28"/>
    <w:rsid w:val="00420B97"/>
    <w:rsid w:val="00421258"/>
    <w:rsid w:val="00422B6A"/>
    <w:rsid w:val="00423121"/>
    <w:rsid w:val="00424B58"/>
    <w:rsid w:val="00425F2A"/>
    <w:rsid w:val="004279D6"/>
    <w:rsid w:val="00432B8E"/>
    <w:rsid w:val="00434534"/>
    <w:rsid w:val="0043541C"/>
    <w:rsid w:val="00435F73"/>
    <w:rsid w:val="004371DE"/>
    <w:rsid w:val="00437CA7"/>
    <w:rsid w:val="00441588"/>
    <w:rsid w:val="00441F80"/>
    <w:rsid w:val="00442267"/>
    <w:rsid w:val="0044232F"/>
    <w:rsid w:val="00442683"/>
    <w:rsid w:val="004432A6"/>
    <w:rsid w:val="00443ACA"/>
    <w:rsid w:val="00444FE3"/>
    <w:rsid w:val="00445B6A"/>
    <w:rsid w:val="00447484"/>
    <w:rsid w:val="00450FAE"/>
    <w:rsid w:val="0045102E"/>
    <w:rsid w:val="00451BDC"/>
    <w:rsid w:val="0045279C"/>
    <w:rsid w:val="00453F41"/>
    <w:rsid w:val="00454689"/>
    <w:rsid w:val="00456363"/>
    <w:rsid w:val="004600C3"/>
    <w:rsid w:val="00461122"/>
    <w:rsid w:val="00461692"/>
    <w:rsid w:val="00461B3D"/>
    <w:rsid w:val="004640F1"/>
    <w:rsid w:val="0046431E"/>
    <w:rsid w:val="00464C8E"/>
    <w:rsid w:val="004663DF"/>
    <w:rsid w:val="00470562"/>
    <w:rsid w:val="00471996"/>
    <w:rsid w:val="0047445B"/>
    <w:rsid w:val="004753F5"/>
    <w:rsid w:val="00475F17"/>
    <w:rsid w:val="00476498"/>
    <w:rsid w:val="00482EA3"/>
    <w:rsid w:val="00484782"/>
    <w:rsid w:val="00484A54"/>
    <w:rsid w:val="00485197"/>
    <w:rsid w:val="00485766"/>
    <w:rsid w:val="00485B99"/>
    <w:rsid w:val="00487906"/>
    <w:rsid w:val="0049030E"/>
    <w:rsid w:val="00490F2A"/>
    <w:rsid w:val="00492ED3"/>
    <w:rsid w:val="00493C64"/>
    <w:rsid w:val="00494406"/>
    <w:rsid w:val="004955EC"/>
    <w:rsid w:val="0049667E"/>
    <w:rsid w:val="004977E0"/>
    <w:rsid w:val="00497A6D"/>
    <w:rsid w:val="004A0F25"/>
    <w:rsid w:val="004A4235"/>
    <w:rsid w:val="004A5181"/>
    <w:rsid w:val="004B1869"/>
    <w:rsid w:val="004B1BA1"/>
    <w:rsid w:val="004B235E"/>
    <w:rsid w:val="004B387C"/>
    <w:rsid w:val="004B4D7C"/>
    <w:rsid w:val="004B59D5"/>
    <w:rsid w:val="004B6679"/>
    <w:rsid w:val="004B7BE8"/>
    <w:rsid w:val="004C1818"/>
    <w:rsid w:val="004C1BC0"/>
    <w:rsid w:val="004C1E8D"/>
    <w:rsid w:val="004C3284"/>
    <w:rsid w:val="004C3B30"/>
    <w:rsid w:val="004C4218"/>
    <w:rsid w:val="004C4429"/>
    <w:rsid w:val="004C65B5"/>
    <w:rsid w:val="004D1881"/>
    <w:rsid w:val="004D19F2"/>
    <w:rsid w:val="004D4407"/>
    <w:rsid w:val="004D5BC9"/>
    <w:rsid w:val="004D682E"/>
    <w:rsid w:val="004D7B66"/>
    <w:rsid w:val="004E007D"/>
    <w:rsid w:val="004E328C"/>
    <w:rsid w:val="004E4FF1"/>
    <w:rsid w:val="004E4FFB"/>
    <w:rsid w:val="004E63A9"/>
    <w:rsid w:val="004E7607"/>
    <w:rsid w:val="004F0691"/>
    <w:rsid w:val="004F0713"/>
    <w:rsid w:val="004F1290"/>
    <w:rsid w:val="004F1669"/>
    <w:rsid w:val="004F174E"/>
    <w:rsid w:val="004F1BFD"/>
    <w:rsid w:val="004F499F"/>
    <w:rsid w:val="004F4F7E"/>
    <w:rsid w:val="004F5624"/>
    <w:rsid w:val="004F5F42"/>
    <w:rsid w:val="004F6B35"/>
    <w:rsid w:val="004F7113"/>
    <w:rsid w:val="004F71F4"/>
    <w:rsid w:val="005002F7"/>
    <w:rsid w:val="0050047F"/>
    <w:rsid w:val="00500A0B"/>
    <w:rsid w:val="00500D33"/>
    <w:rsid w:val="00503BFC"/>
    <w:rsid w:val="0050527B"/>
    <w:rsid w:val="00506125"/>
    <w:rsid w:val="00506424"/>
    <w:rsid w:val="0050752C"/>
    <w:rsid w:val="00511178"/>
    <w:rsid w:val="005112C7"/>
    <w:rsid w:val="00511528"/>
    <w:rsid w:val="00513064"/>
    <w:rsid w:val="00513466"/>
    <w:rsid w:val="00513BD6"/>
    <w:rsid w:val="00513E70"/>
    <w:rsid w:val="00514CF5"/>
    <w:rsid w:val="00515A92"/>
    <w:rsid w:val="00515AB4"/>
    <w:rsid w:val="0051619D"/>
    <w:rsid w:val="00516826"/>
    <w:rsid w:val="00516A75"/>
    <w:rsid w:val="00516B51"/>
    <w:rsid w:val="00517C4A"/>
    <w:rsid w:val="00517E31"/>
    <w:rsid w:val="0052009D"/>
    <w:rsid w:val="005217C4"/>
    <w:rsid w:val="00522CAA"/>
    <w:rsid w:val="00525B5D"/>
    <w:rsid w:val="005260D3"/>
    <w:rsid w:val="00527BF5"/>
    <w:rsid w:val="0053348A"/>
    <w:rsid w:val="0053478C"/>
    <w:rsid w:val="0053655C"/>
    <w:rsid w:val="0054082D"/>
    <w:rsid w:val="005419EE"/>
    <w:rsid w:val="00542790"/>
    <w:rsid w:val="005451F9"/>
    <w:rsid w:val="005477BE"/>
    <w:rsid w:val="00547DEF"/>
    <w:rsid w:val="00547E52"/>
    <w:rsid w:val="00551E9A"/>
    <w:rsid w:val="0055392F"/>
    <w:rsid w:val="00555962"/>
    <w:rsid w:val="00556999"/>
    <w:rsid w:val="00557CEF"/>
    <w:rsid w:val="005601C0"/>
    <w:rsid w:val="00560892"/>
    <w:rsid w:val="00560E64"/>
    <w:rsid w:val="0056199E"/>
    <w:rsid w:val="00562D70"/>
    <w:rsid w:val="005642AA"/>
    <w:rsid w:val="00565C47"/>
    <w:rsid w:val="00565E68"/>
    <w:rsid w:val="00566CAA"/>
    <w:rsid w:val="005700B1"/>
    <w:rsid w:val="005730D9"/>
    <w:rsid w:val="00574505"/>
    <w:rsid w:val="00575636"/>
    <w:rsid w:val="00582312"/>
    <w:rsid w:val="005829E4"/>
    <w:rsid w:val="005830FE"/>
    <w:rsid w:val="005834D2"/>
    <w:rsid w:val="00584AAC"/>
    <w:rsid w:val="00586738"/>
    <w:rsid w:val="005905A6"/>
    <w:rsid w:val="00591209"/>
    <w:rsid w:val="00592415"/>
    <w:rsid w:val="005932B6"/>
    <w:rsid w:val="005938F7"/>
    <w:rsid w:val="00593D46"/>
    <w:rsid w:val="00594951"/>
    <w:rsid w:val="00594DDC"/>
    <w:rsid w:val="0059638A"/>
    <w:rsid w:val="00596880"/>
    <w:rsid w:val="00596BE5"/>
    <w:rsid w:val="005975C5"/>
    <w:rsid w:val="005A100F"/>
    <w:rsid w:val="005A2600"/>
    <w:rsid w:val="005A3294"/>
    <w:rsid w:val="005A474B"/>
    <w:rsid w:val="005A6150"/>
    <w:rsid w:val="005A7156"/>
    <w:rsid w:val="005A7794"/>
    <w:rsid w:val="005B0563"/>
    <w:rsid w:val="005B1ACA"/>
    <w:rsid w:val="005B2DC7"/>
    <w:rsid w:val="005B2DE6"/>
    <w:rsid w:val="005B7AFB"/>
    <w:rsid w:val="005B7C69"/>
    <w:rsid w:val="005B7F79"/>
    <w:rsid w:val="005C0A9D"/>
    <w:rsid w:val="005C0F8F"/>
    <w:rsid w:val="005C1418"/>
    <w:rsid w:val="005C2601"/>
    <w:rsid w:val="005C4E72"/>
    <w:rsid w:val="005C6020"/>
    <w:rsid w:val="005C7062"/>
    <w:rsid w:val="005D0864"/>
    <w:rsid w:val="005D18A7"/>
    <w:rsid w:val="005D21E4"/>
    <w:rsid w:val="005D2FC4"/>
    <w:rsid w:val="005D52D0"/>
    <w:rsid w:val="005D629B"/>
    <w:rsid w:val="005D69C1"/>
    <w:rsid w:val="005E0C59"/>
    <w:rsid w:val="005E330A"/>
    <w:rsid w:val="005E5C64"/>
    <w:rsid w:val="005E7939"/>
    <w:rsid w:val="005F41A5"/>
    <w:rsid w:val="005F454D"/>
    <w:rsid w:val="005F4698"/>
    <w:rsid w:val="005F4AC2"/>
    <w:rsid w:val="005F53AF"/>
    <w:rsid w:val="005F5D91"/>
    <w:rsid w:val="005F6130"/>
    <w:rsid w:val="005F6A3F"/>
    <w:rsid w:val="005F6D71"/>
    <w:rsid w:val="00601A84"/>
    <w:rsid w:val="00601DAE"/>
    <w:rsid w:val="0060337D"/>
    <w:rsid w:val="00604A4F"/>
    <w:rsid w:val="00604D4E"/>
    <w:rsid w:val="00605A21"/>
    <w:rsid w:val="00605ACD"/>
    <w:rsid w:val="00610466"/>
    <w:rsid w:val="00610520"/>
    <w:rsid w:val="0061191F"/>
    <w:rsid w:val="00611A6D"/>
    <w:rsid w:val="00611B81"/>
    <w:rsid w:val="006136E8"/>
    <w:rsid w:val="00614F84"/>
    <w:rsid w:val="00615092"/>
    <w:rsid w:val="00615C8D"/>
    <w:rsid w:val="006165A8"/>
    <w:rsid w:val="00617C3D"/>
    <w:rsid w:val="00620C17"/>
    <w:rsid w:val="00621258"/>
    <w:rsid w:val="00623D1E"/>
    <w:rsid w:val="006246A0"/>
    <w:rsid w:val="00624818"/>
    <w:rsid w:val="00625685"/>
    <w:rsid w:val="00627034"/>
    <w:rsid w:val="0062711C"/>
    <w:rsid w:val="00627877"/>
    <w:rsid w:val="006300DF"/>
    <w:rsid w:val="006301E8"/>
    <w:rsid w:val="00630BB8"/>
    <w:rsid w:val="006313D6"/>
    <w:rsid w:val="0063154C"/>
    <w:rsid w:val="00631E60"/>
    <w:rsid w:val="006329BB"/>
    <w:rsid w:val="006332CC"/>
    <w:rsid w:val="0063379D"/>
    <w:rsid w:val="0063422A"/>
    <w:rsid w:val="00634CEE"/>
    <w:rsid w:val="0063506F"/>
    <w:rsid w:val="00635687"/>
    <w:rsid w:val="00640047"/>
    <w:rsid w:val="006407A1"/>
    <w:rsid w:val="00641F1A"/>
    <w:rsid w:val="0064280A"/>
    <w:rsid w:val="00642DAD"/>
    <w:rsid w:val="006443FC"/>
    <w:rsid w:val="006456E7"/>
    <w:rsid w:val="00646F02"/>
    <w:rsid w:val="00647BE9"/>
    <w:rsid w:val="00651162"/>
    <w:rsid w:val="00651239"/>
    <w:rsid w:val="006520D4"/>
    <w:rsid w:val="00652115"/>
    <w:rsid w:val="006521FD"/>
    <w:rsid w:val="006524C4"/>
    <w:rsid w:val="00653594"/>
    <w:rsid w:val="00654BF0"/>
    <w:rsid w:val="00656E36"/>
    <w:rsid w:val="0065732D"/>
    <w:rsid w:val="00660B0C"/>
    <w:rsid w:val="006632AB"/>
    <w:rsid w:val="00663BFC"/>
    <w:rsid w:val="006667CD"/>
    <w:rsid w:val="0066795C"/>
    <w:rsid w:val="00670701"/>
    <w:rsid w:val="00671DF1"/>
    <w:rsid w:val="006720B5"/>
    <w:rsid w:val="00675470"/>
    <w:rsid w:val="006757A5"/>
    <w:rsid w:val="00675A48"/>
    <w:rsid w:val="00676C18"/>
    <w:rsid w:val="006807B0"/>
    <w:rsid w:val="006811E2"/>
    <w:rsid w:val="00681305"/>
    <w:rsid w:val="00682106"/>
    <w:rsid w:val="006824E1"/>
    <w:rsid w:val="006854E0"/>
    <w:rsid w:val="00685A85"/>
    <w:rsid w:val="00687CFF"/>
    <w:rsid w:val="00690799"/>
    <w:rsid w:val="00692065"/>
    <w:rsid w:val="00695639"/>
    <w:rsid w:val="006957AE"/>
    <w:rsid w:val="00696E6E"/>
    <w:rsid w:val="00696F91"/>
    <w:rsid w:val="006A0F88"/>
    <w:rsid w:val="006A3275"/>
    <w:rsid w:val="006A3CE4"/>
    <w:rsid w:val="006A4AA7"/>
    <w:rsid w:val="006A4DD2"/>
    <w:rsid w:val="006A4ED4"/>
    <w:rsid w:val="006A5DD2"/>
    <w:rsid w:val="006B13DE"/>
    <w:rsid w:val="006B2287"/>
    <w:rsid w:val="006B22F0"/>
    <w:rsid w:val="006B28A9"/>
    <w:rsid w:val="006B34B9"/>
    <w:rsid w:val="006B3DCB"/>
    <w:rsid w:val="006B4C46"/>
    <w:rsid w:val="006B5670"/>
    <w:rsid w:val="006B702B"/>
    <w:rsid w:val="006C1836"/>
    <w:rsid w:val="006C190C"/>
    <w:rsid w:val="006C200B"/>
    <w:rsid w:val="006C3FD7"/>
    <w:rsid w:val="006C4113"/>
    <w:rsid w:val="006C5189"/>
    <w:rsid w:val="006C55C4"/>
    <w:rsid w:val="006C6A86"/>
    <w:rsid w:val="006D025C"/>
    <w:rsid w:val="006D1AE3"/>
    <w:rsid w:val="006D23D7"/>
    <w:rsid w:val="006D42B0"/>
    <w:rsid w:val="006D58C0"/>
    <w:rsid w:val="006D5BC0"/>
    <w:rsid w:val="006D6607"/>
    <w:rsid w:val="006D6739"/>
    <w:rsid w:val="006D679E"/>
    <w:rsid w:val="006D7383"/>
    <w:rsid w:val="006D7DAB"/>
    <w:rsid w:val="006E0B80"/>
    <w:rsid w:val="006E1E19"/>
    <w:rsid w:val="006E20FB"/>
    <w:rsid w:val="006E2429"/>
    <w:rsid w:val="006E3D1A"/>
    <w:rsid w:val="006E5D3C"/>
    <w:rsid w:val="006E6EEB"/>
    <w:rsid w:val="006E6FBB"/>
    <w:rsid w:val="006F104D"/>
    <w:rsid w:val="006F138D"/>
    <w:rsid w:val="006F1FE2"/>
    <w:rsid w:val="006F2474"/>
    <w:rsid w:val="006F297E"/>
    <w:rsid w:val="006F3AFB"/>
    <w:rsid w:val="006F4E5B"/>
    <w:rsid w:val="006F53B9"/>
    <w:rsid w:val="006F64FD"/>
    <w:rsid w:val="006F7E2B"/>
    <w:rsid w:val="00700689"/>
    <w:rsid w:val="007015CE"/>
    <w:rsid w:val="00704651"/>
    <w:rsid w:val="00705FFD"/>
    <w:rsid w:val="00707227"/>
    <w:rsid w:val="007076D0"/>
    <w:rsid w:val="00707E79"/>
    <w:rsid w:val="00711995"/>
    <w:rsid w:val="0071225F"/>
    <w:rsid w:val="00712752"/>
    <w:rsid w:val="007141B5"/>
    <w:rsid w:val="00715D5E"/>
    <w:rsid w:val="007173E8"/>
    <w:rsid w:val="007203E3"/>
    <w:rsid w:val="00721316"/>
    <w:rsid w:val="007224C3"/>
    <w:rsid w:val="00723DF0"/>
    <w:rsid w:val="00723F4D"/>
    <w:rsid w:val="00726723"/>
    <w:rsid w:val="00726DF2"/>
    <w:rsid w:val="00726E65"/>
    <w:rsid w:val="0072730F"/>
    <w:rsid w:val="007342EC"/>
    <w:rsid w:val="00734C19"/>
    <w:rsid w:val="00734C91"/>
    <w:rsid w:val="00735036"/>
    <w:rsid w:val="00735E79"/>
    <w:rsid w:val="00736645"/>
    <w:rsid w:val="00737FBD"/>
    <w:rsid w:val="0074011F"/>
    <w:rsid w:val="0074127E"/>
    <w:rsid w:val="00743FAC"/>
    <w:rsid w:val="0074481F"/>
    <w:rsid w:val="00744D9B"/>
    <w:rsid w:val="00745F11"/>
    <w:rsid w:val="00746DA7"/>
    <w:rsid w:val="007472BB"/>
    <w:rsid w:val="00747643"/>
    <w:rsid w:val="00752713"/>
    <w:rsid w:val="00753806"/>
    <w:rsid w:val="00756A74"/>
    <w:rsid w:val="007608E0"/>
    <w:rsid w:val="00760F00"/>
    <w:rsid w:val="00762892"/>
    <w:rsid w:val="007635E0"/>
    <w:rsid w:val="007663A8"/>
    <w:rsid w:val="007670DF"/>
    <w:rsid w:val="00770042"/>
    <w:rsid w:val="0077103E"/>
    <w:rsid w:val="00771117"/>
    <w:rsid w:val="007712B5"/>
    <w:rsid w:val="007715D6"/>
    <w:rsid w:val="0077293D"/>
    <w:rsid w:val="00773991"/>
    <w:rsid w:val="00773B1C"/>
    <w:rsid w:val="00774418"/>
    <w:rsid w:val="00774CD4"/>
    <w:rsid w:val="0077511D"/>
    <w:rsid w:val="007763DC"/>
    <w:rsid w:val="00776E4F"/>
    <w:rsid w:val="007773E9"/>
    <w:rsid w:val="00782232"/>
    <w:rsid w:val="0078270E"/>
    <w:rsid w:val="00782F4B"/>
    <w:rsid w:val="00783321"/>
    <w:rsid w:val="00784AD7"/>
    <w:rsid w:val="0079013A"/>
    <w:rsid w:val="00792CC0"/>
    <w:rsid w:val="007949EB"/>
    <w:rsid w:val="00795091"/>
    <w:rsid w:val="007950AF"/>
    <w:rsid w:val="00795C01"/>
    <w:rsid w:val="007A07C7"/>
    <w:rsid w:val="007A3DD4"/>
    <w:rsid w:val="007B0963"/>
    <w:rsid w:val="007B30BE"/>
    <w:rsid w:val="007B37F5"/>
    <w:rsid w:val="007B3B37"/>
    <w:rsid w:val="007B422B"/>
    <w:rsid w:val="007B4477"/>
    <w:rsid w:val="007B48CC"/>
    <w:rsid w:val="007B7252"/>
    <w:rsid w:val="007C0E01"/>
    <w:rsid w:val="007C0E35"/>
    <w:rsid w:val="007C322F"/>
    <w:rsid w:val="007C329C"/>
    <w:rsid w:val="007C34F0"/>
    <w:rsid w:val="007C3F5D"/>
    <w:rsid w:val="007C55C0"/>
    <w:rsid w:val="007C5B28"/>
    <w:rsid w:val="007C76E3"/>
    <w:rsid w:val="007C77E2"/>
    <w:rsid w:val="007D1216"/>
    <w:rsid w:val="007D2BA1"/>
    <w:rsid w:val="007D311D"/>
    <w:rsid w:val="007D3695"/>
    <w:rsid w:val="007D5E8C"/>
    <w:rsid w:val="007D697A"/>
    <w:rsid w:val="007D7126"/>
    <w:rsid w:val="007D7B9A"/>
    <w:rsid w:val="007E5A3E"/>
    <w:rsid w:val="007E65FD"/>
    <w:rsid w:val="007E680B"/>
    <w:rsid w:val="007F1456"/>
    <w:rsid w:val="007F1937"/>
    <w:rsid w:val="007F2991"/>
    <w:rsid w:val="007F3DDA"/>
    <w:rsid w:val="007F5F7D"/>
    <w:rsid w:val="007F614C"/>
    <w:rsid w:val="007F64CD"/>
    <w:rsid w:val="007F688A"/>
    <w:rsid w:val="00800B9E"/>
    <w:rsid w:val="00803E0F"/>
    <w:rsid w:val="0080402D"/>
    <w:rsid w:val="00805074"/>
    <w:rsid w:val="008054B4"/>
    <w:rsid w:val="00807E7B"/>
    <w:rsid w:val="00810662"/>
    <w:rsid w:val="0081090E"/>
    <w:rsid w:val="00810A5C"/>
    <w:rsid w:val="00812402"/>
    <w:rsid w:val="00812A7C"/>
    <w:rsid w:val="00814D1A"/>
    <w:rsid w:val="008177B2"/>
    <w:rsid w:val="00817F18"/>
    <w:rsid w:val="00820282"/>
    <w:rsid w:val="00820997"/>
    <w:rsid w:val="00820C6E"/>
    <w:rsid w:val="00821C8D"/>
    <w:rsid w:val="00822516"/>
    <w:rsid w:val="0082409A"/>
    <w:rsid w:val="008262CA"/>
    <w:rsid w:val="00827B97"/>
    <w:rsid w:val="00830128"/>
    <w:rsid w:val="00830332"/>
    <w:rsid w:val="008308D0"/>
    <w:rsid w:val="008315C3"/>
    <w:rsid w:val="00832643"/>
    <w:rsid w:val="008364AF"/>
    <w:rsid w:val="0084018F"/>
    <w:rsid w:val="00840AD1"/>
    <w:rsid w:val="008421B8"/>
    <w:rsid w:val="00844CCA"/>
    <w:rsid w:val="00845856"/>
    <w:rsid w:val="00847453"/>
    <w:rsid w:val="0085025F"/>
    <w:rsid w:val="00850752"/>
    <w:rsid w:val="008509D7"/>
    <w:rsid w:val="00852491"/>
    <w:rsid w:val="00852A01"/>
    <w:rsid w:val="00852D4C"/>
    <w:rsid w:val="00853FE6"/>
    <w:rsid w:val="00855304"/>
    <w:rsid w:val="00856460"/>
    <w:rsid w:val="00856DE6"/>
    <w:rsid w:val="00857817"/>
    <w:rsid w:val="0086110C"/>
    <w:rsid w:val="0086172A"/>
    <w:rsid w:val="008619E3"/>
    <w:rsid w:val="00861AC4"/>
    <w:rsid w:val="00861B4E"/>
    <w:rsid w:val="00862746"/>
    <w:rsid w:val="00864E11"/>
    <w:rsid w:val="00867560"/>
    <w:rsid w:val="008719B9"/>
    <w:rsid w:val="00872349"/>
    <w:rsid w:val="00875FAE"/>
    <w:rsid w:val="00877977"/>
    <w:rsid w:val="008815AB"/>
    <w:rsid w:val="00882782"/>
    <w:rsid w:val="00883788"/>
    <w:rsid w:val="0088608F"/>
    <w:rsid w:val="008860FF"/>
    <w:rsid w:val="008862F9"/>
    <w:rsid w:val="00887A86"/>
    <w:rsid w:val="00890A7E"/>
    <w:rsid w:val="00891C49"/>
    <w:rsid w:val="00891EC9"/>
    <w:rsid w:val="00892259"/>
    <w:rsid w:val="008932C5"/>
    <w:rsid w:val="00894FCA"/>
    <w:rsid w:val="008954E9"/>
    <w:rsid w:val="00895B1C"/>
    <w:rsid w:val="0089601E"/>
    <w:rsid w:val="008965DC"/>
    <w:rsid w:val="00896710"/>
    <w:rsid w:val="0089729E"/>
    <w:rsid w:val="008978E0"/>
    <w:rsid w:val="008A0271"/>
    <w:rsid w:val="008A11DD"/>
    <w:rsid w:val="008A1F59"/>
    <w:rsid w:val="008A2EBE"/>
    <w:rsid w:val="008A327C"/>
    <w:rsid w:val="008A3A29"/>
    <w:rsid w:val="008A4C7C"/>
    <w:rsid w:val="008A6033"/>
    <w:rsid w:val="008A7405"/>
    <w:rsid w:val="008A7D95"/>
    <w:rsid w:val="008B205A"/>
    <w:rsid w:val="008B219D"/>
    <w:rsid w:val="008B2A09"/>
    <w:rsid w:val="008B3047"/>
    <w:rsid w:val="008B4062"/>
    <w:rsid w:val="008B41BC"/>
    <w:rsid w:val="008B5600"/>
    <w:rsid w:val="008B5726"/>
    <w:rsid w:val="008B68C8"/>
    <w:rsid w:val="008B7E72"/>
    <w:rsid w:val="008C1AEB"/>
    <w:rsid w:val="008C2216"/>
    <w:rsid w:val="008C284F"/>
    <w:rsid w:val="008C286D"/>
    <w:rsid w:val="008C2B6A"/>
    <w:rsid w:val="008C5A1B"/>
    <w:rsid w:val="008C5E63"/>
    <w:rsid w:val="008C64A9"/>
    <w:rsid w:val="008C7010"/>
    <w:rsid w:val="008C7A43"/>
    <w:rsid w:val="008D01EF"/>
    <w:rsid w:val="008D253F"/>
    <w:rsid w:val="008D2777"/>
    <w:rsid w:val="008D5489"/>
    <w:rsid w:val="008D56DB"/>
    <w:rsid w:val="008D5CFA"/>
    <w:rsid w:val="008E02C8"/>
    <w:rsid w:val="008E06C1"/>
    <w:rsid w:val="008E1495"/>
    <w:rsid w:val="008E2129"/>
    <w:rsid w:val="008E284D"/>
    <w:rsid w:val="008E28D3"/>
    <w:rsid w:val="008E480A"/>
    <w:rsid w:val="008E6864"/>
    <w:rsid w:val="008F2BC7"/>
    <w:rsid w:val="008F34E5"/>
    <w:rsid w:val="008F365B"/>
    <w:rsid w:val="008F4BAD"/>
    <w:rsid w:val="008F56B0"/>
    <w:rsid w:val="008F5807"/>
    <w:rsid w:val="008F5CFF"/>
    <w:rsid w:val="008F6A87"/>
    <w:rsid w:val="008F7BF8"/>
    <w:rsid w:val="0090066B"/>
    <w:rsid w:val="00900F6F"/>
    <w:rsid w:val="00901515"/>
    <w:rsid w:val="009021F7"/>
    <w:rsid w:val="0090249F"/>
    <w:rsid w:val="00902EB5"/>
    <w:rsid w:val="00904499"/>
    <w:rsid w:val="00905521"/>
    <w:rsid w:val="0090569C"/>
    <w:rsid w:val="00906886"/>
    <w:rsid w:val="00906F9D"/>
    <w:rsid w:val="009104EE"/>
    <w:rsid w:val="00910815"/>
    <w:rsid w:val="009130DC"/>
    <w:rsid w:val="00913A2E"/>
    <w:rsid w:val="00913B2A"/>
    <w:rsid w:val="009141D1"/>
    <w:rsid w:val="00916DF6"/>
    <w:rsid w:val="00916E94"/>
    <w:rsid w:val="00917376"/>
    <w:rsid w:val="00920804"/>
    <w:rsid w:val="00920BAF"/>
    <w:rsid w:val="00921624"/>
    <w:rsid w:val="00922701"/>
    <w:rsid w:val="009228E9"/>
    <w:rsid w:val="0092517D"/>
    <w:rsid w:val="00925224"/>
    <w:rsid w:val="00926CD7"/>
    <w:rsid w:val="00927344"/>
    <w:rsid w:val="009275C1"/>
    <w:rsid w:val="009276AC"/>
    <w:rsid w:val="009302B9"/>
    <w:rsid w:val="00931F77"/>
    <w:rsid w:val="00933253"/>
    <w:rsid w:val="009342CF"/>
    <w:rsid w:val="0093590A"/>
    <w:rsid w:val="0093659A"/>
    <w:rsid w:val="009365CA"/>
    <w:rsid w:val="00940208"/>
    <w:rsid w:val="00940585"/>
    <w:rsid w:val="00940BF5"/>
    <w:rsid w:val="0094103F"/>
    <w:rsid w:val="00941F8F"/>
    <w:rsid w:val="00941FF4"/>
    <w:rsid w:val="00945778"/>
    <w:rsid w:val="00945FA8"/>
    <w:rsid w:val="0095058B"/>
    <w:rsid w:val="009512E4"/>
    <w:rsid w:val="00952862"/>
    <w:rsid w:val="009545A7"/>
    <w:rsid w:val="00956A81"/>
    <w:rsid w:val="00956F16"/>
    <w:rsid w:val="009607F2"/>
    <w:rsid w:val="009616A8"/>
    <w:rsid w:val="00961BC0"/>
    <w:rsid w:val="00961F3E"/>
    <w:rsid w:val="0096409D"/>
    <w:rsid w:val="00965681"/>
    <w:rsid w:val="009662E9"/>
    <w:rsid w:val="009674F8"/>
    <w:rsid w:val="009707DD"/>
    <w:rsid w:val="00970F8D"/>
    <w:rsid w:val="00974829"/>
    <w:rsid w:val="00974B3C"/>
    <w:rsid w:val="009768FA"/>
    <w:rsid w:val="00977429"/>
    <w:rsid w:val="009808D7"/>
    <w:rsid w:val="00981ADF"/>
    <w:rsid w:val="0098227C"/>
    <w:rsid w:val="00982BB3"/>
    <w:rsid w:val="0098453F"/>
    <w:rsid w:val="009845DC"/>
    <w:rsid w:val="009867C9"/>
    <w:rsid w:val="00986C18"/>
    <w:rsid w:val="00991377"/>
    <w:rsid w:val="0099157A"/>
    <w:rsid w:val="00991765"/>
    <w:rsid w:val="0099338C"/>
    <w:rsid w:val="00993989"/>
    <w:rsid w:val="00994956"/>
    <w:rsid w:val="00994C48"/>
    <w:rsid w:val="00996400"/>
    <w:rsid w:val="00996A55"/>
    <w:rsid w:val="009A133C"/>
    <w:rsid w:val="009A145C"/>
    <w:rsid w:val="009A275F"/>
    <w:rsid w:val="009A294A"/>
    <w:rsid w:val="009A2D1A"/>
    <w:rsid w:val="009A4811"/>
    <w:rsid w:val="009A50D6"/>
    <w:rsid w:val="009A5FEE"/>
    <w:rsid w:val="009A65F6"/>
    <w:rsid w:val="009A660F"/>
    <w:rsid w:val="009A6E57"/>
    <w:rsid w:val="009A7CF4"/>
    <w:rsid w:val="009B089E"/>
    <w:rsid w:val="009B265E"/>
    <w:rsid w:val="009B2AED"/>
    <w:rsid w:val="009B2C82"/>
    <w:rsid w:val="009B3522"/>
    <w:rsid w:val="009B4F0F"/>
    <w:rsid w:val="009B5AF7"/>
    <w:rsid w:val="009B63F4"/>
    <w:rsid w:val="009B6498"/>
    <w:rsid w:val="009B6F80"/>
    <w:rsid w:val="009C0132"/>
    <w:rsid w:val="009C082B"/>
    <w:rsid w:val="009C0C00"/>
    <w:rsid w:val="009C111C"/>
    <w:rsid w:val="009C2332"/>
    <w:rsid w:val="009C2C7B"/>
    <w:rsid w:val="009C2D04"/>
    <w:rsid w:val="009C3002"/>
    <w:rsid w:val="009C3AA0"/>
    <w:rsid w:val="009C4F87"/>
    <w:rsid w:val="009C59A6"/>
    <w:rsid w:val="009C5FFA"/>
    <w:rsid w:val="009C6FCD"/>
    <w:rsid w:val="009D0FB2"/>
    <w:rsid w:val="009D1098"/>
    <w:rsid w:val="009D1388"/>
    <w:rsid w:val="009D13C3"/>
    <w:rsid w:val="009D289B"/>
    <w:rsid w:val="009D3723"/>
    <w:rsid w:val="009D4234"/>
    <w:rsid w:val="009D5209"/>
    <w:rsid w:val="009D5821"/>
    <w:rsid w:val="009D78B3"/>
    <w:rsid w:val="009D7AE2"/>
    <w:rsid w:val="009E0238"/>
    <w:rsid w:val="009E04A2"/>
    <w:rsid w:val="009E06F2"/>
    <w:rsid w:val="009E09D5"/>
    <w:rsid w:val="009E2AEF"/>
    <w:rsid w:val="009E2D7B"/>
    <w:rsid w:val="009E2D89"/>
    <w:rsid w:val="009E33F9"/>
    <w:rsid w:val="009E52A7"/>
    <w:rsid w:val="009E5514"/>
    <w:rsid w:val="009E5B47"/>
    <w:rsid w:val="009E5B78"/>
    <w:rsid w:val="009E5CD6"/>
    <w:rsid w:val="009E7590"/>
    <w:rsid w:val="009E79BF"/>
    <w:rsid w:val="009F112E"/>
    <w:rsid w:val="009F181D"/>
    <w:rsid w:val="009F18A9"/>
    <w:rsid w:val="009F4B2C"/>
    <w:rsid w:val="009F4D4E"/>
    <w:rsid w:val="009F6B13"/>
    <w:rsid w:val="009F7388"/>
    <w:rsid w:val="009F79F9"/>
    <w:rsid w:val="00A003EA"/>
    <w:rsid w:val="00A00A40"/>
    <w:rsid w:val="00A01297"/>
    <w:rsid w:val="00A013F2"/>
    <w:rsid w:val="00A01A36"/>
    <w:rsid w:val="00A042E0"/>
    <w:rsid w:val="00A04DF8"/>
    <w:rsid w:val="00A05072"/>
    <w:rsid w:val="00A0509C"/>
    <w:rsid w:val="00A066FA"/>
    <w:rsid w:val="00A06DC9"/>
    <w:rsid w:val="00A0726D"/>
    <w:rsid w:val="00A10354"/>
    <w:rsid w:val="00A106AC"/>
    <w:rsid w:val="00A10922"/>
    <w:rsid w:val="00A11DA4"/>
    <w:rsid w:val="00A12711"/>
    <w:rsid w:val="00A12EF1"/>
    <w:rsid w:val="00A1347F"/>
    <w:rsid w:val="00A15567"/>
    <w:rsid w:val="00A16036"/>
    <w:rsid w:val="00A16CF1"/>
    <w:rsid w:val="00A20455"/>
    <w:rsid w:val="00A2052D"/>
    <w:rsid w:val="00A2083D"/>
    <w:rsid w:val="00A216B9"/>
    <w:rsid w:val="00A21980"/>
    <w:rsid w:val="00A263E0"/>
    <w:rsid w:val="00A266FB"/>
    <w:rsid w:val="00A26EDB"/>
    <w:rsid w:val="00A27127"/>
    <w:rsid w:val="00A318A6"/>
    <w:rsid w:val="00A346FD"/>
    <w:rsid w:val="00A34818"/>
    <w:rsid w:val="00A34E34"/>
    <w:rsid w:val="00A35108"/>
    <w:rsid w:val="00A372F9"/>
    <w:rsid w:val="00A40B93"/>
    <w:rsid w:val="00A421DA"/>
    <w:rsid w:val="00A44FC9"/>
    <w:rsid w:val="00A46184"/>
    <w:rsid w:val="00A4622D"/>
    <w:rsid w:val="00A47042"/>
    <w:rsid w:val="00A471F4"/>
    <w:rsid w:val="00A47E49"/>
    <w:rsid w:val="00A5099D"/>
    <w:rsid w:val="00A519EE"/>
    <w:rsid w:val="00A51FBE"/>
    <w:rsid w:val="00A52253"/>
    <w:rsid w:val="00A532AF"/>
    <w:rsid w:val="00A53755"/>
    <w:rsid w:val="00A53CF3"/>
    <w:rsid w:val="00A54BD9"/>
    <w:rsid w:val="00A6053F"/>
    <w:rsid w:val="00A605F4"/>
    <w:rsid w:val="00A60D27"/>
    <w:rsid w:val="00A6120F"/>
    <w:rsid w:val="00A61C43"/>
    <w:rsid w:val="00A61DE0"/>
    <w:rsid w:val="00A6251A"/>
    <w:rsid w:val="00A627A2"/>
    <w:rsid w:val="00A62B82"/>
    <w:rsid w:val="00A64685"/>
    <w:rsid w:val="00A6574F"/>
    <w:rsid w:val="00A658EB"/>
    <w:rsid w:val="00A65B4A"/>
    <w:rsid w:val="00A66A06"/>
    <w:rsid w:val="00A67428"/>
    <w:rsid w:val="00A6768F"/>
    <w:rsid w:val="00A71D69"/>
    <w:rsid w:val="00A740BA"/>
    <w:rsid w:val="00A757F2"/>
    <w:rsid w:val="00A762EC"/>
    <w:rsid w:val="00A7661B"/>
    <w:rsid w:val="00A7671D"/>
    <w:rsid w:val="00A771A3"/>
    <w:rsid w:val="00A7774F"/>
    <w:rsid w:val="00A8260F"/>
    <w:rsid w:val="00A83EC4"/>
    <w:rsid w:val="00A85FBA"/>
    <w:rsid w:val="00A86127"/>
    <w:rsid w:val="00A866D9"/>
    <w:rsid w:val="00A86E1C"/>
    <w:rsid w:val="00A90BCA"/>
    <w:rsid w:val="00A91669"/>
    <w:rsid w:val="00A920C1"/>
    <w:rsid w:val="00A92CDE"/>
    <w:rsid w:val="00A93B24"/>
    <w:rsid w:val="00A95A13"/>
    <w:rsid w:val="00A960AF"/>
    <w:rsid w:val="00AA1A06"/>
    <w:rsid w:val="00AA2B19"/>
    <w:rsid w:val="00AA4613"/>
    <w:rsid w:val="00AA6481"/>
    <w:rsid w:val="00AB18FA"/>
    <w:rsid w:val="00AB2BC7"/>
    <w:rsid w:val="00AB2E49"/>
    <w:rsid w:val="00AB42F7"/>
    <w:rsid w:val="00AB5997"/>
    <w:rsid w:val="00AB5A8D"/>
    <w:rsid w:val="00AB6323"/>
    <w:rsid w:val="00AB69F0"/>
    <w:rsid w:val="00AC19CC"/>
    <w:rsid w:val="00AC29AB"/>
    <w:rsid w:val="00AC3156"/>
    <w:rsid w:val="00AC4418"/>
    <w:rsid w:val="00AC4BF8"/>
    <w:rsid w:val="00AC58A3"/>
    <w:rsid w:val="00AC5BDA"/>
    <w:rsid w:val="00AC5FAD"/>
    <w:rsid w:val="00AC7AD7"/>
    <w:rsid w:val="00AD0877"/>
    <w:rsid w:val="00AD0A13"/>
    <w:rsid w:val="00AD0FD0"/>
    <w:rsid w:val="00AD14A3"/>
    <w:rsid w:val="00AD19B0"/>
    <w:rsid w:val="00AD1C03"/>
    <w:rsid w:val="00AD26FA"/>
    <w:rsid w:val="00AD46FE"/>
    <w:rsid w:val="00AD5DDA"/>
    <w:rsid w:val="00AD6EA3"/>
    <w:rsid w:val="00AE0565"/>
    <w:rsid w:val="00AE1954"/>
    <w:rsid w:val="00AE1A1E"/>
    <w:rsid w:val="00AE1C56"/>
    <w:rsid w:val="00AE265E"/>
    <w:rsid w:val="00AE3615"/>
    <w:rsid w:val="00AE625B"/>
    <w:rsid w:val="00AE64B3"/>
    <w:rsid w:val="00AE6534"/>
    <w:rsid w:val="00AE6B25"/>
    <w:rsid w:val="00AE71D4"/>
    <w:rsid w:val="00AE74F6"/>
    <w:rsid w:val="00AE7DD1"/>
    <w:rsid w:val="00AF00F3"/>
    <w:rsid w:val="00AF13C4"/>
    <w:rsid w:val="00AF2DFF"/>
    <w:rsid w:val="00AF32C0"/>
    <w:rsid w:val="00AF419D"/>
    <w:rsid w:val="00AF5E2E"/>
    <w:rsid w:val="00AF6B49"/>
    <w:rsid w:val="00AF6BFD"/>
    <w:rsid w:val="00AF6CBA"/>
    <w:rsid w:val="00AF7030"/>
    <w:rsid w:val="00B013B9"/>
    <w:rsid w:val="00B03480"/>
    <w:rsid w:val="00B04A25"/>
    <w:rsid w:val="00B050EB"/>
    <w:rsid w:val="00B05227"/>
    <w:rsid w:val="00B05CD3"/>
    <w:rsid w:val="00B0650F"/>
    <w:rsid w:val="00B07F41"/>
    <w:rsid w:val="00B10D42"/>
    <w:rsid w:val="00B10DF4"/>
    <w:rsid w:val="00B1191D"/>
    <w:rsid w:val="00B17D5E"/>
    <w:rsid w:val="00B21741"/>
    <w:rsid w:val="00B2179F"/>
    <w:rsid w:val="00B228F6"/>
    <w:rsid w:val="00B22C4F"/>
    <w:rsid w:val="00B22CC8"/>
    <w:rsid w:val="00B23B70"/>
    <w:rsid w:val="00B24AB7"/>
    <w:rsid w:val="00B25ED2"/>
    <w:rsid w:val="00B30109"/>
    <w:rsid w:val="00B3203F"/>
    <w:rsid w:val="00B32B8A"/>
    <w:rsid w:val="00B33500"/>
    <w:rsid w:val="00B33E03"/>
    <w:rsid w:val="00B33E52"/>
    <w:rsid w:val="00B35104"/>
    <w:rsid w:val="00B35457"/>
    <w:rsid w:val="00B356A5"/>
    <w:rsid w:val="00B35B27"/>
    <w:rsid w:val="00B3781B"/>
    <w:rsid w:val="00B409B1"/>
    <w:rsid w:val="00B40C30"/>
    <w:rsid w:val="00B4115C"/>
    <w:rsid w:val="00B41451"/>
    <w:rsid w:val="00B41523"/>
    <w:rsid w:val="00B43CBA"/>
    <w:rsid w:val="00B46C01"/>
    <w:rsid w:val="00B50803"/>
    <w:rsid w:val="00B50934"/>
    <w:rsid w:val="00B51741"/>
    <w:rsid w:val="00B51D47"/>
    <w:rsid w:val="00B53E20"/>
    <w:rsid w:val="00B542C7"/>
    <w:rsid w:val="00B5482C"/>
    <w:rsid w:val="00B557DD"/>
    <w:rsid w:val="00B6180C"/>
    <w:rsid w:val="00B62FB1"/>
    <w:rsid w:val="00B63ADA"/>
    <w:rsid w:val="00B64B06"/>
    <w:rsid w:val="00B656F1"/>
    <w:rsid w:val="00B704C3"/>
    <w:rsid w:val="00B70B83"/>
    <w:rsid w:val="00B71944"/>
    <w:rsid w:val="00B72A14"/>
    <w:rsid w:val="00B735C9"/>
    <w:rsid w:val="00B73D35"/>
    <w:rsid w:val="00B74457"/>
    <w:rsid w:val="00B771BC"/>
    <w:rsid w:val="00B776ED"/>
    <w:rsid w:val="00B805BA"/>
    <w:rsid w:val="00B81E0B"/>
    <w:rsid w:val="00B82257"/>
    <w:rsid w:val="00B82268"/>
    <w:rsid w:val="00B8314E"/>
    <w:rsid w:val="00B8392E"/>
    <w:rsid w:val="00B87269"/>
    <w:rsid w:val="00B87F0A"/>
    <w:rsid w:val="00B9095B"/>
    <w:rsid w:val="00B91CC1"/>
    <w:rsid w:val="00B93ED9"/>
    <w:rsid w:val="00B94460"/>
    <w:rsid w:val="00B957A9"/>
    <w:rsid w:val="00B95A21"/>
    <w:rsid w:val="00B95D1F"/>
    <w:rsid w:val="00B96B0A"/>
    <w:rsid w:val="00B96DB1"/>
    <w:rsid w:val="00B9719E"/>
    <w:rsid w:val="00B97C4A"/>
    <w:rsid w:val="00BA2CB0"/>
    <w:rsid w:val="00BA2F03"/>
    <w:rsid w:val="00BA3138"/>
    <w:rsid w:val="00BA358D"/>
    <w:rsid w:val="00BA3F98"/>
    <w:rsid w:val="00BA473F"/>
    <w:rsid w:val="00BA4CCA"/>
    <w:rsid w:val="00BA6053"/>
    <w:rsid w:val="00BB17F9"/>
    <w:rsid w:val="00BB1C70"/>
    <w:rsid w:val="00BB1CF4"/>
    <w:rsid w:val="00BB274C"/>
    <w:rsid w:val="00BB2832"/>
    <w:rsid w:val="00BB29A0"/>
    <w:rsid w:val="00BB2FEB"/>
    <w:rsid w:val="00BB34E4"/>
    <w:rsid w:val="00BB3FCA"/>
    <w:rsid w:val="00BB4862"/>
    <w:rsid w:val="00BB4BA0"/>
    <w:rsid w:val="00BB54A8"/>
    <w:rsid w:val="00BB5A81"/>
    <w:rsid w:val="00BC1BA1"/>
    <w:rsid w:val="00BC1F7C"/>
    <w:rsid w:val="00BC2568"/>
    <w:rsid w:val="00BC3655"/>
    <w:rsid w:val="00BC3C1A"/>
    <w:rsid w:val="00BC4955"/>
    <w:rsid w:val="00BC5D82"/>
    <w:rsid w:val="00BC6BBA"/>
    <w:rsid w:val="00BC7482"/>
    <w:rsid w:val="00BC7B83"/>
    <w:rsid w:val="00BD08BD"/>
    <w:rsid w:val="00BD11AB"/>
    <w:rsid w:val="00BD2CF0"/>
    <w:rsid w:val="00BD3620"/>
    <w:rsid w:val="00BD3FC6"/>
    <w:rsid w:val="00BD4775"/>
    <w:rsid w:val="00BD650C"/>
    <w:rsid w:val="00BE05F7"/>
    <w:rsid w:val="00BE18A3"/>
    <w:rsid w:val="00BE510C"/>
    <w:rsid w:val="00BE56BA"/>
    <w:rsid w:val="00BE6D41"/>
    <w:rsid w:val="00BE6DBD"/>
    <w:rsid w:val="00BE75E9"/>
    <w:rsid w:val="00BE79CD"/>
    <w:rsid w:val="00BF0991"/>
    <w:rsid w:val="00BF0E66"/>
    <w:rsid w:val="00BF1A5A"/>
    <w:rsid w:val="00BF3868"/>
    <w:rsid w:val="00BF4473"/>
    <w:rsid w:val="00BF57AB"/>
    <w:rsid w:val="00BF5E91"/>
    <w:rsid w:val="00BF69F7"/>
    <w:rsid w:val="00BF6F5A"/>
    <w:rsid w:val="00BF720E"/>
    <w:rsid w:val="00C008BE"/>
    <w:rsid w:val="00C00A00"/>
    <w:rsid w:val="00C0372C"/>
    <w:rsid w:val="00C04122"/>
    <w:rsid w:val="00C057FE"/>
    <w:rsid w:val="00C070F4"/>
    <w:rsid w:val="00C076A2"/>
    <w:rsid w:val="00C102DD"/>
    <w:rsid w:val="00C103A1"/>
    <w:rsid w:val="00C12F9A"/>
    <w:rsid w:val="00C13122"/>
    <w:rsid w:val="00C13E77"/>
    <w:rsid w:val="00C16F5E"/>
    <w:rsid w:val="00C20AD5"/>
    <w:rsid w:val="00C21580"/>
    <w:rsid w:val="00C21F35"/>
    <w:rsid w:val="00C2392B"/>
    <w:rsid w:val="00C23B9B"/>
    <w:rsid w:val="00C23F0F"/>
    <w:rsid w:val="00C24C74"/>
    <w:rsid w:val="00C25AE8"/>
    <w:rsid w:val="00C3041E"/>
    <w:rsid w:val="00C30C1B"/>
    <w:rsid w:val="00C31730"/>
    <w:rsid w:val="00C328BE"/>
    <w:rsid w:val="00C33372"/>
    <w:rsid w:val="00C346C9"/>
    <w:rsid w:val="00C35297"/>
    <w:rsid w:val="00C35317"/>
    <w:rsid w:val="00C3589E"/>
    <w:rsid w:val="00C35A8C"/>
    <w:rsid w:val="00C35E26"/>
    <w:rsid w:val="00C36E87"/>
    <w:rsid w:val="00C4018A"/>
    <w:rsid w:val="00C40C3C"/>
    <w:rsid w:val="00C41294"/>
    <w:rsid w:val="00C44320"/>
    <w:rsid w:val="00C44D96"/>
    <w:rsid w:val="00C46F60"/>
    <w:rsid w:val="00C4731C"/>
    <w:rsid w:val="00C50D8D"/>
    <w:rsid w:val="00C53D1F"/>
    <w:rsid w:val="00C541D1"/>
    <w:rsid w:val="00C546BF"/>
    <w:rsid w:val="00C55214"/>
    <w:rsid w:val="00C55CC8"/>
    <w:rsid w:val="00C55E24"/>
    <w:rsid w:val="00C56532"/>
    <w:rsid w:val="00C57602"/>
    <w:rsid w:val="00C57659"/>
    <w:rsid w:val="00C57751"/>
    <w:rsid w:val="00C57F9B"/>
    <w:rsid w:val="00C60D79"/>
    <w:rsid w:val="00C615F9"/>
    <w:rsid w:val="00C61B1A"/>
    <w:rsid w:val="00C625A1"/>
    <w:rsid w:val="00C629FE"/>
    <w:rsid w:val="00C637B0"/>
    <w:rsid w:val="00C646CB"/>
    <w:rsid w:val="00C7026C"/>
    <w:rsid w:val="00C71747"/>
    <w:rsid w:val="00C71A72"/>
    <w:rsid w:val="00C7249B"/>
    <w:rsid w:val="00C75BB8"/>
    <w:rsid w:val="00C769DD"/>
    <w:rsid w:val="00C76B5E"/>
    <w:rsid w:val="00C81502"/>
    <w:rsid w:val="00C81C70"/>
    <w:rsid w:val="00C82853"/>
    <w:rsid w:val="00C82896"/>
    <w:rsid w:val="00C82A7C"/>
    <w:rsid w:val="00C83212"/>
    <w:rsid w:val="00C838AC"/>
    <w:rsid w:val="00C848B6"/>
    <w:rsid w:val="00C865ED"/>
    <w:rsid w:val="00C868EF"/>
    <w:rsid w:val="00C86B0B"/>
    <w:rsid w:val="00C870CD"/>
    <w:rsid w:val="00C9029E"/>
    <w:rsid w:val="00C9110D"/>
    <w:rsid w:val="00C933AA"/>
    <w:rsid w:val="00C94768"/>
    <w:rsid w:val="00C9493A"/>
    <w:rsid w:val="00C94C89"/>
    <w:rsid w:val="00C960A7"/>
    <w:rsid w:val="00C969F3"/>
    <w:rsid w:val="00C97914"/>
    <w:rsid w:val="00CA1086"/>
    <w:rsid w:val="00CA113E"/>
    <w:rsid w:val="00CA1357"/>
    <w:rsid w:val="00CA1640"/>
    <w:rsid w:val="00CA5C9B"/>
    <w:rsid w:val="00CA6564"/>
    <w:rsid w:val="00CA6F29"/>
    <w:rsid w:val="00CA77F9"/>
    <w:rsid w:val="00CB370F"/>
    <w:rsid w:val="00CB3CDB"/>
    <w:rsid w:val="00CB49FC"/>
    <w:rsid w:val="00CB678F"/>
    <w:rsid w:val="00CC1C27"/>
    <w:rsid w:val="00CC29AD"/>
    <w:rsid w:val="00CC2B62"/>
    <w:rsid w:val="00CC350D"/>
    <w:rsid w:val="00CC469E"/>
    <w:rsid w:val="00CC530C"/>
    <w:rsid w:val="00CC7555"/>
    <w:rsid w:val="00CD06F0"/>
    <w:rsid w:val="00CD0DB6"/>
    <w:rsid w:val="00CD1928"/>
    <w:rsid w:val="00CD28FE"/>
    <w:rsid w:val="00CD2C88"/>
    <w:rsid w:val="00CD5263"/>
    <w:rsid w:val="00CD61B8"/>
    <w:rsid w:val="00CD6EBB"/>
    <w:rsid w:val="00CE074B"/>
    <w:rsid w:val="00CE446C"/>
    <w:rsid w:val="00CE54AD"/>
    <w:rsid w:val="00CE6234"/>
    <w:rsid w:val="00CE761A"/>
    <w:rsid w:val="00CE780D"/>
    <w:rsid w:val="00CF0A6A"/>
    <w:rsid w:val="00CF1EAD"/>
    <w:rsid w:val="00CF22BE"/>
    <w:rsid w:val="00CF3311"/>
    <w:rsid w:val="00CF4B0C"/>
    <w:rsid w:val="00CF54EF"/>
    <w:rsid w:val="00CF64B3"/>
    <w:rsid w:val="00CF65EF"/>
    <w:rsid w:val="00D0013B"/>
    <w:rsid w:val="00D001A2"/>
    <w:rsid w:val="00D02CED"/>
    <w:rsid w:val="00D04CDE"/>
    <w:rsid w:val="00D05AB2"/>
    <w:rsid w:val="00D05C0A"/>
    <w:rsid w:val="00D06A06"/>
    <w:rsid w:val="00D06D8B"/>
    <w:rsid w:val="00D11C76"/>
    <w:rsid w:val="00D13AE8"/>
    <w:rsid w:val="00D14B07"/>
    <w:rsid w:val="00D1775B"/>
    <w:rsid w:val="00D20E8B"/>
    <w:rsid w:val="00D21530"/>
    <w:rsid w:val="00D242D0"/>
    <w:rsid w:val="00D24653"/>
    <w:rsid w:val="00D25BDF"/>
    <w:rsid w:val="00D26516"/>
    <w:rsid w:val="00D26B6C"/>
    <w:rsid w:val="00D27989"/>
    <w:rsid w:val="00D27DF2"/>
    <w:rsid w:val="00D3018D"/>
    <w:rsid w:val="00D31E2F"/>
    <w:rsid w:val="00D32EFF"/>
    <w:rsid w:val="00D34EBA"/>
    <w:rsid w:val="00D35183"/>
    <w:rsid w:val="00D3596B"/>
    <w:rsid w:val="00D35FD3"/>
    <w:rsid w:val="00D4022C"/>
    <w:rsid w:val="00D40617"/>
    <w:rsid w:val="00D4148C"/>
    <w:rsid w:val="00D41B3B"/>
    <w:rsid w:val="00D44764"/>
    <w:rsid w:val="00D506AB"/>
    <w:rsid w:val="00D51B8B"/>
    <w:rsid w:val="00D52179"/>
    <w:rsid w:val="00D56625"/>
    <w:rsid w:val="00D56769"/>
    <w:rsid w:val="00D613FB"/>
    <w:rsid w:val="00D61947"/>
    <w:rsid w:val="00D61D65"/>
    <w:rsid w:val="00D626D3"/>
    <w:rsid w:val="00D630FA"/>
    <w:rsid w:val="00D632E3"/>
    <w:rsid w:val="00D63EFD"/>
    <w:rsid w:val="00D647CD"/>
    <w:rsid w:val="00D656BB"/>
    <w:rsid w:val="00D669B8"/>
    <w:rsid w:val="00D67F71"/>
    <w:rsid w:val="00D70C4F"/>
    <w:rsid w:val="00D70DFA"/>
    <w:rsid w:val="00D71600"/>
    <w:rsid w:val="00D72163"/>
    <w:rsid w:val="00D73C53"/>
    <w:rsid w:val="00D755AE"/>
    <w:rsid w:val="00D77D6E"/>
    <w:rsid w:val="00D8113D"/>
    <w:rsid w:val="00D82F02"/>
    <w:rsid w:val="00D82F31"/>
    <w:rsid w:val="00D83975"/>
    <w:rsid w:val="00D847FF"/>
    <w:rsid w:val="00D86ECE"/>
    <w:rsid w:val="00D872BE"/>
    <w:rsid w:val="00D87558"/>
    <w:rsid w:val="00D918E4"/>
    <w:rsid w:val="00D91D34"/>
    <w:rsid w:val="00D91E1F"/>
    <w:rsid w:val="00D9250D"/>
    <w:rsid w:val="00D94B48"/>
    <w:rsid w:val="00D963D0"/>
    <w:rsid w:val="00D96E18"/>
    <w:rsid w:val="00DA3424"/>
    <w:rsid w:val="00DA34F4"/>
    <w:rsid w:val="00DA3B20"/>
    <w:rsid w:val="00DA4A1E"/>
    <w:rsid w:val="00DA4CF6"/>
    <w:rsid w:val="00DA5DA4"/>
    <w:rsid w:val="00DA60FC"/>
    <w:rsid w:val="00DA76C8"/>
    <w:rsid w:val="00DA779D"/>
    <w:rsid w:val="00DB0021"/>
    <w:rsid w:val="00DB02FC"/>
    <w:rsid w:val="00DB36B2"/>
    <w:rsid w:val="00DB6798"/>
    <w:rsid w:val="00DC3854"/>
    <w:rsid w:val="00DC465E"/>
    <w:rsid w:val="00DC51D9"/>
    <w:rsid w:val="00DC58A7"/>
    <w:rsid w:val="00DC76CE"/>
    <w:rsid w:val="00DC7E48"/>
    <w:rsid w:val="00DD02C7"/>
    <w:rsid w:val="00DD0908"/>
    <w:rsid w:val="00DD2223"/>
    <w:rsid w:val="00DD23BA"/>
    <w:rsid w:val="00DD23D5"/>
    <w:rsid w:val="00DD316B"/>
    <w:rsid w:val="00DD3B0A"/>
    <w:rsid w:val="00DD4CF7"/>
    <w:rsid w:val="00DD5A9F"/>
    <w:rsid w:val="00DD66EE"/>
    <w:rsid w:val="00DD7542"/>
    <w:rsid w:val="00DD7FA8"/>
    <w:rsid w:val="00DE0528"/>
    <w:rsid w:val="00DE0879"/>
    <w:rsid w:val="00DE14F7"/>
    <w:rsid w:val="00DE1E40"/>
    <w:rsid w:val="00DE2D40"/>
    <w:rsid w:val="00DE3C06"/>
    <w:rsid w:val="00DE5098"/>
    <w:rsid w:val="00DE5FF5"/>
    <w:rsid w:val="00DE62F4"/>
    <w:rsid w:val="00DE64F1"/>
    <w:rsid w:val="00DE68AF"/>
    <w:rsid w:val="00DE6C35"/>
    <w:rsid w:val="00DF0633"/>
    <w:rsid w:val="00DF065F"/>
    <w:rsid w:val="00DF1407"/>
    <w:rsid w:val="00DF14BE"/>
    <w:rsid w:val="00DF2DE5"/>
    <w:rsid w:val="00DF316D"/>
    <w:rsid w:val="00DF3C9B"/>
    <w:rsid w:val="00DF4F16"/>
    <w:rsid w:val="00DF5AEC"/>
    <w:rsid w:val="00DF6773"/>
    <w:rsid w:val="00DF6E93"/>
    <w:rsid w:val="00DF77E0"/>
    <w:rsid w:val="00DF7E2D"/>
    <w:rsid w:val="00E006AF"/>
    <w:rsid w:val="00E00DEC"/>
    <w:rsid w:val="00E0285C"/>
    <w:rsid w:val="00E02CE2"/>
    <w:rsid w:val="00E03A74"/>
    <w:rsid w:val="00E057EC"/>
    <w:rsid w:val="00E06F34"/>
    <w:rsid w:val="00E07531"/>
    <w:rsid w:val="00E10F8E"/>
    <w:rsid w:val="00E12D24"/>
    <w:rsid w:val="00E15139"/>
    <w:rsid w:val="00E17A2D"/>
    <w:rsid w:val="00E17E74"/>
    <w:rsid w:val="00E20E3B"/>
    <w:rsid w:val="00E21A4F"/>
    <w:rsid w:val="00E21BDB"/>
    <w:rsid w:val="00E22B15"/>
    <w:rsid w:val="00E23081"/>
    <w:rsid w:val="00E234F4"/>
    <w:rsid w:val="00E25781"/>
    <w:rsid w:val="00E258BE"/>
    <w:rsid w:val="00E25EE4"/>
    <w:rsid w:val="00E2616A"/>
    <w:rsid w:val="00E26974"/>
    <w:rsid w:val="00E269EE"/>
    <w:rsid w:val="00E30AA4"/>
    <w:rsid w:val="00E3233D"/>
    <w:rsid w:val="00E33165"/>
    <w:rsid w:val="00E339E7"/>
    <w:rsid w:val="00E34293"/>
    <w:rsid w:val="00E35803"/>
    <w:rsid w:val="00E3660C"/>
    <w:rsid w:val="00E3747F"/>
    <w:rsid w:val="00E4093D"/>
    <w:rsid w:val="00E41AA3"/>
    <w:rsid w:val="00E42ED9"/>
    <w:rsid w:val="00E43C88"/>
    <w:rsid w:val="00E445F9"/>
    <w:rsid w:val="00E44C96"/>
    <w:rsid w:val="00E44F3E"/>
    <w:rsid w:val="00E46CAD"/>
    <w:rsid w:val="00E47764"/>
    <w:rsid w:val="00E519AA"/>
    <w:rsid w:val="00E51BFB"/>
    <w:rsid w:val="00E5287B"/>
    <w:rsid w:val="00E56C9C"/>
    <w:rsid w:val="00E57979"/>
    <w:rsid w:val="00E600C4"/>
    <w:rsid w:val="00E610ED"/>
    <w:rsid w:val="00E61A22"/>
    <w:rsid w:val="00E61DC8"/>
    <w:rsid w:val="00E62C77"/>
    <w:rsid w:val="00E635D2"/>
    <w:rsid w:val="00E636DE"/>
    <w:rsid w:val="00E64664"/>
    <w:rsid w:val="00E6563B"/>
    <w:rsid w:val="00E65E11"/>
    <w:rsid w:val="00E66E29"/>
    <w:rsid w:val="00E67924"/>
    <w:rsid w:val="00E713AF"/>
    <w:rsid w:val="00E759F9"/>
    <w:rsid w:val="00E75E2B"/>
    <w:rsid w:val="00E76BB3"/>
    <w:rsid w:val="00E76E63"/>
    <w:rsid w:val="00E77049"/>
    <w:rsid w:val="00E77A9B"/>
    <w:rsid w:val="00E80457"/>
    <w:rsid w:val="00E80516"/>
    <w:rsid w:val="00E81E6B"/>
    <w:rsid w:val="00E82598"/>
    <w:rsid w:val="00E82725"/>
    <w:rsid w:val="00E82A61"/>
    <w:rsid w:val="00E830E5"/>
    <w:rsid w:val="00E833A7"/>
    <w:rsid w:val="00E84D5B"/>
    <w:rsid w:val="00E84D5F"/>
    <w:rsid w:val="00E85044"/>
    <w:rsid w:val="00E855C2"/>
    <w:rsid w:val="00E86A04"/>
    <w:rsid w:val="00E8709F"/>
    <w:rsid w:val="00E9133D"/>
    <w:rsid w:val="00E92689"/>
    <w:rsid w:val="00E9313F"/>
    <w:rsid w:val="00E9453E"/>
    <w:rsid w:val="00E9556A"/>
    <w:rsid w:val="00E95C3A"/>
    <w:rsid w:val="00E97CB5"/>
    <w:rsid w:val="00E97FB7"/>
    <w:rsid w:val="00EA0D6B"/>
    <w:rsid w:val="00EA428F"/>
    <w:rsid w:val="00EA48E6"/>
    <w:rsid w:val="00EA5BBA"/>
    <w:rsid w:val="00EA6A8A"/>
    <w:rsid w:val="00EA7422"/>
    <w:rsid w:val="00EA7E1F"/>
    <w:rsid w:val="00EB13A2"/>
    <w:rsid w:val="00EB38BC"/>
    <w:rsid w:val="00EB43D7"/>
    <w:rsid w:val="00EB5BC0"/>
    <w:rsid w:val="00EB6457"/>
    <w:rsid w:val="00EC0291"/>
    <w:rsid w:val="00EC071E"/>
    <w:rsid w:val="00EC0F47"/>
    <w:rsid w:val="00EC2BB8"/>
    <w:rsid w:val="00EC2C59"/>
    <w:rsid w:val="00EC3C0C"/>
    <w:rsid w:val="00EC4CD2"/>
    <w:rsid w:val="00ED423F"/>
    <w:rsid w:val="00ED429E"/>
    <w:rsid w:val="00ED4A3F"/>
    <w:rsid w:val="00ED5BA8"/>
    <w:rsid w:val="00ED641E"/>
    <w:rsid w:val="00ED6518"/>
    <w:rsid w:val="00EE02B5"/>
    <w:rsid w:val="00EE059B"/>
    <w:rsid w:val="00EE1495"/>
    <w:rsid w:val="00EE170A"/>
    <w:rsid w:val="00EE1719"/>
    <w:rsid w:val="00EE1A2B"/>
    <w:rsid w:val="00EE2349"/>
    <w:rsid w:val="00EE4473"/>
    <w:rsid w:val="00EE6657"/>
    <w:rsid w:val="00EE7DCE"/>
    <w:rsid w:val="00EF1817"/>
    <w:rsid w:val="00EF1F14"/>
    <w:rsid w:val="00EF22F7"/>
    <w:rsid w:val="00EF28B9"/>
    <w:rsid w:val="00EF2914"/>
    <w:rsid w:val="00EF31C5"/>
    <w:rsid w:val="00EF3C83"/>
    <w:rsid w:val="00EF3EEB"/>
    <w:rsid w:val="00EF50EC"/>
    <w:rsid w:val="00EF5231"/>
    <w:rsid w:val="00EF5A59"/>
    <w:rsid w:val="00EF5F0D"/>
    <w:rsid w:val="00EF64E5"/>
    <w:rsid w:val="00EF6E30"/>
    <w:rsid w:val="00EF6F1D"/>
    <w:rsid w:val="00EF7036"/>
    <w:rsid w:val="00EF748B"/>
    <w:rsid w:val="00EF776A"/>
    <w:rsid w:val="00F01D70"/>
    <w:rsid w:val="00F0335C"/>
    <w:rsid w:val="00F05C38"/>
    <w:rsid w:val="00F068B8"/>
    <w:rsid w:val="00F0711C"/>
    <w:rsid w:val="00F07239"/>
    <w:rsid w:val="00F0747C"/>
    <w:rsid w:val="00F10939"/>
    <w:rsid w:val="00F113F1"/>
    <w:rsid w:val="00F12E24"/>
    <w:rsid w:val="00F1448F"/>
    <w:rsid w:val="00F14B0D"/>
    <w:rsid w:val="00F14E05"/>
    <w:rsid w:val="00F15CE8"/>
    <w:rsid w:val="00F16CE4"/>
    <w:rsid w:val="00F21127"/>
    <w:rsid w:val="00F21ACD"/>
    <w:rsid w:val="00F233C5"/>
    <w:rsid w:val="00F254BE"/>
    <w:rsid w:val="00F25D7D"/>
    <w:rsid w:val="00F26537"/>
    <w:rsid w:val="00F27450"/>
    <w:rsid w:val="00F32E16"/>
    <w:rsid w:val="00F3387B"/>
    <w:rsid w:val="00F33E35"/>
    <w:rsid w:val="00F3759D"/>
    <w:rsid w:val="00F37744"/>
    <w:rsid w:val="00F41008"/>
    <w:rsid w:val="00F444A0"/>
    <w:rsid w:val="00F468E6"/>
    <w:rsid w:val="00F46A9D"/>
    <w:rsid w:val="00F50743"/>
    <w:rsid w:val="00F51DCF"/>
    <w:rsid w:val="00F563BD"/>
    <w:rsid w:val="00F56748"/>
    <w:rsid w:val="00F567E3"/>
    <w:rsid w:val="00F573BC"/>
    <w:rsid w:val="00F57CC3"/>
    <w:rsid w:val="00F61128"/>
    <w:rsid w:val="00F61CC4"/>
    <w:rsid w:val="00F648CD"/>
    <w:rsid w:val="00F656A2"/>
    <w:rsid w:val="00F65C11"/>
    <w:rsid w:val="00F67CC7"/>
    <w:rsid w:val="00F70BCA"/>
    <w:rsid w:val="00F710F0"/>
    <w:rsid w:val="00F717BD"/>
    <w:rsid w:val="00F71FB5"/>
    <w:rsid w:val="00F720E0"/>
    <w:rsid w:val="00F72310"/>
    <w:rsid w:val="00F723D2"/>
    <w:rsid w:val="00F727B0"/>
    <w:rsid w:val="00F743BB"/>
    <w:rsid w:val="00F74819"/>
    <w:rsid w:val="00F74D68"/>
    <w:rsid w:val="00F753C0"/>
    <w:rsid w:val="00F7602A"/>
    <w:rsid w:val="00F80DB8"/>
    <w:rsid w:val="00F813CC"/>
    <w:rsid w:val="00F816ED"/>
    <w:rsid w:val="00F82D4F"/>
    <w:rsid w:val="00F830E9"/>
    <w:rsid w:val="00F831CC"/>
    <w:rsid w:val="00F83F9B"/>
    <w:rsid w:val="00F86433"/>
    <w:rsid w:val="00F87F82"/>
    <w:rsid w:val="00F9067C"/>
    <w:rsid w:val="00F90D83"/>
    <w:rsid w:val="00F91A6D"/>
    <w:rsid w:val="00F93348"/>
    <w:rsid w:val="00F93680"/>
    <w:rsid w:val="00F94248"/>
    <w:rsid w:val="00F94A04"/>
    <w:rsid w:val="00F94E8E"/>
    <w:rsid w:val="00F9524D"/>
    <w:rsid w:val="00F9625A"/>
    <w:rsid w:val="00FA0104"/>
    <w:rsid w:val="00FA012C"/>
    <w:rsid w:val="00FA153B"/>
    <w:rsid w:val="00FA2CC7"/>
    <w:rsid w:val="00FA3EC8"/>
    <w:rsid w:val="00FA41FF"/>
    <w:rsid w:val="00FA4F0F"/>
    <w:rsid w:val="00FA52EF"/>
    <w:rsid w:val="00FA5E5B"/>
    <w:rsid w:val="00FB0E82"/>
    <w:rsid w:val="00FB147E"/>
    <w:rsid w:val="00FB52C7"/>
    <w:rsid w:val="00FB542A"/>
    <w:rsid w:val="00FB55EC"/>
    <w:rsid w:val="00FB600D"/>
    <w:rsid w:val="00FC294C"/>
    <w:rsid w:val="00FC3F8B"/>
    <w:rsid w:val="00FC414D"/>
    <w:rsid w:val="00FC4AC4"/>
    <w:rsid w:val="00FC57AB"/>
    <w:rsid w:val="00FC6016"/>
    <w:rsid w:val="00FC6635"/>
    <w:rsid w:val="00FD2204"/>
    <w:rsid w:val="00FD2911"/>
    <w:rsid w:val="00FD37D8"/>
    <w:rsid w:val="00FD4504"/>
    <w:rsid w:val="00FD62A8"/>
    <w:rsid w:val="00FD62B2"/>
    <w:rsid w:val="00FD6693"/>
    <w:rsid w:val="00FD6856"/>
    <w:rsid w:val="00FE0A1D"/>
    <w:rsid w:val="00FE14A7"/>
    <w:rsid w:val="00FE2582"/>
    <w:rsid w:val="00FE259F"/>
    <w:rsid w:val="00FE2F33"/>
    <w:rsid w:val="00FE3102"/>
    <w:rsid w:val="00FE45A1"/>
    <w:rsid w:val="00FE4B03"/>
    <w:rsid w:val="00FE4B7A"/>
    <w:rsid w:val="00FE6022"/>
    <w:rsid w:val="00FE6191"/>
    <w:rsid w:val="00FE62E9"/>
    <w:rsid w:val="00FE6E90"/>
    <w:rsid w:val="00FF0D09"/>
    <w:rsid w:val="00FF1D53"/>
    <w:rsid w:val="00FF2366"/>
    <w:rsid w:val="00FF2E97"/>
    <w:rsid w:val="00FF3D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82A7C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2C6ABE"/>
    <w:pPr>
      <w:keepNext/>
      <w:numPr>
        <w:numId w:val="1"/>
      </w:numPr>
      <w:outlineLvl w:val="0"/>
    </w:pPr>
    <w:rPr>
      <w:rFonts w:ascii="Verdana" w:hAnsi="Verdana"/>
      <w:b/>
      <w:sz w:val="28"/>
      <w:szCs w:val="28"/>
    </w:rPr>
  </w:style>
  <w:style w:type="paragraph" w:styleId="Nadpis2">
    <w:name w:val="heading 2"/>
    <w:basedOn w:val="Normln"/>
    <w:next w:val="Normln"/>
    <w:qFormat/>
    <w:rsid w:val="009F18A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3E53A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F0711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161DB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F0711C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F27450"/>
    <w:pPr>
      <w:spacing w:before="240" w:after="60"/>
      <w:outlineLvl w:val="6"/>
    </w:pPr>
    <w:rPr>
      <w:rFonts w:ascii="Calibri" w:hAnsi="Calibri"/>
    </w:rPr>
  </w:style>
  <w:style w:type="paragraph" w:styleId="Nadpis8">
    <w:name w:val="heading 8"/>
    <w:basedOn w:val="Normln"/>
    <w:next w:val="Normln"/>
    <w:link w:val="Nadpis8Char"/>
    <w:qFormat/>
    <w:rsid w:val="00810662"/>
    <w:pPr>
      <w:widowControl w:val="0"/>
      <w:suppressAutoHyphens/>
      <w:spacing w:before="240" w:after="60"/>
      <w:jc w:val="both"/>
      <w:outlineLvl w:val="7"/>
    </w:pPr>
    <w:rPr>
      <w:rFonts w:eastAsia="Tahoma"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A5099D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A5099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C6ABE"/>
  </w:style>
  <w:style w:type="paragraph" w:styleId="Zkladntext">
    <w:name w:val="Body Text"/>
    <w:basedOn w:val="Normln"/>
    <w:rsid w:val="004B4D7C"/>
    <w:pPr>
      <w:jc w:val="center"/>
    </w:pPr>
    <w:rPr>
      <w:rFonts w:ascii="Arial" w:hAnsi="Arial"/>
      <w:b/>
      <w:sz w:val="22"/>
      <w:szCs w:val="20"/>
    </w:rPr>
  </w:style>
  <w:style w:type="paragraph" w:styleId="Zkladntext2">
    <w:name w:val="Body Text 2"/>
    <w:basedOn w:val="Normln"/>
    <w:rsid w:val="004B4D7C"/>
    <w:pPr>
      <w:jc w:val="center"/>
    </w:pPr>
    <w:rPr>
      <w:b/>
      <w:szCs w:val="20"/>
    </w:rPr>
  </w:style>
  <w:style w:type="paragraph" w:styleId="Zkladntext3">
    <w:name w:val="Body Text 3"/>
    <w:basedOn w:val="Normln"/>
    <w:rsid w:val="00BB1CF4"/>
    <w:pPr>
      <w:spacing w:after="120"/>
    </w:pPr>
    <w:rPr>
      <w:sz w:val="16"/>
      <w:szCs w:val="16"/>
    </w:rPr>
  </w:style>
  <w:style w:type="paragraph" w:styleId="Zkladntextodsazen">
    <w:name w:val="Body Text Indent"/>
    <w:basedOn w:val="Normln"/>
    <w:rsid w:val="009F18A9"/>
    <w:pPr>
      <w:spacing w:after="120"/>
      <w:ind w:left="283"/>
    </w:pPr>
  </w:style>
  <w:style w:type="paragraph" w:customStyle="1" w:styleId="Normln1">
    <w:name w:val="Normální1"/>
    <w:rsid w:val="009F18A9"/>
    <w:pPr>
      <w:widowControl w:val="0"/>
      <w:suppressAutoHyphens/>
      <w:snapToGrid w:val="0"/>
    </w:pPr>
    <w:rPr>
      <w:rFonts w:ascii="Arial" w:eastAsia="Arial" w:hAnsi="Arial"/>
      <w:sz w:val="22"/>
      <w:lang w:eastAsia="ar-SA"/>
    </w:rPr>
  </w:style>
  <w:style w:type="paragraph" w:customStyle="1" w:styleId="Zkladntext21">
    <w:name w:val="Základní text 21"/>
    <w:basedOn w:val="Normln"/>
    <w:rsid w:val="009F18A9"/>
    <w:pPr>
      <w:suppressAutoHyphens/>
    </w:pPr>
    <w:rPr>
      <w:sz w:val="16"/>
      <w:szCs w:val="20"/>
      <w:lang w:eastAsia="ar-SA"/>
    </w:rPr>
  </w:style>
  <w:style w:type="table" w:styleId="Mkatabulky">
    <w:name w:val="Table Grid"/>
    <w:basedOn w:val="Normlntabulka"/>
    <w:rsid w:val="009F18A9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space">
    <w:name w:val="tabspace"/>
    <w:next w:val="Normln1"/>
    <w:rsid w:val="000F0EF5"/>
    <w:pPr>
      <w:widowControl w:val="0"/>
      <w:spacing w:before="10" w:after="10"/>
      <w:ind w:left="10"/>
    </w:pPr>
    <w:rPr>
      <w:rFonts w:ascii="Arial" w:hAnsi="Arial"/>
      <w:snapToGrid w:val="0"/>
      <w:sz w:val="24"/>
    </w:rPr>
  </w:style>
  <w:style w:type="paragraph" w:customStyle="1" w:styleId="man">
    <w:name w:val="man"/>
    <w:next w:val="Normln1"/>
    <w:rsid w:val="000F0EF5"/>
    <w:pPr>
      <w:widowControl w:val="0"/>
    </w:pPr>
    <w:rPr>
      <w:rFonts w:ascii="Arial" w:hAnsi="Arial"/>
      <w:snapToGrid w:val="0"/>
      <w:sz w:val="22"/>
    </w:rPr>
  </w:style>
  <w:style w:type="paragraph" w:customStyle="1" w:styleId="right">
    <w:name w:val="right"/>
    <w:next w:val="Normln1"/>
    <w:rsid w:val="000F0EF5"/>
    <w:pPr>
      <w:widowControl w:val="0"/>
      <w:jc w:val="right"/>
    </w:pPr>
    <w:rPr>
      <w:rFonts w:ascii="Arial" w:hAnsi="Arial"/>
      <w:snapToGrid w:val="0"/>
      <w:sz w:val="24"/>
    </w:rPr>
  </w:style>
  <w:style w:type="paragraph" w:customStyle="1" w:styleId="tabHeader2">
    <w:name w:val="tabHeader2"/>
    <w:next w:val="Normln1"/>
    <w:uiPriority w:val="99"/>
    <w:rsid w:val="000F0EF5"/>
    <w:pPr>
      <w:widowControl w:val="0"/>
      <w:spacing w:before="80" w:after="150"/>
    </w:pPr>
    <w:rPr>
      <w:rFonts w:ascii="Arial" w:hAnsi="Arial"/>
      <w:b/>
      <w:snapToGrid w:val="0"/>
      <w:sz w:val="22"/>
    </w:rPr>
  </w:style>
  <w:style w:type="paragraph" w:customStyle="1" w:styleId="smallTechnicalData">
    <w:name w:val="smallTechnicalData"/>
    <w:next w:val="Normln1"/>
    <w:rsid w:val="000F0EF5"/>
    <w:pPr>
      <w:widowControl w:val="0"/>
    </w:pPr>
    <w:rPr>
      <w:rFonts w:ascii="Arial" w:hAnsi="Arial"/>
      <w:snapToGrid w:val="0"/>
      <w:sz w:val="14"/>
    </w:rPr>
  </w:style>
  <w:style w:type="paragraph" w:styleId="Normlnweb">
    <w:name w:val="Normal (Web)"/>
    <w:basedOn w:val="Normln"/>
    <w:uiPriority w:val="99"/>
    <w:rsid w:val="00253794"/>
    <w:pPr>
      <w:spacing w:before="100" w:beforeAutospacing="1" w:after="100" w:afterAutospacing="1"/>
    </w:pPr>
  </w:style>
  <w:style w:type="paragraph" w:customStyle="1" w:styleId="Textpsmene">
    <w:name w:val="Text písmene"/>
    <w:basedOn w:val="Normln"/>
    <w:rsid w:val="003D7C85"/>
    <w:pPr>
      <w:numPr>
        <w:ilvl w:val="1"/>
        <w:numId w:val="4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3D7C85"/>
    <w:pPr>
      <w:numPr>
        <w:numId w:val="4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slovn1">
    <w:name w:val="Číslování 1"/>
    <w:basedOn w:val="Normln"/>
    <w:rsid w:val="00FD37D8"/>
    <w:pPr>
      <w:widowControl w:val="0"/>
      <w:tabs>
        <w:tab w:val="num" w:pos="360"/>
      </w:tabs>
      <w:suppressAutoHyphens/>
      <w:spacing w:after="113"/>
      <w:jc w:val="both"/>
    </w:pPr>
    <w:rPr>
      <w:rFonts w:ascii="Arial" w:eastAsia="Tahoma" w:hAnsi="Arial"/>
      <w:sz w:val="22"/>
    </w:rPr>
  </w:style>
  <w:style w:type="character" w:customStyle="1" w:styleId="Nadpis4Char">
    <w:name w:val="Nadpis 4 Char"/>
    <w:basedOn w:val="Standardnpsmoodstavce"/>
    <w:link w:val="Nadpis4"/>
    <w:rsid w:val="00F0711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6Char">
    <w:name w:val="Nadpis 6 Char"/>
    <w:basedOn w:val="Standardnpsmoodstavce"/>
    <w:link w:val="Nadpis6"/>
    <w:semiHidden/>
    <w:rsid w:val="00F0711C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semiHidden/>
    <w:rsid w:val="00F27450"/>
    <w:rPr>
      <w:rFonts w:ascii="Calibri" w:eastAsia="Times New Roman" w:hAnsi="Calibri" w:cs="Times New Roman"/>
      <w:sz w:val="24"/>
      <w:szCs w:val="24"/>
    </w:rPr>
  </w:style>
  <w:style w:type="character" w:customStyle="1" w:styleId="Nadpis5Char">
    <w:name w:val="Nadpis 5 Char"/>
    <w:basedOn w:val="Standardnpsmoodstavce"/>
    <w:link w:val="Nadpis5"/>
    <w:semiHidden/>
    <w:rsid w:val="00161DB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nadpissmlouvy">
    <w:name w:val="nadpis smlouvy"/>
    <w:basedOn w:val="Normln"/>
    <w:rsid w:val="008315C3"/>
    <w:pPr>
      <w:keepNext/>
      <w:widowControl w:val="0"/>
      <w:suppressAutoHyphens/>
      <w:spacing w:before="240" w:after="120"/>
      <w:jc w:val="center"/>
    </w:pPr>
    <w:rPr>
      <w:rFonts w:ascii="Arial" w:eastAsia="Tahoma" w:hAnsi="Arial" w:cs="Tahoma"/>
      <w:b/>
      <w:sz w:val="28"/>
      <w:szCs w:val="28"/>
      <w:lang w:eastAsia="ar-SA"/>
    </w:rPr>
  </w:style>
  <w:style w:type="character" w:styleId="Hypertextovodkaz">
    <w:name w:val="Hyperlink"/>
    <w:basedOn w:val="Standardnpsmoodstavce"/>
    <w:rsid w:val="00065DBE"/>
    <w:rPr>
      <w:color w:val="0000FF"/>
      <w:u w:val="single"/>
    </w:rPr>
  </w:style>
  <w:style w:type="character" w:customStyle="1" w:styleId="Nadpis8Char">
    <w:name w:val="Nadpis 8 Char"/>
    <w:basedOn w:val="Standardnpsmoodstavce"/>
    <w:link w:val="Nadpis8"/>
    <w:rsid w:val="00810662"/>
    <w:rPr>
      <w:rFonts w:eastAsia="Tahoma"/>
      <w:i/>
      <w:iCs/>
      <w:sz w:val="24"/>
      <w:szCs w:val="24"/>
    </w:rPr>
  </w:style>
  <w:style w:type="paragraph" w:customStyle="1" w:styleId="StylNadpis1TahomaVechnavelkdkovn15dku">
    <w:name w:val="Styl Nadpis 1 + Tahoma Všechna velká Řádkování:  15 řádku"/>
    <w:basedOn w:val="Nadpis1"/>
    <w:rsid w:val="00810662"/>
    <w:pPr>
      <w:numPr>
        <w:numId w:val="0"/>
      </w:numPr>
      <w:spacing w:line="360" w:lineRule="auto"/>
    </w:pPr>
    <w:rPr>
      <w:rFonts w:ascii="Tahoma" w:hAnsi="Tahoma"/>
      <w:caps/>
      <w:sz w:val="20"/>
      <w:szCs w:val="20"/>
    </w:rPr>
  </w:style>
  <w:style w:type="paragraph" w:customStyle="1" w:styleId="ZnakZnak1CharZnakZnakCharCharCharCharZnakZnakCharCharCharCharCharCharChar">
    <w:name w:val="Znak Znak1 Char Znak Znak Char Char Char Char Znak Znak Char Char Char Char Char Char Char"/>
    <w:basedOn w:val="Normln"/>
    <w:rsid w:val="005E0C5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WW8Num23z0">
    <w:name w:val="WW8Num23z0"/>
    <w:rsid w:val="005D52D0"/>
    <w:rPr>
      <w:rFonts w:ascii="Arial" w:hAnsi="Arial"/>
      <w:b/>
    </w:rPr>
  </w:style>
  <w:style w:type="character" w:styleId="Zvraznn">
    <w:name w:val="Emphasis"/>
    <w:basedOn w:val="Standardnpsmoodstavce"/>
    <w:uiPriority w:val="20"/>
    <w:qFormat/>
    <w:rsid w:val="005D52D0"/>
    <w:rPr>
      <w:i/>
      <w:iCs/>
    </w:rPr>
  </w:style>
  <w:style w:type="character" w:customStyle="1" w:styleId="skypepnhtextspan">
    <w:name w:val="skype_pnh_text_span"/>
    <w:basedOn w:val="Standardnpsmoodstavce"/>
    <w:rsid w:val="005D52D0"/>
  </w:style>
  <w:style w:type="paragraph" w:customStyle="1" w:styleId="Prosttext1">
    <w:name w:val="Prostý text1"/>
    <w:basedOn w:val="Normln"/>
    <w:rsid w:val="003E53AC"/>
    <w:pPr>
      <w:suppressAutoHyphens/>
    </w:pPr>
    <w:rPr>
      <w:rFonts w:ascii="Courier New" w:hAnsi="Courier New"/>
      <w:sz w:val="20"/>
      <w:szCs w:val="20"/>
    </w:rPr>
  </w:style>
  <w:style w:type="paragraph" w:customStyle="1" w:styleId="WW-Zkladntext2">
    <w:name w:val="WW-Základní text 2"/>
    <w:basedOn w:val="Normln"/>
    <w:rsid w:val="003E53AC"/>
    <w:pPr>
      <w:suppressAutoHyphens/>
    </w:pPr>
    <w:rPr>
      <w:rFonts w:ascii="Arial" w:hAnsi="Arial" w:cs="Wingdings"/>
      <w:szCs w:val="20"/>
      <w:lang w:eastAsia="ar-SA"/>
    </w:rPr>
  </w:style>
  <w:style w:type="paragraph" w:customStyle="1" w:styleId="Import7">
    <w:name w:val="Import 7"/>
    <w:basedOn w:val="Normln"/>
    <w:rsid w:val="003E53AC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  <w:ind w:left="720" w:hanging="288"/>
    </w:pPr>
    <w:rPr>
      <w:rFonts w:ascii="Courier New" w:hAnsi="Courier New"/>
      <w:szCs w:val="20"/>
    </w:rPr>
  </w:style>
  <w:style w:type="paragraph" w:customStyle="1" w:styleId="Import5">
    <w:name w:val="Import 5"/>
    <w:basedOn w:val="Normln"/>
    <w:rsid w:val="003E53AC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  <w:ind w:left="432" w:hanging="432"/>
    </w:pPr>
    <w:rPr>
      <w:rFonts w:ascii="Courier New" w:hAnsi="Courier New"/>
      <w:szCs w:val="20"/>
    </w:rPr>
  </w:style>
  <w:style w:type="character" w:styleId="Siln">
    <w:name w:val="Strong"/>
    <w:uiPriority w:val="22"/>
    <w:qFormat/>
    <w:rsid w:val="00BB274C"/>
    <w:rPr>
      <w:b/>
      <w:bCs/>
    </w:rPr>
  </w:style>
  <w:style w:type="paragraph" w:styleId="Rozvrendokumentu">
    <w:name w:val="Document Map"/>
    <w:basedOn w:val="Normln"/>
    <w:semiHidden/>
    <w:unhideWhenUsed/>
    <w:rsid w:val="00494406"/>
    <w:rPr>
      <w:rFonts w:ascii="Tahoma" w:hAnsi="Tahoma"/>
      <w:sz w:val="16"/>
      <w:szCs w:val="16"/>
    </w:rPr>
  </w:style>
  <w:style w:type="paragraph" w:styleId="Textbubliny">
    <w:name w:val="Balloon Text"/>
    <w:basedOn w:val="Normln"/>
    <w:semiHidden/>
    <w:unhideWhenUsed/>
    <w:rsid w:val="00494406"/>
    <w:rPr>
      <w:rFonts w:ascii="Tahoma" w:hAnsi="Tahoma"/>
      <w:sz w:val="16"/>
      <w:szCs w:val="16"/>
    </w:rPr>
  </w:style>
  <w:style w:type="character" w:customStyle="1" w:styleId="apple-style-span">
    <w:name w:val="apple-style-span"/>
    <w:rsid w:val="00DA779D"/>
  </w:style>
  <w:style w:type="character" w:customStyle="1" w:styleId="Nadpis1Char">
    <w:name w:val="Nadpis 1 Char"/>
    <w:link w:val="Nadpis1"/>
    <w:rsid w:val="00591209"/>
    <w:rPr>
      <w:rFonts w:ascii="Verdana" w:hAnsi="Verdana"/>
      <w:b/>
      <w:sz w:val="28"/>
      <w:szCs w:val="28"/>
      <w:lang w:val="cs-CZ" w:eastAsia="cs-CZ" w:bidi="ar-SA"/>
    </w:rPr>
  </w:style>
  <w:style w:type="character" w:customStyle="1" w:styleId="FontStyle25">
    <w:name w:val="Font Style25"/>
    <w:rsid w:val="00956F16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15">
    <w:name w:val="Style15"/>
    <w:basedOn w:val="Normln"/>
    <w:rsid w:val="00214C58"/>
    <w:pPr>
      <w:suppressAutoHyphens/>
      <w:autoSpaceDN w:val="0"/>
      <w:spacing w:line="274" w:lineRule="exact"/>
      <w:textAlignment w:val="baseline"/>
    </w:pPr>
    <w:rPr>
      <w:rFonts w:ascii="Arial Unicode MS" w:eastAsia="Arial Unicode MS" w:hAnsi="Arial Unicode MS" w:cs="Arial Unicode MS"/>
      <w:color w:val="000000"/>
      <w:kern w:val="3"/>
      <w:lang w:eastAsia="zh-CN" w:bidi="hi-IN"/>
    </w:rPr>
  </w:style>
  <w:style w:type="character" w:customStyle="1" w:styleId="FontStyle24">
    <w:name w:val="Font Style24"/>
    <w:rsid w:val="00214C58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customStyle="1" w:styleId="Standard">
    <w:name w:val="Standard"/>
    <w:rsid w:val="00214C58"/>
    <w:pPr>
      <w:suppressAutoHyphens/>
      <w:autoSpaceDN w:val="0"/>
      <w:textAlignment w:val="baseline"/>
    </w:pPr>
    <w:rPr>
      <w:rFonts w:ascii="Arial Unicode MS" w:eastAsia="Arial Unicode MS" w:hAnsi="Arial Unicode MS" w:cs="Arial Unicode MS"/>
      <w:color w:val="000000"/>
      <w:kern w:val="3"/>
      <w:sz w:val="24"/>
      <w:szCs w:val="24"/>
      <w:lang w:eastAsia="zh-CN" w:bidi="hi-IN"/>
    </w:rPr>
  </w:style>
  <w:style w:type="paragraph" w:customStyle="1" w:styleId="Style2">
    <w:name w:val="Style2"/>
    <w:basedOn w:val="Standard"/>
    <w:rsid w:val="00214C58"/>
  </w:style>
  <w:style w:type="paragraph" w:customStyle="1" w:styleId="Style13">
    <w:name w:val="Style13"/>
    <w:basedOn w:val="Standard"/>
    <w:rsid w:val="00214C58"/>
    <w:pPr>
      <w:spacing w:line="278" w:lineRule="exact"/>
    </w:pPr>
  </w:style>
  <w:style w:type="character" w:customStyle="1" w:styleId="ng-binding">
    <w:name w:val="ng-binding"/>
    <w:basedOn w:val="Standardnpsmoodstavce"/>
    <w:rsid w:val="00A013F2"/>
  </w:style>
  <w:style w:type="character" w:customStyle="1" w:styleId="apple-converted-space">
    <w:name w:val="apple-converted-space"/>
    <w:basedOn w:val="Standardnpsmoodstavce"/>
    <w:rsid w:val="00A013F2"/>
  </w:style>
  <w:style w:type="character" w:customStyle="1" w:styleId="opened">
    <w:name w:val="opened"/>
    <w:basedOn w:val="Standardnpsmoodstavce"/>
    <w:rsid w:val="00A013F2"/>
  </w:style>
  <w:style w:type="paragraph" w:styleId="Odstavecseseznamem">
    <w:name w:val="List Paragraph"/>
    <w:basedOn w:val="Normln"/>
    <w:uiPriority w:val="34"/>
    <w:qFormat/>
    <w:rsid w:val="009276A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50047F"/>
    <w:rPr>
      <w:sz w:val="24"/>
      <w:szCs w:val="24"/>
    </w:rPr>
  </w:style>
  <w:style w:type="paragraph" w:styleId="Bezmezer">
    <w:name w:val="No Spacing"/>
    <w:uiPriority w:val="1"/>
    <w:qFormat/>
    <w:rsid w:val="009A294A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1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5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3062A5-5300-43EE-B88F-7997B8377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1583</Words>
  <Characters>9344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2018-06-15T12:04:00Z</dcterms:created>
  <dcterms:modified xsi:type="dcterms:W3CDTF">2018-07-24T11:05:00Z</dcterms:modified>
</cp:coreProperties>
</file>