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08A2" w:rsidRDefault="002708A2"/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26"/>
        <w:gridCol w:w="8428"/>
      </w:tblGrid>
      <w:tr w:rsidR="00013945" w:rsidRPr="00AD5C09" w:rsidTr="00962841">
        <w:trPr>
          <w:trHeight w:hRule="exact" w:val="426"/>
        </w:trPr>
        <w:tc>
          <w:tcPr>
            <w:tcW w:w="1526" w:type="dxa"/>
          </w:tcPr>
          <w:p w:rsidR="00013945" w:rsidRPr="002708A2" w:rsidRDefault="00013945" w:rsidP="00C07B59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 w:rsidRPr="002708A2"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 w:rsidR="00C07B59" w:rsidRPr="002708A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428" w:type="dxa"/>
          </w:tcPr>
          <w:p w:rsidR="00013945" w:rsidRPr="002708A2" w:rsidRDefault="00013945" w:rsidP="007767A3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 w:rsidRPr="002708A2">
              <w:rPr>
                <w:color w:val="auto"/>
                <w:sz w:val="24"/>
                <w:szCs w:val="24"/>
              </w:rPr>
              <w:t xml:space="preserve">Čestné prohlášení </w:t>
            </w:r>
            <w:r w:rsidR="007767A3" w:rsidRPr="002708A2">
              <w:rPr>
                <w:color w:val="auto"/>
                <w:sz w:val="24"/>
                <w:szCs w:val="24"/>
              </w:rPr>
              <w:t>dodavatele</w:t>
            </w:r>
            <w:r w:rsidRPr="002708A2">
              <w:rPr>
                <w:color w:val="auto"/>
                <w:sz w:val="24"/>
                <w:szCs w:val="24"/>
              </w:rPr>
              <w:t xml:space="preserve"> ke splnění základních kvalifikačních požadavků</w:t>
            </w:r>
          </w:p>
        </w:tc>
      </w:tr>
    </w:tbl>
    <w:p w:rsidR="001C621E" w:rsidRPr="001C621E" w:rsidRDefault="000F6F7C" w:rsidP="001C621E">
      <w:pPr>
        <w:keepNext/>
        <w:keepLines/>
        <w:shd w:val="clear" w:color="auto" w:fill="FFC775"/>
        <w:spacing w:line="276" w:lineRule="auto"/>
        <w:contextualSpacing/>
        <w:jc w:val="center"/>
        <w:outlineLvl w:val="0"/>
        <w:rPr>
          <w:rFonts w:ascii="Cambria" w:hAnsi="Cambria" w:cs="Times New Roman"/>
          <w:b/>
          <w:bCs/>
          <w:sz w:val="36"/>
          <w:szCs w:val="36"/>
          <w:lang w:val="x-none"/>
        </w:rPr>
      </w:pPr>
      <w:bookmarkStart w:id="1" w:name="_Toc458804419"/>
      <w:r>
        <w:rPr>
          <w:rFonts w:ascii="Cambria" w:hAnsi="Cambria"/>
          <w:b/>
          <w:i/>
          <w:sz w:val="36"/>
          <w:szCs w:val="36"/>
        </w:rPr>
        <w:t xml:space="preserve">II. </w:t>
      </w:r>
      <w:bookmarkStart w:id="2" w:name="_GoBack"/>
      <w:bookmarkEnd w:id="2"/>
      <w:r w:rsidR="001C621E" w:rsidRPr="001C621E">
        <w:rPr>
          <w:rFonts w:ascii="Cambria" w:hAnsi="Cambria"/>
          <w:b/>
          <w:i/>
          <w:sz w:val="36"/>
          <w:szCs w:val="36"/>
        </w:rPr>
        <w:t>Spálené Poříčí (Číčov) – dopravní automobil</w:t>
      </w:r>
      <w:bookmarkEnd w:id="1"/>
    </w:p>
    <w:p w:rsidR="00680826" w:rsidRPr="00090044" w:rsidRDefault="00680826" w:rsidP="007874FF">
      <w:pPr>
        <w:jc w:val="center"/>
        <w:rPr>
          <w:sz w:val="22"/>
          <w:szCs w:val="22"/>
        </w:rPr>
      </w:pPr>
    </w:p>
    <w:p w:rsidR="00680826" w:rsidRDefault="004A49E7" w:rsidP="007874FF">
      <w:pPr>
        <w:jc w:val="both"/>
        <w:rPr>
          <w:sz w:val="22"/>
          <w:szCs w:val="22"/>
        </w:rPr>
      </w:pPr>
      <w:r w:rsidRPr="00090044">
        <w:rPr>
          <w:sz w:val="22"/>
          <w:szCs w:val="22"/>
        </w:rPr>
        <w:t>Já,</w:t>
      </w:r>
      <w:r w:rsidR="00090044" w:rsidRPr="00090044">
        <w:rPr>
          <w:sz w:val="22"/>
          <w:szCs w:val="22"/>
        </w:rPr>
        <w:t xml:space="preserve"> .......</w:t>
      </w:r>
      <w:r w:rsidRPr="00090044">
        <w:rPr>
          <w:sz w:val="22"/>
          <w:szCs w:val="22"/>
        </w:rPr>
        <w:t>................................................</w:t>
      </w:r>
      <w:r w:rsidR="00090044" w:rsidRPr="00090044">
        <w:rPr>
          <w:sz w:val="22"/>
          <w:szCs w:val="22"/>
        </w:rPr>
        <w:t>................................................................................................................</w:t>
      </w:r>
      <w:r w:rsidRPr="00090044">
        <w:rPr>
          <w:sz w:val="22"/>
          <w:szCs w:val="22"/>
        </w:rPr>
        <w:t xml:space="preserve"> </w:t>
      </w:r>
    </w:p>
    <w:p w:rsidR="004A49E7" w:rsidRPr="00090044" w:rsidRDefault="004A49E7" w:rsidP="007874FF">
      <w:pPr>
        <w:jc w:val="both"/>
        <w:rPr>
          <w:sz w:val="22"/>
          <w:szCs w:val="22"/>
        </w:rPr>
      </w:pPr>
      <w:r w:rsidRPr="00090044">
        <w:rPr>
          <w:i/>
          <w:sz w:val="22"/>
          <w:szCs w:val="22"/>
        </w:rPr>
        <w:t>(jméno, příjmení a funkce osoby odpovědné za společnost dodavatele</w:t>
      </w:r>
      <w:r w:rsidRPr="00090044">
        <w:rPr>
          <w:sz w:val="22"/>
          <w:szCs w:val="22"/>
        </w:rPr>
        <w:t xml:space="preserve">) </w:t>
      </w:r>
    </w:p>
    <w:p w:rsidR="004A49E7" w:rsidRPr="00090044" w:rsidRDefault="004A49E7" w:rsidP="007874FF">
      <w:pPr>
        <w:jc w:val="both"/>
        <w:rPr>
          <w:sz w:val="22"/>
          <w:szCs w:val="22"/>
        </w:rPr>
      </w:pPr>
    </w:p>
    <w:p w:rsidR="00090044" w:rsidRPr="00090044" w:rsidRDefault="004A49E7" w:rsidP="007874FF">
      <w:pPr>
        <w:jc w:val="both"/>
        <w:rPr>
          <w:sz w:val="22"/>
          <w:szCs w:val="22"/>
        </w:rPr>
      </w:pPr>
      <w:r w:rsidRPr="00090044">
        <w:rPr>
          <w:sz w:val="22"/>
          <w:szCs w:val="22"/>
        </w:rPr>
        <w:t>tímto čestně prohlašuji</w:t>
      </w:r>
      <w:r w:rsidR="00090044" w:rsidRPr="00090044">
        <w:rPr>
          <w:sz w:val="22"/>
          <w:szCs w:val="22"/>
        </w:rPr>
        <w:t xml:space="preserve"> za</w:t>
      </w:r>
      <w:r w:rsidRPr="00090044">
        <w:rPr>
          <w:sz w:val="22"/>
          <w:szCs w:val="22"/>
        </w:rPr>
        <w:t xml:space="preserve"> dodavatel</w:t>
      </w:r>
      <w:r w:rsidR="00090044" w:rsidRPr="00090044">
        <w:rPr>
          <w:sz w:val="22"/>
          <w:szCs w:val="22"/>
        </w:rPr>
        <w:t>e....</w:t>
      </w:r>
      <w:r w:rsidRPr="00090044">
        <w:rPr>
          <w:sz w:val="22"/>
          <w:szCs w:val="22"/>
        </w:rPr>
        <w:t>.....................................................................</w:t>
      </w:r>
      <w:r w:rsidR="00090044" w:rsidRPr="00090044">
        <w:rPr>
          <w:sz w:val="22"/>
          <w:szCs w:val="22"/>
        </w:rPr>
        <w:t>.......................................</w:t>
      </w:r>
    </w:p>
    <w:p w:rsidR="00090044" w:rsidRPr="00090044" w:rsidRDefault="00090044" w:rsidP="007874FF">
      <w:pPr>
        <w:jc w:val="both"/>
        <w:rPr>
          <w:sz w:val="22"/>
          <w:szCs w:val="22"/>
        </w:rPr>
      </w:pPr>
    </w:p>
    <w:p w:rsidR="00090044" w:rsidRPr="00090044" w:rsidRDefault="004A49E7" w:rsidP="007874FF">
      <w:pPr>
        <w:jc w:val="both"/>
        <w:rPr>
          <w:sz w:val="22"/>
          <w:szCs w:val="22"/>
        </w:rPr>
      </w:pPr>
      <w:r w:rsidRPr="00090044">
        <w:rPr>
          <w:sz w:val="22"/>
          <w:szCs w:val="22"/>
        </w:rPr>
        <w:t>IČ: ...</w:t>
      </w:r>
      <w:r w:rsidR="00090044" w:rsidRPr="00090044">
        <w:rPr>
          <w:sz w:val="22"/>
          <w:szCs w:val="22"/>
        </w:rPr>
        <w:t xml:space="preserve">.............................., se sídlem/místem podnikání: .....................................................................................  </w:t>
      </w:r>
    </w:p>
    <w:p w:rsidR="00090044" w:rsidRPr="00090044" w:rsidRDefault="00090044" w:rsidP="007874FF">
      <w:pPr>
        <w:jc w:val="both"/>
        <w:rPr>
          <w:sz w:val="22"/>
          <w:szCs w:val="22"/>
        </w:rPr>
      </w:pPr>
    </w:p>
    <w:p w:rsidR="007874FF" w:rsidRPr="00090044" w:rsidRDefault="00090044" w:rsidP="007874FF">
      <w:pPr>
        <w:jc w:val="both"/>
        <w:rPr>
          <w:sz w:val="22"/>
          <w:szCs w:val="22"/>
        </w:rPr>
      </w:pPr>
      <w:r w:rsidRPr="0009004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7874FF" w:rsidRPr="00090044">
        <w:rPr>
          <w:sz w:val="22"/>
          <w:szCs w:val="22"/>
        </w:rPr>
        <w:t>:</w:t>
      </w:r>
    </w:p>
    <w:p w:rsidR="00E03EE6" w:rsidRDefault="00E03EE6" w:rsidP="007874FF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</w:t>
      </w:r>
      <w:r w:rsidRPr="00E139B8">
        <w:rPr>
          <w:bCs/>
          <w:sz w:val="22"/>
          <w:szCs w:val="22"/>
        </w:rPr>
        <w:t>,</w:t>
      </w:r>
      <w:r w:rsidRPr="00E139B8">
        <w:rPr>
          <w:sz w:val="22"/>
          <w:szCs w:val="22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:rsidR="00E139B8" w:rsidRPr="00E139B8" w:rsidRDefault="00E139B8" w:rsidP="00E139B8">
      <w:pPr>
        <w:jc w:val="both"/>
      </w:pPr>
      <w:r w:rsidRPr="00E139B8">
        <w:rPr>
          <w:sz w:val="22"/>
          <w:szCs w:val="22"/>
          <w:shd w:val="clear" w:color="auto" w:fill="D9D9D9"/>
        </w:rPr>
        <w:t>jde-li o právnickou osobu, musí tento předpoklad splňovat jak tato právnická osoba, tak její statutární orgán nebo</w:t>
      </w:r>
      <w:r w:rsidRPr="00E139B8">
        <w:rPr>
          <w:sz w:val="22"/>
          <w:szCs w:val="22"/>
        </w:rPr>
        <w:t xml:space="preserve"> </w:t>
      </w:r>
      <w:r w:rsidRPr="00E139B8">
        <w:rPr>
          <w:sz w:val="22"/>
          <w:szCs w:val="22"/>
          <w:shd w:val="clear" w:color="auto" w:fill="D9D9D9"/>
        </w:rPr>
        <w:t>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</w:r>
      <w:r w:rsidRPr="00E139B8">
        <w:rPr>
          <w:sz w:val="22"/>
          <w:szCs w:val="22"/>
        </w:rPr>
        <w:t>,</w:t>
      </w:r>
    </w:p>
    <w:p w:rsidR="00E139B8" w:rsidRPr="00E139B8" w:rsidRDefault="00E139B8" w:rsidP="00561EE0">
      <w:pPr>
        <w:numPr>
          <w:ilvl w:val="0"/>
          <w:numId w:val="50"/>
        </w:numPr>
        <w:spacing w:before="240"/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</w:t>
      </w:r>
    </w:p>
    <w:p w:rsidR="00E139B8" w:rsidRPr="00E139B8" w:rsidRDefault="00E139B8" w:rsidP="00E139B8">
      <w:pPr>
        <w:shd w:val="clear" w:color="auto" w:fill="D9D9D9"/>
        <w:spacing w:after="240"/>
        <w:jc w:val="both"/>
        <w:rPr>
          <w:sz w:val="22"/>
          <w:szCs w:val="22"/>
        </w:rPr>
      </w:pPr>
      <w:r w:rsidRPr="00E139B8">
        <w:rPr>
          <w:sz w:val="22"/>
          <w:szCs w:val="22"/>
        </w:rPr>
        <w:t>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v posledních třech letech nenaplnil skutkovou podstatu jednání nekalé soutěže formou podplácení podle zvláštního právního předpisu </w:t>
      </w:r>
      <w:r w:rsidRPr="00E139B8">
        <w:rPr>
          <w:i/>
          <w:sz w:val="22"/>
          <w:szCs w:val="22"/>
        </w:rPr>
        <w:t>(§ 49 obchodního zákoníku v platném znění)</w:t>
      </w:r>
      <w:r w:rsidRPr="00E139B8">
        <w:rPr>
          <w:sz w:val="22"/>
          <w:szCs w:val="22"/>
        </w:rPr>
        <w:t>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je v postavení, že vůči jeho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 nebo zavedena nucená správa podle zvláštních právních předpisů, </w:t>
      </w:r>
    </w:p>
    <w:p w:rsidR="00E139B8" w:rsidRPr="00E139B8" w:rsidRDefault="00E139B8" w:rsidP="00561EE0">
      <w:pPr>
        <w:numPr>
          <w:ilvl w:val="0"/>
          <w:numId w:val="50"/>
        </w:numPr>
        <w:spacing w:before="240"/>
        <w:jc w:val="both"/>
        <w:rPr>
          <w:sz w:val="22"/>
          <w:szCs w:val="22"/>
        </w:rPr>
      </w:pPr>
      <w:r w:rsidRPr="00E139B8">
        <w:rPr>
          <w:sz w:val="22"/>
          <w:szCs w:val="22"/>
        </w:rPr>
        <w:t>není v likvidaci,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>nemá v evidenci daní zachyceny daňové nedoplatky, a to jak v České republice, tak v zemi sídla, místa podnikání či bydliště dodavatele,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>nemá nedoplatek na pojistném a na penále na veřejné zdravotní pojištění, a to jak v České republice, tak v zemi sídla, místa podnikání či bydliště dodavatele,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dodavatel, který nebyl v posledních 3 letech pravomocně disciplinárně potrestán či </w:t>
      </w:r>
    </w:p>
    <w:p w:rsidR="00E139B8" w:rsidRPr="00E139B8" w:rsidRDefault="00E139B8" w:rsidP="00561EE0">
      <w:pPr>
        <w:ind w:left="357"/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mu nebylo pravomocně uloženo kárné opatření podle zvláštních právních předpisů, je-li podle § 54 písm. d) </w:t>
      </w:r>
    </w:p>
    <w:p w:rsidR="00E139B8" w:rsidRPr="00E139B8" w:rsidRDefault="00E139B8" w:rsidP="00561EE0">
      <w:pPr>
        <w:ind w:left="357"/>
        <w:jc w:val="both"/>
        <w:rPr>
          <w:sz w:val="22"/>
          <w:szCs w:val="22"/>
        </w:rPr>
      </w:pPr>
      <w:r w:rsidRPr="00E139B8">
        <w:rPr>
          <w:sz w:val="22"/>
          <w:szCs w:val="22"/>
        </w:rPr>
        <w:t xml:space="preserve">požadováno prokázání odborné způsobilosti podle zvláštních právních předpisů </w:t>
      </w:r>
    </w:p>
    <w:p w:rsidR="00E139B8" w:rsidRPr="00E139B8" w:rsidRDefault="00E139B8" w:rsidP="00E139B8">
      <w:pPr>
        <w:shd w:val="clear" w:color="auto" w:fill="D9D9D9"/>
        <w:ind w:left="357" w:hanging="357"/>
        <w:jc w:val="both"/>
        <w:rPr>
          <w:i/>
          <w:sz w:val="22"/>
          <w:szCs w:val="22"/>
        </w:rPr>
      </w:pPr>
      <w:r w:rsidRPr="00E139B8">
        <w:rPr>
          <w:i/>
          <w:sz w:val="22"/>
          <w:szCs w:val="22"/>
        </w:rPr>
        <w:t xml:space="preserve">(pokud dodavatel vykonává tuto činnost prostřednictvím odpovědného zástupce nebo jiné osoby odpovídající za </w:t>
      </w:r>
    </w:p>
    <w:p w:rsidR="00E139B8" w:rsidRPr="00E139B8" w:rsidRDefault="00E139B8" w:rsidP="00E139B8">
      <w:pPr>
        <w:shd w:val="clear" w:color="auto" w:fill="D9D9D9"/>
        <w:ind w:left="357" w:hanging="357"/>
        <w:jc w:val="both"/>
        <w:rPr>
          <w:i/>
          <w:sz w:val="22"/>
          <w:szCs w:val="22"/>
        </w:rPr>
      </w:pPr>
      <w:r w:rsidRPr="00E139B8">
        <w:rPr>
          <w:i/>
          <w:sz w:val="22"/>
          <w:szCs w:val="22"/>
        </w:rPr>
        <w:t>činnost dodavatele, vztahuje se tento předpoklad na tyto osoby),</w:t>
      </w:r>
    </w:p>
    <w:p w:rsidR="00E139B8" w:rsidRPr="00E139B8" w:rsidRDefault="00E139B8" w:rsidP="00561EE0">
      <w:pPr>
        <w:numPr>
          <w:ilvl w:val="0"/>
          <w:numId w:val="50"/>
        </w:numPr>
        <w:spacing w:before="240"/>
        <w:jc w:val="both"/>
        <w:rPr>
          <w:sz w:val="22"/>
          <w:szCs w:val="22"/>
        </w:rPr>
      </w:pPr>
      <w:r w:rsidRPr="00E139B8">
        <w:rPr>
          <w:sz w:val="22"/>
          <w:szCs w:val="22"/>
        </w:rPr>
        <w:t>dodavatel není veden v rejstříku osob se zákazem plnění  veřejných za</w:t>
      </w:r>
      <w:r w:rsidR="00891821">
        <w:rPr>
          <w:sz w:val="22"/>
          <w:szCs w:val="22"/>
        </w:rPr>
        <w:t>kázek,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Default="00E139B8" w:rsidP="00561EE0">
      <w:pPr>
        <w:numPr>
          <w:ilvl w:val="0"/>
          <w:numId w:val="50"/>
        </w:numPr>
        <w:jc w:val="both"/>
        <w:rPr>
          <w:sz w:val="22"/>
          <w:szCs w:val="22"/>
        </w:rPr>
      </w:pPr>
      <w:r w:rsidRPr="00E139B8">
        <w:rPr>
          <w:sz w:val="22"/>
          <w:szCs w:val="22"/>
        </w:rPr>
        <w:t>dodavateli nebyla v posledních 3 letech pravomocně uložena pokuta za umožnění výkonu nelegální práce pod</w:t>
      </w:r>
      <w:r w:rsidR="00891821">
        <w:rPr>
          <w:sz w:val="22"/>
          <w:szCs w:val="22"/>
        </w:rPr>
        <w:t>le zvláštního právního předpisu a</w:t>
      </w:r>
    </w:p>
    <w:p w:rsidR="00891821" w:rsidRDefault="00891821" w:rsidP="00891821">
      <w:pPr>
        <w:pStyle w:val="Odstavecseseznamem"/>
        <w:rPr>
          <w:sz w:val="22"/>
          <w:szCs w:val="22"/>
        </w:rPr>
      </w:pPr>
    </w:p>
    <w:p w:rsidR="00891821" w:rsidRPr="00E139B8" w:rsidRDefault="00891821" w:rsidP="00891821">
      <w:pPr>
        <w:numPr>
          <w:ilvl w:val="0"/>
          <w:numId w:val="50"/>
        </w:numPr>
        <w:jc w:val="both"/>
        <w:rPr>
          <w:sz w:val="22"/>
          <w:szCs w:val="22"/>
        </w:rPr>
      </w:pPr>
      <w:r w:rsidRPr="00891821">
        <w:rPr>
          <w:sz w:val="22"/>
          <w:szCs w:val="22"/>
        </w:rPr>
        <w:t>vůči dodavateli nebyla v posledních 3 letech zavedena dočasná správa nebo v posledních 3 letech uplatněno opatření k řešení krize podle zákona upravujícího ozdravné postupy a řešení krize na finančním trhu.</w:t>
      </w: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E139B8">
      <w:pPr>
        <w:jc w:val="both"/>
        <w:rPr>
          <w:sz w:val="22"/>
          <w:szCs w:val="22"/>
        </w:rPr>
      </w:pPr>
    </w:p>
    <w:p w:rsidR="00E139B8" w:rsidRPr="00E139B8" w:rsidRDefault="00E139B8" w:rsidP="00E139B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2"/>
        <w:gridCol w:w="5303"/>
      </w:tblGrid>
      <w:tr w:rsidR="00E139B8" w:rsidRPr="00E139B8" w:rsidTr="001E0F0B">
        <w:tc>
          <w:tcPr>
            <w:tcW w:w="5302" w:type="dxa"/>
            <w:shd w:val="clear" w:color="auto" w:fill="auto"/>
          </w:tcPr>
          <w:p w:rsidR="00E139B8" w:rsidRPr="00E139B8" w:rsidRDefault="00E139B8" w:rsidP="00E139B8"/>
          <w:p w:rsidR="00E139B8" w:rsidRPr="00E139B8" w:rsidRDefault="00E139B8" w:rsidP="00E139B8"/>
          <w:p w:rsidR="00E139B8" w:rsidRPr="00E139B8" w:rsidRDefault="00E139B8" w:rsidP="00E139B8">
            <w:r w:rsidRPr="00E139B8">
              <w:t>…………………………………………………..</w:t>
            </w:r>
          </w:p>
          <w:p w:rsidR="00E139B8" w:rsidRPr="00E139B8" w:rsidRDefault="00E139B8" w:rsidP="00E139B8">
            <w:r w:rsidRPr="00E139B8">
              <w:t>podpis a razítko oprávněné osoby jednat jménem/za společnost uchazeče</w:t>
            </w:r>
          </w:p>
          <w:p w:rsidR="00E139B8" w:rsidRPr="00E139B8" w:rsidRDefault="00E139B8" w:rsidP="00E139B8"/>
          <w:p w:rsidR="00E139B8" w:rsidRPr="00E139B8" w:rsidRDefault="00E139B8" w:rsidP="00E139B8">
            <w:r w:rsidRPr="00E139B8">
              <w:t>…………………………………………..….……</w:t>
            </w:r>
          </w:p>
          <w:p w:rsidR="00E139B8" w:rsidRPr="00E139B8" w:rsidRDefault="00E139B8" w:rsidP="00E139B8">
            <w:r w:rsidRPr="00E139B8">
              <w:t>jméno, příjmení, funkce odpovědné osoby</w:t>
            </w:r>
          </w:p>
          <w:p w:rsidR="00E139B8" w:rsidRPr="00E139B8" w:rsidRDefault="00E139B8" w:rsidP="00E139B8"/>
          <w:p w:rsidR="00E139B8" w:rsidRPr="00E139B8" w:rsidRDefault="00E139B8" w:rsidP="00E139B8"/>
        </w:tc>
        <w:tc>
          <w:tcPr>
            <w:tcW w:w="5303" w:type="dxa"/>
            <w:shd w:val="clear" w:color="auto" w:fill="auto"/>
          </w:tcPr>
          <w:p w:rsidR="00E139B8" w:rsidRPr="00E139B8" w:rsidRDefault="00E139B8" w:rsidP="00E139B8">
            <w:pPr>
              <w:jc w:val="right"/>
            </w:pPr>
            <w:r w:rsidRPr="00E139B8">
              <w:t>V ……………………... dne................</w:t>
            </w:r>
          </w:p>
        </w:tc>
      </w:tr>
    </w:tbl>
    <w:p w:rsidR="009C7A6A" w:rsidRDefault="009C7A6A" w:rsidP="009C7A6A"/>
    <w:sectPr w:rsidR="009C7A6A" w:rsidSect="00871E97">
      <w:footerReference w:type="default" r:id="rId8"/>
      <w:headerReference w:type="first" r:id="rId9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2A" w:rsidRDefault="002C662A">
      <w:r>
        <w:separator/>
      </w:r>
    </w:p>
    <w:p w:rsidR="002C662A" w:rsidRDefault="002C662A"/>
  </w:endnote>
  <w:endnote w:type="continuationSeparator" w:id="0">
    <w:p w:rsidR="002C662A" w:rsidRDefault="002C662A">
      <w:r>
        <w:continuationSeparator/>
      </w:r>
    </w:p>
    <w:p w:rsidR="002C662A" w:rsidRDefault="002C6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ED" w:rsidRDefault="003A77ED" w:rsidP="000433E6">
    <w:pPr>
      <w:pStyle w:val="Zpat"/>
      <w:rPr>
        <w:sz w:val="20"/>
        <w:szCs w:val="20"/>
      </w:rPr>
    </w:pPr>
    <w:r w:rsidRPr="003A77ED">
      <w:rPr>
        <w:b/>
        <w:sz w:val="20"/>
        <w:szCs w:val="20"/>
      </w:rPr>
      <w:t>Příloha č. 2 Čestné prohlášení</w:t>
    </w:r>
    <w:r w:rsidRPr="003A77ED">
      <w:rPr>
        <w:b/>
        <w:sz w:val="20"/>
        <w:szCs w:val="20"/>
      </w:rPr>
      <w:tab/>
      <w:t xml:space="preserve"> </w:t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</w:p>
  <w:p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0F6F7C">
      <w:rPr>
        <w:b/>
        <w:noProof/>
        <w:sz w:val="20"/>
        <w:szCs w:val="20"/>
      </w:rPr>
      <w:t>2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0F6F7C">
      <w:rPr>
        <w:b/>
        <w:noProof/>
        <w:sz w:val="20"/>
        <w:szCs w:val="20"/>
      </w:rPr>
      <w:t>2</w:t>
    </w:r>
    <w:r w:rsidRPr="003A77ED">
      <w:rPr>
        <w:b/>
        <w:sz w:val="20"/>
        <w:szCs w:val="20"/>
      </w:rPr>
      <w:fldChar w:fldCharType="end"/>
    </w:r>
  </w:p>
  <w:p w:rsidR="001B7E4C" w:rsidRDefault="001B7E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2A" w:rsidRDefault="002C662A">
      <w:r>
        <w:separator/>
      </w:r>
    </w:p>
    <w:p w:rsidR="002C662A" w:rsidRDefault="002C662A"/>
  </w:footnote>
  <w:footnote w:type="continuationSeparator" w:id="0">
    <w:p w:rsidR="002C662A" w:rsidRDefault="002C662A">
      <w:r>
        <w:continuationSeparator/>
      </w:r>
    </w:p>
    <w:p w:rsidR="002C662A" w:rsidRDefault="002C66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B9" w:rsidRPr="00871E97" w:rsidRDefault="00C06FB9" w:rsidP="00871E97">
    <w:pPr>
      <w:tabs>
        <w:tab w:val="center" w:pos="4536"/>
        <w:tab w:val="right" w:pos="9072"/>
      </w:tabs>
      <w:jc w:val="center"/>
      <w:rPr>
        <w:rFonts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3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1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1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9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3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9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1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2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4"/>
  </w:num>
  <w:num w:numId="4">
    <w:abstractNumId w:val="59"/>
  </w:num>
  <w:num w:numId="5">
    <w:abstractNumId w:val="129"/>
  </w:num>
  <w:num w:numId="6">
    <w:abstractNumId w:val="100"/>
  </w:num>
  <w:num w:numId="7">
    <w:abstractNumId w:val="79"/>
  </w:num>
  <w:num w:numId="8">
    <w:abstractNumId w:val="65"/>
  </w:num>
  <w:num w:numId="9">
    <w:abstractNumId w:val="67"/>
  </w:num>
  <w:num w:numId="10">
    <w:abstractNumId w:val="94"/>
  </w:num>
  <w:num w:numId="11">
    <w:abstractNumId w:val="114"/>
  </w:num>
  <w:num w:numId="12">
    <w:abstractNumId w:val="89"/>
  </w:num>
  <w:num w:numId="13">
    <w:abstractNumId w:val="124"/>
  </w:num>
  <w:num w:numId="14">
    <w:abstractNumId w:val="57"/>
  </w:num>
  <w:num w:numId="15">
    <w:abstractNumId w:val="85"/>
  </w:num>
  <w:num w:numId="16">
    <w:abstractNumId w:val="69"/>
  </w:num>
  <w:num w:numId="17">
    <w:abstractNumId w:val="107"/>
  </w:num>
  <w:num w:numId="18">
    <w:abstractNumId w:val="108"/>
  </w:num>
  <w:num w:numId="19">
    <w:abstractNumId w:val="126"/>
  </w:num>
  <w:num w:numId="20">
    <w:abstractNumId w:val="47"/>
  </w:num>
  <w:num w:numId="21">
    <w:abstractNumId w:val="35"/>
  </w:num>
  <w:num w:numId="22">
    <w:abstractNumId w:val="131"/>
  </w:num>
  <w:num w:numId="23">
    <w:abstractNumId w:val="122"/>
  </w:num>
  <w:num w:numId="24">
    <w:abstractNumId w:val="134"/>
  </w:num>
  <w:num w:numId="25">
    <w:abstractNumId w:val="38"/>
  </w:num>
  <w:num w:numId="26">
    <w:abstractNumId w:val="87"/>
  </w:num>
  <w:num w:numId="27">
    <w:abstractNumId w:val="115"/>
  </w:num>
  <w:num w:numId="28">
    <w:abstractNumId w:val="132"/>
  </w:num>
  <w:num w:numId="29">
    <w:abstractNumId w:val="46"/>
  </w:num>
  <w:num w:numId="30">
    <w:abstractNumId w:val="63"/>
  </w:num>
  <w:num w:numId="31">
    <w:abstractNumId w:val="42"/>
  </w:num>
  <w:num w:numId="32">
    <w:abstractNumId w:val="112"/>
  </w:num>
  <w:num w:numId="33">
    <w:abstractNumId w:val="127"/>
  </w:num>
  <w:num w:numId="34">
    <w:abstractNumId w:val="50"/>
  </w:num>
  <w:num w:numId="35">
    <w:abstractNumId w:val="48"/>
  </w:num>
  <w:num w:numId="36">
    <w:abstractNumId w:val="88"/>
  </w:num>
  <w:num w:numId="37">
    <w:abstractNumId w:val="110"/>
  </w:num>
  <w:num w:numId="38">
    <w:abstractNumId w:val="83"/>
  </w:num>
  <w:num w:numId="39">
    <w:abstractNumId w:val="33"/>
  </w:num>
  <w:num w:numId="40">
    <w:abstractNumId w:val="66"/>
  </w:num>
  <w:num w:numId="41">
    <w:abstractNumId w:val="55"/>
  </w:num>
  <w:num w:numId="42">
    <w:abstractNumId w:val="103"/>
  </w:num>
  <w:num w:numId="43">
    <w:abstractNumId w:val="109"/>
  </w:num>
  <w:num w:numId="44">
    <w:abstractNumId w:val="130"/>
  </w:num>
  <w:num w:numId="45">
    <w:abstractNumId w:val="72"/>
  </w:num>
  <w:num w:numId="46">
    <w:abstractNumId w:val="51"/>
  </w:num>
  <w:num w:numId="47">
    <w:abstractNumId w:val="128"/>
  </w:num>
  <w:num w:numId="48">
    <w:abstractNumId w:val="37"/>
  </w:num>
  <w:num w:numId="49">
    <w:abstractNumId w:val="36"/>
  </w:num>
  <w:num w:numId="50">
    <w:abstractNumId w:val="58"/>
  </w:num>
  <w:num w:numId="51">
    <w:abstractNumId w:val="77"/>
  </w:num>
  <w:num w:numId="52">
    <w:abstractNumId w:val="64"/>
  </w:num>
  <w:num w:numId="53">
    <w:abstractNumId w:val="10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057AA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166A0"/>
    <w:rsid w:val="0002678F"/>
    <w:rsid w:val="00027352"/>
    <w:rsid w:val="00031F96"/>
    <w:rsid w:val="000367FE"/>
    <w:rsid w:val="000433E6"/>
    <w:rsid w:val="00046107"/>
    <w:rsid w:val="0004693A"/>
    <w:rsid w:val="00046A97"/>
    <w:rsid w:val="00050172"/>
    <w:rsid w:val="00052806"/>
    <w:rsid w:val="00055612"/>
    <w:rsid w:val="0005664C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7812"/>
    <w:rsid w:val="00082729"/>
    <w:rsid w:val="0008451F"/>
    <w:rsid w:val="00085C55"/>
    <w:rsid w:val="0008782E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2493"/>
    <w:rsid w:val="000E63FE"/>
    <w:rsid w:val="000E7142"/>
    <w:rsid w:val="000F109F"/>
    <w:rsid w:val="000F1169"/>
    <w:rsid w:val="000F5297"/>
    <w:rsid w:val="000F6F7C"/>
    <w:rsid w:val="001006E2"/>
    <w:rsid w:val="00102054"/>
    <w:rsid w:val="00102765"/>
    <w:rsid w:val="00102A63"/>
    <w:rsid w:val="00103D6F"/>
    <w:rsid w:val="00103F48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209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7494"/>
    <w:rsid w:val="001B417A"/>
    <w:rsid w:val="001B4CFD"/>
    <w:rsid w:val="001B7E4C"/>
    <w:rsid w:val="001C0BD6"/>
    <w:rsid w:val="001C3314"/>
    <w:rsid w:val="001C33A3"/>
    <w:rsid w:val="001C5EAD"/>
    <w:rsid w:val="001C621E"/>
    <w:rsid w:val="001C7DE8"/>
    <w:rsid w:val="001D107C"/>
    <w:rsid w:val="001D6B9F"/>
    <w:rsid w:val="001D6F16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6E4D"/>
    <w:rsid w:val="00207776"/>
    <w:rsid w:val="00212D9E"/>
    <w:rsid w:val="00213438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62A"/>
    <w:rsid w:val="002C6E2A"/>
    <w:rsid w:val="002C7BAB"/>
    <w:rsid w:val="002C7C0A"/>
    <w:rsid w:val="002D30EE"/>
    <w:rsid w:val="002E10E3"/>
    <w:rsid w:val="002E1471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06F78"/>
    <w:rsid w:val="00311BED"/>
    <w:rsid w:val="003132D3"/>
    <w:rsid w:val="00313C57"/>
    <w:rsid w:val="003142EC"/>
    <w:rsid w:val="00314399"/>
    <w:rsid w:val="00314DD7"/>
    <w:rsid w:val="0031614E"/>
    <w:rsid w:val="00317E45"/>
    <w:rsid w:val="003218FA"/>
    <w:rsid w:val="0032398B"/>
    <w:rsid w:val="0032407C"/>
    <w:rsid w:val="00324DC7"/>
    <w:rsid w:val="0032588E"/>
    <w:rsid w:val="00327B33"/>
    <w:rsid w:val="003303BB"/>
    <w:rsid w:val="003308CD"/>
    <w:rsid w:val="00333817"/>
    <w:rsid w:val="0033592A"/>
    <w:rsid w:val="003401E0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736E8"/>
    <w:rsid w:val="003817BF"/>
    <w:rsid w:val="00386444"/>
    <w:rsid w:val="003933A5"/>
    <w:rsid w:val="00393A0E"/>
    <w:rsid w:val="00395FDC"/>
    <w:rsid w:val="003A041F"/>
    <w:rsid w:val="003A3849"/>
    <w:rsid w:val="003A55CB"/>
    <w:rsid w:val="003A5A9A"/>
    <w:rsid w:val="003A5C06"/>
    <w:rsid w:val="003A5DE3"/>
    <w:rsid w:val="003A77ED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54B9"/>
    <w:rsid w:val="004A639E"/>
    <w:rsid w:val="004A6992"/>
    <w:rsid w:val="004A6AAB"/>
    <w:rsid w:val="004B34EA"/>
    <w:rsid w:val="004B3C2F"/>
    <w:rsid w:val="004B6B0C"/>
    <w:rsid w:val="004C20D6"/>
    <w:rsid w:val="004C492C"/>
    <w:rsid w:val="004C5579"/>
    <w:rsid w:val="004D14F9"/>
    <w:rsid w:val="004D3384"/>
    <w:rsid w:val="004D34A2"/>
    <w:rsid w:val="004D465F"/>
    <w:rsid w:val="004D6363"/>
    <w:rsid w:val="004E1138"/>
    <w:rsid w:val="004E3550"/>
    <w:rsid w:val="004E7101"/>
    <w:rsid w:val="004F2900"/>
    <w:rsid w:val="004F3480"/>
    <w:rsid w:val="004F39C3"/>
    <w:rsid w:val="004F3D08"/>
    <w:rsid w:val="004F55D7"/>
    <w:rsid w:val="004F678D"/>
    <w:rsid w:val="005039F2"/>
    <w:rsid w:val="00505D9A"/>
    <w:rsid w:val="0050666C"/>
    <w:rsid w:val="005107C3"/>
    <w:rsid w:val="005130E5"/>
    <w:rsid w:val="00513D1B"/>
    <w:rsid w:val="00515DD4"/>
    <w:rsid w:val="005179B8"/>
    <w:rsid w:val="00517FA7"/>
    <w:rsid w:val="00520074"/>
    <w:rsid w:val="0052542A"/>
    <w:rsid w:val="0052612A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2618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5CDC"/>
    <w:rsid w:val="00586A95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5298"/>
    <w:rsid w:val="005A692C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47AAA"/>
    <w:rsid w:val="00647C59"/>
    <w:rsid w:val="006537AB"/>
    <w:rsid w:val="00654349"/>
    <w:rsid w:val="006558C5"/>
    <w:rsid w:val="00656748"/>
    <w:rsid w:val="0066330D"/>
    <w:rsid w:val="00671EA3"/>
    <w:rsid w:val="00671F77"/>
    <w:rsid w:val="00675B4E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5D02"/>
    <w:rsid w:val="006964F4"/>
    <w:rsid w:val="006A03C6"/>
    <w:rsid w:val="006A1A66"/>
    <w:rsid w:val="006A1EB9"/>
    <w:rsid w:val="006A3B96"/>
    <w:rsid w:val="006A3BA7"/>
    <w:rsid w:val="006A42C5"/>
    <w:rsid w:val="006B56A2"/>
    <w:rsid w:val="006B7197"/>
    <w:rsid w:val="006C0C49"/>
    <w:rsid w:val="006C398E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7E3"/>
    <w:rsid w:val="0071690A"/>
    <w:rsid w:val="007208A1"/>
    <w:rsid w:val="007211FC"/>
    <w:rsid w:val="0072337A"/>
    <w:rsid w:val="00723BAE"/>
    <w:rsid w:val="0073090D"/>
    <w:rsid w:val="0073187A"/>
    <w:rsid w:val="00731A1C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27E2"/>
    <w:rsid w:val="007B2A53"/>
    <w:rsid w:val="007B4B71"/>
    <w:rsid w:val="007B6854"/>
    <w:rsid w:val="007C4981"/>
    <w:rsid w:val="007D09AF"/>
    <w:rsid w:val="007D1B20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281"/>
    <w:rsid w:val="00801E9E"/>
    <w:rsid w:val="00805ECA"/>
    <w:rsid w:val="008061B1"/>
    <w:rsid w:val="0080670F"/>
    <w:rsid w:val="008074E4"/>
    <w:rsid w:val="008079FA"/>
    <w:rsid w:val="0081374F"/>
    <w:rsid w:val="00817CD7"/>
    <w:rsid w:val="00820686"/>
    <w:rsid w:val="008210E6"/>
    <w:rsid w:val="0082608C"/>
    <w:rsid w:val="00826973"/>
    <w:rsid w:val="008322AB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1E97"/>
    <w:rsid w:val="00876983"/>
    <w:rsid w:val="00877F10"/>
    <w:rsid w:val="00883B9C"/>
    <w:rsid w:val="0088472C"/>
    <w:rsid w:val="00885909"/>
    <w:rsid w:val="00886BAC"/>
    <w:rsid w:val="00886CBA"/>
    <w:rsid w:val="00891821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E0F"/>
    <w:rsid w:val="008A6EC7"/>
    <w:rsid w:val="008A72D9"/>
    <w:rsid w:val="008A7ECD"/>
    <w:rsid w:val="008B155F"/>
    <w:rsid w:val="008B37AA"/>
    <w:rsid w:val="008B586B"/>
    <w:rsid w:val="008C1D71"/>
    <w:rsid w:val="008C5259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5B74"/>
    <w:rsid w:val="008E62D6"/>
    <w:rsid w:val="008F23CD"/>
    <w:rsid w:val="008F4307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47955"/>
    <w:rsid w:val="00950372"/>
    <w:rsid w:val="00951215"/>
    <w:rsid w:val="00952384"/>
    <w:rsid w:val="00954230"/>
    <w:rsid w:val="00954370"/>
    <w:rsid w:val="0095552B"/>
    <w:rsid w:val="00961778"/>
    <w:rsid w:val="00961907"/>
    <w:rsid w:val="00962841"/>
    <w:rsid w:val="0096761D"/>
    <w:rsid w:val="00972262"/>
    <w:rsid w:val="009762B0"/>
    <w:rsid w:val="009845B9"/>
    <w:rsid w:val="009856EB"/>
    <w:rsid w:val="00986F01"/>
    <w:rsid w:val="00992A69"/>
    <w:rsid w:val="00993DF5"/>
    <w:rsid w:val="009941D7"/>
    <w:rsid w:val="00996C5B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48EE"/>
    <w:rsid w:val="009E5232"/>
    <w:rsid w:val="009F26F6"/>
    <w:rsid w:val="009F4623"/>
    <w:rsid w:val="009F4B62"/>
    <w:rsid w:val="009F6126"/>
    <w:rsid w:val="009F637E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42A4"/>
    <w:rsid w:val="00A544D0"/>
    <w:rsid w:val="00A605DC"/>
    <w:rsid w:val="00A65112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32F4"/>
    <w:rsid w:val="00AC3591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0378"/>
    <w:rsid w:val="00B124C6"/>
    <w:rsid w:val="00B15AF9"/>
    <w:rsid w:val="00B2113F"/>
    <w:rsid w:val="00B227B5"/>
    <w:rsid w:val="00B230CC"/>
    <w:rsid w:val="00B233FB"/>
    <w:rsid w:val="00B3008D"/>
    <w:rsid w:val="00B301E8"/>
    <w:rsid w:val="00B30C04"/>
    <w:rsid w:val="00B31B6F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2271"/>
    <w:rsid w:val="00B87AB8"/>
    <w:rsid w:val="00B91BCB"/>
    <w:rsid w:val="00B926E4"/>
    <w:rsid w:val="00B92B89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9C9"/>
    <w:rsid w:val="00BC0C58"/>
    <w:rsid w:val="00BC1960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B54"/>
    <w:rsid w:val="00C0459B"/>
    <w:rsid w:val="00C05F54"/>
    <w:rsid w:val="00C06FB9"/>
    <w:rsid w:val="00C07109"/>
    <w:rsid w:val="00C07426"/>
    <w:rsid w:val="00C07490"/>
    <w:rsid w:val="00C07B59"/>
    <w:rsid w:val="00C13D90"/>
    <w:rsid w:val="00C14967"/>
    <w:rsid w:val="00C20936"/>
    <w:rsid w:val="00C20EF3"/>
    <w:rsid w:val="00C227DA"/>
    <w:rsid w:val="00C23337"/>
    <w:rsid w:val="00C23A6E"/>
    <w:rsid w:val="00C253A4"/>
    <w:rsid w:val="00C26D50"/>
    <w:rsid w:val="00C3012F"/>
    <w:rsid w:val="00C32C1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184E"/>
    <w:rsid w:val="00CC2020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D02000"/>
    <w:rsid w:val="00D10BA2"/>
    <w:rsid w:val="00D12BF5"/>
    <w:rsid w:val="00D13CA9"/>
    <w:rsid w:val="00D2093E"/>
    <w:rsid w:val="00D20B35"/>
    <w:rsid w:val="00D22E49"/>
    <w:rsid w:val="00D233EA"/>
    <w:rsid w:val="00D23FA2"/>
    <w:rsid w:val="00D250E7"/>
    <w:rsid w:val="00D2584D"/>
    <w:rsid w:val="00D25BB4"/>
    <w:rsid w:val="00D31292"/>
    <w:rsid w:val="00D31430"/>
    <w:rsid w:val="00D3328A"/>
    <w:rsid w:val="00D33305"/>
    <w:rsid w:val="00D34DB8"/>
    <w:rsid w:val="00D374B3"/>
    <w:rsid w:val="00D41BFC"/>
    <w:rsid w:val="00D5153C"/>
    <w:rsid w:val="00D52374"/>
    <w:rsid w:val="00D528B6"/>
    <w:rsid w:val="00D55057"/>
    <w:rsid w:val="00D550D5"/>
    <w:rsid w:val="00D60F8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90F7A"/>
    <w:rsid w:val="00D91203"/>
    <w:rsid w:val="00D9210D"/>
    <w:rsid w:val="00D93EDB"/>
    <w:rsid w:val="00DA0755"/>
    <w:rsid w:val="00DA0CC1"/>
    <w:rsid w:val="00DA2083"/>
    <w:rsid w:val="00DA4AFE"/>
    <w:rsid w:val="00DB0752"/>
    <w:rsid w:val="00DB1E2C"/>
    <w:rsid w:val="00DB25D4"/>
    <w:rsid w:val="00DB2DDE"/>
    <w:rsid w:val="00DB54A7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6322"/>
    <w:rsid w:val="00DE7723"/>
    <w:rsid w:val="00DF15AA"/>
    <w:rsid w:val="00DF535A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3709"/>
    <w:rsid w:val="00E43BE2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52C4"/>
    <w:rsid w:val="00E7582B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537A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F0434C"/>
    <w:rsid w:val="00F12724"/>
    <w:rsid w:val="00F12EB9"/>
    <w:rsid w:val="00F133EE"/>
    <w:rsid w:val="00F15BAE"/>
    <w:rsid w:val="00F217DA"/>
    <w:rsid w:val="00F21D76"/>
    <w:rsid w:val="00F23831"/>
    <w:rsid w:val="00F23CD5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66C6A"/>
    <w:rsid w:val="00F70B51"/>
    <w:rsid w:val="00F73DB4"/>
    <w:rsid w:val="00F73DD4"/>
    <w:rsid w:val="00F9154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styleId="Zvraznn">
    <w:name w:val="Emphasis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sz w:val="20"/>
      <w:szCs w:val="20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b/>
      <w:bCs/>
      <w:smallCaps/>
      <w:color w:val="7BC143"/>
      <w:sz w:val="28"/>
    </w:rPr>
  </w:style>
  <w:style w:type="paragraph" w:customStyle="1" w:styleId="MPzelen">
    <w:name w:val="MŽP zelená"/>
    <w:basedOn w:val="Normln"/>
    <w:link w:val="MPzelenChar"/>
    <w:qFormat/>
    <w:rsid w:val="00CD2192"/>
    <w:rPr>
      <w:b/>
      <w:bCs/>
      <w:color w:val="7BC143"/>
    </w:rPr>
  </w:style>
  <w:style w:type="table" w:styleId="Mkatabulky">
    <w:name w:val="Table Grid"/>
    <w:basedOn w:val="Normlntabulka"/>
    <w:uiPriority w:val="59"/>
    <w:rsid w:val="009C23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styleId="Zvraznn">
    <w:name w:val="Emphasis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sz w:val="20"/>
      <w:szCs w:val="20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b/>
      <w:bCs/>
      <w:smallCaps/>
      <w:color w:val="7BC143"/>
      <w:sz w:val="28"/>
    </w:rPr>
  </w:style>
  <w:style w:type="paragraph" w:customStyle="1" w:styleId="MPzelen">
    <w:name w:val="MŽP zelená"/>
    <w:basedOn w:val="Normln"/>
    <w:link w:val="MPzelenChar"/>
    <w:qFormat/>
    <w:rsid w:val="00CD2192"/>
    <w:rPr>
      <w:b/>
      <w:bCs/>
      <w:color w:val="7BC143"/>
    </w:rPr>
  </w:style>
  <w:style w:type="table" w:styleId="Mkatabulky">
    <w:name w:val="Table Grid"/>
    <w:basedOn w:val="Normlntabulka"/>
    <w:uiPriority w:val="59"/>
    <w:rsid w:val="009C23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Zabranska</cp:lastModifiedBy>
  <cp:revision>17</cp:revision>
  <cp:lastPrinted>2016-08-24T09:23:00Z</cp:lastPrinted>
  <dcterms:created xsi:type="dcterms:W3CDTF">2014-01-02T22:21:00Z</dcterms:created>
  <dcterms:modified xsi:type="dcterms:W3CDTF">2016-09-15T10:40:00Z</dcterms:modified>
</cp:coreProperties>
</file>